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25" style="position:absolute;left:0;margin-left:3pt;margin-top:2.45pt;height:0.05pt;width:429.75pt;rotation:0f;z-index:251658240;"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val="en-US" w:eastAsia="zh-CN"/>
        </w:rPr>
        <w:t>职贸029</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唐山市丰润区春山面粉厂</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丰南区黑沿子镇涧河村</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lang w:eastAsia="zh-CN"/>
              </w:rPr>
            </w:pPr>
            <w:r>
              <w:rPr>
                <w:rFonts w:hint="eastAsia" w:eastAsia="仿宋_GB2312"/>
                <w:lang w:eastAsia="zh-CN"/>
              </w:rPr>
              <w:t>王俊强</w:t>
            </w:r>
          </w:p>
        </w:tc>
        <w:tc>
          <w:tcPr>
            <w:tcW w:w="1350"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所属行业</w:t>
            </w:r>
          </w:p>
        </w:tc>
        <w:tc>
          <w:tcPr>
            <w:tcW w:w="2295" w:type="dxa"/>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轻工</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lang w:val="en-US" w:eastAsia="zh-CN"/>
              </w:rPr>
              <w:t>2018.5.16</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p>
        </w:tc>
      </w:tr>
      <w:tr>
        <w:trPr>
          <w:trHeight w:val="272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ilvl w:val="0"/>
                <w:numId w:val="1"/>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从业人员三级教育培训情况。</w:t>
            </w:r>
          </w:p>
          <w:p>
            <w:pPr>
              <w:numPr>
                <w:ilvl w:val="0"/>
                <w:numId w:val="1"/>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隐患排查制度落实情况。</w:t>
            </w:r>
          </w:p>
          <w:p>
            <w:pPr>
              <w:spacing w:line="500" w:lineRule="exact"/>
              <w:rPr>
                <w:rFonts w:ascii="仿宋_GB2312" w:hAnsi="仿宋" w:eastAsia="仿宋_GB2312" w:cs="仿宋"/>
              </w:rPr>
            </w:pPr>
            <w:r>
              <w:rPr>
                <w:rFonts w:hint="eastAsia" w:ascii="仿宋_GB2312" w:hAnsi="仿宋" w:eastAsia="仿宋_GB2312" w:cs="仿宋"/>
                <w:lang w:val="en-US" w:eastAsia="zh-CN"/>
              </w:rPr>
              <w:t>3.粉尘防爆专项整治开展情况。</w:t>
            </w:r>
          </w:p>
          <w:p>
            <w:pPr>
              <w:spacing w:line="500" w:lineRule="exact"/>
              <w:rPr>
                <w:rFonts w:ascii="仿宋_GB2312" w:hAnsi="仿宋" w:eastAsia="仿宋_GB2312" w:cs="仿宋"/>
              </w:rPr>
            </w:pPr>
          </w:p>
          <w:p>
            <w:pPr>
              <w:spacing w:line="500" w:lineRule="exact"/>
              <w:rPr>
                <w:rFonts w:ascii="仿宋_GB2312" w:hAnsi="仿宋" w:eastAsia="仿宋_GB2312" w:cs="仿宋"/>
              </w:rPr>
            </w:pPr>
          </w:p>
          <w:p>
            <w:pPr>
              <w:spacing w:line="500" w:lineRule="exact"/>
              <w:rPr>
                <w:rFonts w:ascii="仿宋_GB2312" w:hAnsi="仿宋" w:eastAsia="仿宋_GB2312" w:cs="仿宋"/>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val="en-US" w:eastAsia="zh-CN"/>
              </w:rPr>
              <w:t xml:space="preserve"> 依据《唐山市安全生产监督管理局对丰润区重点区域集中开展安全生产执法检查工作方案》要求，按计划对唐山润新门业有限公司进行安全生产执法检查。采取现场查看、询问相关人员相结合的方式进行。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21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rPr>
          <w:rFonts w:ascii="仿宋" w:hAnsi="仿宋" w:eastAsia="仿宋" w:cs="仿宋"/>
          <w:sz w:val="32"/>
          <w:szCs w:val="32"/>
        </w:rPr>
      </w:pPr>
      <w:r>
        <w:rPr>
          <w:rFonts w:ascii="仿宋" w:hAnsi="仿宋" w:eastAsia="仿宋" w:cs="仿宋"/>
          <w:sz w:val="32"/>
          <w:szCs w:val="32"/>
        </w:rPr>
        <w:t xml:space="preserve"> </w:t>
      </w:r>
    </w:p>
    <w:p>
      <w:pPr>
        <w:spacing w:line="400" w:lineRule="exact"/>
        <w:rPr>
          <w:rFonts w:ascii="仿宋" w:hAnsi="仿宋" w:eastAsia="仿宋" w:cs="仿宋"/>
          <w:sz w:val="32"/>
          <w:szCs w:val="32"/>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26" style="position:absolute;left:0;margin-left:3pt;margin-top:2.45pt;height:0.05pt;width:429.75pt;rotation:0f;z-index:251659264;"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val="en-US" w:eastAsia="zh-CN"/>
        </w:rPr>
        <w:t>职贸025</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蒙牛乳业（唐山）有限责任公司</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丰润区外环路</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lang w:eastAsia="zh-CN"/>
              </w:rPr>
            </w:pPr>
            <w:r>
              <w:rPr>
                <w:rFonts w:hint="eastAsia" w:eastAsia="仿宋_GB2312"/>
                <w:lang w:eastAsia="zh-CN"/>
              </w:rPr>
              <w:t>王斌</w:t>
            </w:r>
          </w:p>
        </w:tc>
        <w:tc>
          <w:tcPr>
            <w:tcW w:w="1350"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所属行业</w:t>
            </w:r>
          </w:p>
        </w:tc>
        <w:tc>
          <w:tcPr>
            <w:tcW w:w="2295" w:type="dxa"/>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轻工</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lang w:val="en-US" w:eastAsia="zh-CN"/>
              </w:rPr>
              <w:t>2018.4.30</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p>
        </w:tc>
      </w:tr>
      <w:tr>
        <w:trPr>
          <w:trHeight w:val="272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ilvl w:val="0"/>
                <w:numId w:val="2"/>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从业人员三级教育培训情况。</w:t>
            </w:r>
          </w:p>
          <w:p>
            <w:pPr>
              <w:numPr>
                <w:ilvl w:val="0"/>
                <w:numId w:val="2"/>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隐患排查制度落实情况。</w:t>
            </w:r>
          </w:p>
          <w:p>
            <w:pPr>
              <w:spacing w:line="500" w:lineRule="exact"/>
              <w:rPr>
                <w:rFonts w:ascii="仿宋_GB2312" w:hAnsi="仿宋" w:eastAsia="仿宋_GB2312" w:cs="仿宋"/>
              </w:rPr>
            </w:pPr>
            <w:r>
              <w:rPr>
                <w:rFonts w:hint="eastAsia" w:ascii="仿宋_GB2312" w:hAnsi="仿宋" w:eastAsia="仿宋_GB2312" w:cs="仿宋"/>
                <w:lang w:val="en-US" w:eastAsia="zh-CN"/>
              </w:rPr>
              <w:t>3.涉氨制冷专项整治开展情况。</w:t>
            </w:r>
          </w:p>
          <w:p>
            <w:pPr>
              <w:spacing w:line="500" w:lineRule="exact"/>
              <w:rPr>
                <w:rFonts w:ascii="仿宋_GB2312" w:hAnsi="仿宋" w:eastAsia="仿宋_GB2312" w:cs="仿宋"/>
              </w:rPr>
            </w:pPr>
          </w:p>
          <w:p>
            <w:pPr>
              <w:spacing w:line="500" w:lineRule="exact"/>
              <w:rPr>
                <w:rFonts w:ascii="仿宋_GB2312" w:hAnsi="仿宋" w:eastAsia="仿宋_GB2312" w:cs="仿宋"/>
              </w:rPr>
            </w:pPr>
          </w:p>
          <w:p>
            <w:pPr>
              <w:spacing w:line="500" w:lineRule="exact"/>
              <w:rPr>
                <w:rFonts w:ascii="仿宋_GB2312" w:hAnsi="仿宋" w:eastAsia="仿宋_GB2312" w:cs="仿宋"/>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val="en-US" w:eastAsia="zh-CN"/>
              </w:rPr>
              <w:t xml:space="preserve"> 依据《唐山市安全生产监督管理局对丰润区重点区域集中开展安全生产执法检查工作方案》要求，按计划对</w:t>
            </w:r>
            <w:r>
              <w:rPr>
                <w:rFonts w:hint="eastAsia" w:ascii="仿宋_GB2312" w:hAnsi="仿宋" w:eastAsia="仿宋_GB2312" w:cs="仿宋"/>
                <w:lang w:eastAsia="zh-CN"/>
              </w:rPr>
              <w:t>蒙牛乳业（唐山）有限责任公司</w:t>
            </w:r>
            <w:r>
              <w:rPr>
                <w:rFonts w:hint="eastAsia" w:ascii="仿宋_GB2312" w:hAnsi="仿宋" w:eastAsia="仿宋_GB2312" w:cs="仿宋"/>
                <w:lang w:val="en-US" w:eastAsia="zh-CN"/>
              </w:rPr>
              <w:t>进行安全生产执法检查。采取现场查看、询问相关人员相结合的方式进行。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21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pPr>
      <w:r>
        <w:rPr>
          <w:rFonts w:ascii="仿宋" w:hAnsi="仿宋" w:eastAsia="仿宋" w:cs="仿宋"/>
          <w:sz w:val="32"/>
          <w:szCs w:val="32"/>
        </w:rPr>
        <w:t xml:space="preserve"> </w:t>
      </w:r>
    </w:p>
    <w:p>
      <w:pPr>
        <w:spacing w:line="400" w:lineRule="exact"/>
        <w:rPr>
          <w:rFonts w:ascii="仿宋" w:hAnsi="仿宋" w:eastAsia="仿宋" w:cs="仿宋"/>
          <w:sz w:val="32"/>
          <w:szCs w:val="32"/>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27" style="position:absolute;left:0;margin-left:3pt;margin-top:2.45pt;height:0.05pt;width:429.75pt;rotation:0f;z-index:251660288;"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eastAsia="zh-CN"/>
        </w:rPr>
        <w:t>职贸</w:t>
      </w:r>
      <w:r>
        <w:rPr>
          <w:rFonts w:hint="eastAsia" w:ascii="仿宋_GB2312" w:hAnsi="仿宋" w:eastAsia="仿宋_GB2312"/>
          <w:sz w:val="30"/>
          <w:szCs w:val="30"/>
          <w:lang w:val="en-US" w:eastAsia="zh-CN"/>
        </w:rPr>
        <w:t>036</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473"/>
        <w:gridCol w:w="629"/>
        <w:gridCol w:w="1010"/>
        <w:gridCol w:w="368"/>
        <w:gridCol w:w="2345"/>
      </w:tblGrid>
      <w:tr>
        <w:trPr>
          <w:trHeight w:val="531"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被检查单位</w:t>
            </w:r>
          </w:p>
        </w:tc>
        <w:tc>
          <w:tcPr>
            <w:tcW w:w="6825" w:type="dxa"/>
            <w:gridSpan w:val="5"/>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唐山国义特种钢铁</w:t>
            </w:r>
            <w:r>
              <w:rPr>
                <w:rFonts w:hint="eastAsia" w:ascii="仿宋_GB2312" w:hAnsi="仿宋_GB2312" w:eastAsia="仿宋_GB2312" w:cs="仿宋_GB2312"/>
                <w:sz w:val="24"/>
                <w:szCs w:val="24"/>
                <w:lang w:eastAsia="zh-CN"/>
              </w:rPr>
              <w:t>有限公司</w:t>
            </w:r>
          </w:p>
        </w:tc>
      </w:tr>
      <w:tr>
        <w:trPr>
          <w:trHeight w:val="537"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w:t>
            </w:r>
          </w:p>
        </w:tc>
        <w:tc>
          <w:tcPr>
            <w:tcW w:w="6825" w:type="dxa"/>
            <w:gridSpan w:val="5"/>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唐山古冶区吕家坨村南</w:t>
            </w:r>
          </w:p>
        </w:tc>
      </w:tr>
      <w:tr>
        <w:trPr>
          <w:trHeight w:val="416"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w:t>
            </w:r>
          </w:p>
        </w:tc>
        <w:tc>
          <w:tcPr>
            <w:tcW w:w="3102" w:type="dxa"/>
            <w:gridSpan w:val="2"/>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方靖宇</w:t>
            </w:r>
          </w:p>
        </w:tc>
        <w:tc>
          <w:tcPr>
            <w:tcW w:w="1378"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234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冶炼及压延</w:t>
            </w:r>
          </w:p>
        </w:tc>
      </w:tr>
      <w:tr>
        <w:trPr>
          <w:trHeight w:val="416"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 查 时 间</w:t>
            </w:r>
          </w:p>
        </w:tc>
        <w:tc>
          <w:tcPr>
            <w:tcW w:w="6825" w:type="dxa"/>
            <w:gridSpan w:val="5"/>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27</w:t>
            </w:r>
            <w:r>
              <w:rPr>
                <w:rFonts w:hint="eastAsia" w:ascii="仿宋_GB2312" w:hAnsi="仿宋_GB2312" w:eastAsia="仿宋_GB2312" w:cs="仿宋_GB2312"/>
                <w:sz w:val="24"/>
                <w:szCs w:val="24"/>
              </w:rPr>
              <w:t>日</w:t>
            </w:r>
          </w:p>
        </w:tc>
      </w:tr>
      <w:tr>
        <w:trPr>
          <w:trHeight w:val="416"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监督检查人员</w:t>
            </w:r>
          </w:p>
        </w:tc>
        <w:tc>
          <w:tcPr>
            <w:tcW w:w="6825" w:type="dxa"/>
            <w:gridSpan w:val="5"/>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杨兵、</w:t>
            </w:r>
            <w:r>
              <w:rPr>
                <w:rFonts w:hint="eastAsia" w:ascii="仿宋_GB2312" w:hAnsi="仿宋_GB2312" w:eastAsia="仿宋_GB2312" w:cs="仿宋_GB2312"/>
                <w:sz w:val="24"/>
                <w:szCs w:val="24"/>
                <w:lang w:eastAsia="zh-CN"/>
              </w:rPr>
              <w:t>杨明</w:t>
            </w:r>
          </w:p>
        </w:tc>
      </w:tr>
      <w:tr>
        <w:trPr>
          <w:trHeight w:val="3683" w:hRule="atLeast"/>
          <w:jc w:val="center"/>
        </w:trPr>
        <w:tc>
          <w:tcPr>
            <w:tcW w:w="1786" w:type="dxa"/>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检查内容</w:t>
            </w:r>
          </w:p>
        </w:tc>
        <w:tc>
          <w:tcPr>
            <w:tcW w:w="6825" w:type="dxa"/>
            <w:gridSpan w:val="5"/>
            <w:vAlign w:val="top"/>
          </w:tcPr>
          <w:p>
            <w:pPr>
              <w:numPr>
                <w:numId w:val="0"/>
              </w:numPr>
              <w:rPr>
                <w:rFonts w:hint="eastAsia" w:ascii="仿宋_GB2312" w:hAnsi="仿宋_GB2312" w:eastAsia="仿宋_GB2312" w:cs="仿宋_GB2312"/>
                <w:color w:val="000000"/>
                <w:sz w:val="24"/>
                <w:szCs w:val="24"/>
                <w:lang w:eastAsia="zh-CN"/>
              </w:rPr>
            </w:pPr>
          </w:p>
          <w:p>
            <w:pPr>
              <w:numPr>
                <w:ilvl w:val="0"/>
                <w:numId w:val="3"/>
              </w:num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用人单位职业卫生公告栏、职业病危害告知卡、中文警示说明及警示标识的设置情况；</w:t>
            </w:r>
          </w:p>
          <w:p>
            <w:pPr>
              <w:numPr>
                <w:ilvl w:val="0"/>
                <w:numId w:val="3"/>
              </w:num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职业病防护设施和应急设施的运行情况；</w:t>
            </w:r>
          </w:p>
          <w:p>
            <w:pPr>
              <w:numPr>
                <w:ilvl w:val="0"/>
                <w:numId w:val="3"/>
              </w:num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个人职业病危害防护用品的配备和使用情况；</w:t>
            </w:r>
          </w:p>
          <w:p>
            <w:pPr>
              <w:numPr>
                <w:ilvl w:val="0"/>
                <w:numId w:val="3"/>
              </w:num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用人单位职业病防治</w:t>
            </w:r>
            <w:r>
              <w:rPr>
                <w:rFonts w:hint="eastAsia" w:ascii="仿宋_GB2312" w:hAnsi="仿宋_GB2312" w:eastAsia="仿宋_GB2312" w:cs="仿宋_GB2312"/>
                <w:color w:val="000000"/>
                <w:sz w:val="24"/>
                <w:szCs w:val="24"/>
              </w:rPr>
              <w:t>责任制</w:t>
            </w:r>
            <w:r>
              <w:rPr>
                <w:rFonts w:hint="eastAsia" w:ascii="仿宋_GB2312" w:hAnsi="仿宋_GB2312" w:eastAsia="仿宋_GB2312" w:cs="仿宋_GB2312"/>
                <w:color w:val="000000"/>
                <w:sz w:val="24"/>
                <w:szCs w:val="24"/>
                <w:lang w:eastAsia="zh-CN"/>
              </w:rPr>
              <w:t>和职业卫生管理制度、操作规程的</w:t>
            </w:r>
            <w:r>
              <w:rPr>
                <w:rFonts w:hint="eastAsia" w:ascii="仿宋_GB2312" w:hAnsi="仿宋_GB2312" w:eastAsia="仿宋_GB2312" w:cs="仿宋_GB2312"/>
                <w:color w:val="000000"/>
                <w:sz w:val="24"/>
                <w:szCs w:val="24"/>
              </w:rPr>
              <w:t>制定情况</w:t>
            </w:r>
            <w:r>
              <w:rPr>
                <w:rFonts w:hint="eastAsia" w:ascii="仿宋_GB2312" w:hAnsi="仿宋_GB2312" w:eastAsia="仿宋_GB2312" w:cs="仿宋_GB2312"/>
                <w:color w:val="000000"/>
                <w:sz w:val="24"/>
                <w:szCs w:val="24"/>
                <w:lang w:eastAsia="zh-CN"/>
              </w:rPr>
              <w:t>；</w:t>
            </w:r>
          </w:p>
          <w:p>
            <w:pPr>
              <w:numPr>
                <w:ilvl w:val="0"/>
                <w:numId w:val="3"/>
              </w:num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职业卫生培训情况；</w:t>
            </w:r>
          </w:p>
          <w:p>
            <w:pPr>
              <w:numPr>
                <w:ilvl w:val="0"/>
                <w:numId w:val="3"/>
              </w:num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职业健康检查情况；</w:t>
            </w:r>
          </w:p>
          <w:p>
            <w:pPr>
              <w:numPr>
                <w:ilvl w:val="0"/>
                <w:numId w:val="3"/>
              </w:num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职业病危害因素检测、评价情况；</w:t>
            </w:r>
          </w:p>
          <w:p>
            <w:pPr>
              <w:numPr>
                <w:ilvl w:val="0"/>
                <w:numId w:val="3"/>
              </w:num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《职业卫生档案》和《职业健康监护档案》的完善情况。</w:t>
            </w: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tc>
      </w:tr>
      <w:tr>
        <w:trPr>
          <w:trHeight w:val="1121"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检 查 方 式</w:t>
            </w:r>
          </w:p>
        </w:tc>
        <w:tc>
          <w:tcPr>
            <w:tcW w:w="6825" w:type="dxa"/>
            <w:gridSpan w:val="5"/>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查资料与查现场相结合的方式进行。</w:t>
            </w:r>
          </w:p>
        </w:tc>
      </w:tr>
      <w:tr>
        <w:trPr>
          <w:trHeight w:val="1904"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2473" w:type="dxa"/>
            <w:vAlign w:val="center"/>
          </w:tcPr>
          <w:p>
            <w:pPr>
              <w:jc w:val="both"/>
              <w:rPr>
                <w:rFonts w:hint="eastAsia" w:ascii="仿宋_GB2312" w:hAnsi="仿宋_GB2312" w:eastAsia="仿宋_GB2312" w:cs="仿宋_GB2312"/>
                <w:sz w:val="21"/>
                <w:szCs w:val="21"/>
                <w:lang w:eastAsia="zh-CN"/>
              </w:rPr>
            </w:pPr>
          </w:p>
          <w:p>
            <w:pPr>
              <w:jc w:val="both"/>
              <w:rPr>
                <w:rFonts w:hint="eastAsia" w:ascii="仿宋_GB2312" w:hAnsi="仿宋_GB2312" w:eastAsia="仿宋_GB2312" w:cs="仿宋_GB2312"/>
                <w:sz w:val="21"/>
                <w:szCs w:val="21"/>
                <w:lang w:eastAsia="zh-CN"/>
              </w:rPr>
            </w:pP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eastAsia="zh-CN"/>
              </w:rPr>
              <w:t>审核人（签名）</w:t>
            </w:r>
            <w:r>
              <w:rPr>
                <w:rFonts w:hint="eastAsia" w:ascii="仿宋_GB2312" w:hAnsi="仿宋_GB2312" w:eastAsia="仿宋_GB2312" w:cs="仿宋_GB2312"/>
                <w:sz w:val="21"/>
                <w:szCs w:val="21"/>
              </w:rPr>
              <w:t>：</w:t>
            </w: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c>
          <w:tcPr>
            <w:tcW w:w="1639"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审批意见</w:t>
            </w:r>
          </w:p>
        </w:tc>
        <w:tc>
          <w:tcPr>
            <w:tcW w:w="2713" w:type="dxa"/>
            <w:gridSpan w:val="2"/>
            <w:vAlign w:val="center"/>
          </w:tcPr>
          <w:p>
            <w:pPr>
              <w:jc w:val="center"/>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1"/>
                <w:szCs w:val="21"/>
                <w:lang w:eastAsia="zh-CN"/>
              </w:rPr>
            </w:pPr>
          </w:p>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1"/>
                <w:szCs w:val="21"/>
                <w:lang w:eastAsia="zh-CN"/>
              </w:rPr>
              <w:t>审批人（签名）</w:t>
            </w:r>
            <w:r>
              <w:rPr>
                <w:rFonts w:hint="eastAsia" w:ascii="仿宋_GB2312" w:hAnsi="仿宋_GB2312" w:eastAsia="仿宋_GB2312" w:cs="仿宋_GB2312"/>
                <w:sz w:val="24"/>
                <w:szCs w:val="24"/>
              </w:rPr>
              <w:t>：</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trPr>
          <w:trHeight w:val="1021"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c>
          <w:tcPr>
            <w:tcW w:w="6825" w:type="dxa"/>
            <w:gridSpan w:val="5"/>
            <w:vAlign w:val="center"/>
          </w:tcPr>
          <w:p>
            <w:pPr>
              <w:jc w:val="center"/>
              <w:rPr>
                <w:rFonts w:hint="eastAsia" w:ascii="仿宋_GB2312" w:hAnsi="仿宋_GB2312" w:eastAsia="仿宋_GB2312" w:cs="仿宋_GB2312"/>
                <w:sz w:val="24"/>
                <w:szCs w:val="24"/>
              </w:rPr>
            </w:pPr>
          </w:p>
        </w:tc>
      </w:tr>
    </w:tbl>
    <w:p>
      <w:pPr>
        <w:rPr>
          <w:lang w:val="en-US"/>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28" style="position:absolute;left:0;margin-left:3pt;margin-top:2.45pt;height:0.05pt;width:429.75pt;rotation:0f;z-index:251661312;"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val="en-US" w:eastAsia="zh-CN"/>
        </w:rPr>
        <w:t>职贸022</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唐山钢铁集团金恒建筑安装有限责任公司</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唐山市路北区钢厂道</w:t>
            </w:r>
            <w:r>
              <w:rPr>
                <w:rFonts w:hint="eastAsia" w:ascii="仿宋_GB2312" w:hAnsi="仿宋" w:eastAsia="仿宋_GB2312" w:cs="仿宋"/>
                <w:lang w:val="en-US" w:eastAsia="zh-CN"/>
              </w:rPr>
              <w:t>25号</w:t>
            </w:r>
            <w:r>
              <w:rPr>
                <w:rFonts w:hint="eastAsia" w:ascii="仿宋_GB2312" w:hAnsi="仿宋" w:eastAsia="仿宋_GB2312" w:cs="仿宋"/>
                <w:lang w:eastAsia="zh-CN"/>
              </w:rPr>
              <w:t xml:space="preserve"> </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val="en-US" w:eastAsia="zh-CN"/>
              </w:rPr>
              <w:t>焦丹</w:t>
            </w:r>
          </w:p>
        </w:tc>
        <w:tc>
          <w:tcPr>
            <w:tcW w:w="1350"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所属行业</w:t>
            </w:r>
          </w:p>
        </w:tc>
        <w:tc>
          <w:tcPr>
            <w:tcW w:w="2295" w:type="dxa"/>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其它</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lang w:val="en-US" w:eastAsia="zh-CN"/>
              </w:rPr>
              <w:t>2018.4.28</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p>
        </w:tc>
      </w:tr>
      <w:tr>
        <w:trPr>
          <w:trHeight w:val="272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numId w:val="0"/>
              </w:numPr>
              <w:rPr>
                <w:rFonts w:hint="eastAsia" w:ascii="仿宋_GB2312" w:hAnsi="仿宋_GB2312" w:eastAsia="仿宋_GB2312" w:cs="仿宋_GB2312"/>
                <w:color w:val="000000"/>
                <w:sz w:val="24"/>
                <w:szCs w:val="24"/>
                <w:lang w:val="en-US" w:eastAsia="zh-CN"/>
              </w:rPr>
            </w:pPr>
            <w:r>
              <w:rPr>
                <w:rFonts w:hint="eastAsia" w:ascii="仿宋_GB2312" w:hAnsi="仿宋" w:eastAsia="仿宋_GB2312" w:cs="仿宋"/>
                <w:lang w:val="en-US" w:eastAsia="zh-CN"/>
              </w:rPr>
              <w:t xml:space="preserve"> 1</w:t>
            </w:r>
            <w:r>
              <w:rPr>
                <w:rFonts w:hint="eastAsia" w:ascii="仿宋_GB2312" w:hAnsi="仿宋_GB2312" w:eastAsia="仿宋_GB2312" w:cs="仿宋_GB2312"/>
                <w:color w:val="000000"/>
                <w:sz w:val="24"/>
                <w:szCs w:val="24"/>
                <w:lang w:val="en-US" w:eastAsia="zh-CN"/>
              </w:rPr>
              <w:t>、 用人单位职业卫生公告栏、职业病危害告知卡、中文警示说明及警示标识的设置情况；</w:t>
            </w:r>
          </w:p>
          <w:p>
            <w:pPr>
              <w:numPr>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2、职业病防护设施和应急设施的运行情况；</w:t>
            </w:r>
          </w:p>
          <w:p>
            <w:pPr>
              <w:numPr>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3、个人职业病危害防护用品的配备和使用情况；</w:t>
            </w:r>
          </w:p>
          <w:p>
            <w:pPr>
              <w:numPr>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4、用人单位职业病防治责任制和职业卫生管理制度、操作规程的制定情况；</w:t>
            </w:r>
          </w:p>
          <w:p>
            <w:pPr>
              <w:numPr>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5、职业卫生培训情况；</w:t>
            </w:r>
          </w:p>
          <w:p>
            <w:pPr>
              <w:numPr>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6、职业健康检查情况；</w:t>
            </w:r>
          </w:p>
          <w:p>
            <w:pPr>
              <w:numPr>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6、职业病危害因素检测、评价情况；</w:t>
            </w:r>
          </w:p>
          <w:p>
            <w:pPr>
              <w:numPr>
                <w:numId w:val="0"/>
              </w:numPr>
              <w:rPr>
                <w:rFonts w:ascii="仿宋_GB2312" w:hAnsi="仿宋" w:eastAsia="仿宋_GB2312" w:cs="仿宋"/>
              </w:rPr>
            </w:pPr>
            <w:r>
              <w:rPr>
                <w:rFonts w:hint="eastAsia" w:ascii="仿宋_GB2312" w:hAnsi="仿宋_GB2312" w:eastAsia="仿宋_GB2312" w:cs="仿宋_GB2312"/>
                <w:color w:val="000000"/>
                <w:sz w:val="24"/>
                <w:szCs w:val="24"/>
                <w:lang w:val="en-US" w:eastAsia="zh-CN"/>
              </w:rPr>
              <w:t>8、《职业卫生档案》和《职业健康监护档案》的完善情况</w:t>
            </w: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val="en-US" w:eastAsia="zh-CN"/>
              </w:rPr>
              <w:t xml:space="preserve">    </w:t>
            </w:r>
            <w:r>
              <w:rPr>
                <w:rFonts w:hint="eastAsia" w:ascii="仿宋_GB2312" w:hAnsi="仿宋" w:eastAsia="仿宋_GB2312" w:cs="仿宋"/>
                <w:lang w:eastAsia="zh-CN"/>
              </w:rPr>
              <w:t>根据职贸处年度重点工作安排，随机抽查外委施工单位管理情况，采取</w:t>
            </w:r>
            <w:r>
              <w:rPr>
                <w:rFonts w:hint="eastAsia" w:ascii="仿宋_GB2312" w:hAnsi="仿宋_GB2312" w:eastAsia="仿宋_GB2312" w:cs="仿宋_GB2312"/>
                <w:bCs/>
                <w:color w:val="000000"/>
                <w:sz w:val="21"/>
                <w:szCs w:val="21"/>
              </w:rPr>
              <w:t>现场查看、询问相关人员</w:t>
            </w:r>
            <w:r>
              <w:rPr>
                <w:rFonts w:hint="eastAsia" w:ascii="仿宋_GB2312" w:hAnsi="仿宋_GB2312" w:eastAsia="仿宋_GB2312" w:cs="仿宋_GB2312"/>
                <w:bCs/>
                <w:color w:val="000000"/>
                <w:sz w:val="21"/>
                <w:szCs w:val="21"/>
                <w:lang w:eastAsia="zh-CN"/>
              </w:rPr>
              <w:t>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84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29" style="position:absolute;left:0;margin-left:3pt;margin-top:2.45pt;height:0.05pt;width:429.75pt;rotation:0f;z-index:251662336;"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eastAsia="zh-CN"/>
        </w:rPr>
        <w:t>职贸</w:t>
      </w:r>
      <w:r>
        <w:rPr>
          <w:rFonts w:hint="eastAsia" w:ascii="仿宋_GB2312" w:hAnsi="仿宋" w:eastAsia="仿宋_GB2312"/>
          <w:sz w:val="30"/>
          <w:szCs w:val="30"/>
          <w:lang w:val="en-US" w:eastAsia="zh-CN"/>
        </w:rPr>
        <w:t>031</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473"/>
        <w:gridCol w:w="629"/>
        <w:gridCol w:w="1010"/>
        <w:gridCol w:w="368"/>
        <w:gridCol w:w="2345"/>
      </w:tblGrid>
      <w:tr>
        <w:trPr>
          <w:trHeight w:val="531"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被检查单位</w:t>
            </w:r>
          </w:p>
        </w:tc>
        <w:tc>
          <w:tcPr>
            <w:tcW w:w="6825" w:type="dxa"/>
            <w:gridSpan w:val="5"/>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唐山</w:t>
            </w:r>
            <w:r>
              <w:rPr>
                <w:rFonts w:hint="eastAsia" w:ascii="仿宋_GB2312" w:hAnsi="仿宋_GB2312" w:eastAsia="仿宋_GB2312" w:cs="仿宋_GB2312"/>
                <w:sz w:val="24"/>
                <w:szCs w:val="24"/>
                <w:lang w:val="en-US" w:eastAsia="zh-CN"/>
              </w:rPr>
              <w:t>市丰南区经安钢铁</w:t>
            </w:r>
            <w:r>
              <w:rPr>
                <w:rFonts w:hint="eastAsia" w:ascii="仿宋_GB2312" w:hAnsi="仿宋_GB2312" w:eastAsia="仿宋_GB2312" w:cs="仿宋_GB2312"/>
                <w:sz w:val="24"/>
                <w:szCs w:val="24"/>
                <w:lang w:eastAsia="zh-CN"/>
              </w:rPr>
              <w:t>有限公司</w:t>
            </w:r>
          </w:p>
        </w:tc>
      </w:tr>
      <w:tr>
        <w:trPr>
          <w:trHeight w:val="537"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w:t>
            </w:r>
          </w:p>
        </w:tc>
        <w:tc>
          <w:tcPr>
            <w:tcW w:w="6825" w:type="dxa"/>
            <w:gridSpan w:val="5"/>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唐山市丰南区钱营镇钱营矿北侧</w:t>
            </w:r>
          </w:p>
        </w:tc>
      </w:tr>
      <w:tr>
        <w:trPr>
          <w:trHeight w:val="416"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w:t>
            </w:r>
          </w:p>
        </w:tc>
        <w:tc>
          <w:tcPr>
            <w:tcW w:w="3102" w:type="dxa"/>
            <w:gridSpan w:val="2"/>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吴国良</w:t>
            </w:r>
          </w:p>
        </w:tc>
        <w:tc>
          <w:tcPr>
            <w:tcW w:w="1378"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234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金属冶炼</w:t>
            </w:r>
          </w:p>
        </w:tc>
      </w:tr>
      <w:tr>
        <w:trPr>
          <w:trHeight w:val="416"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 查 时 间</w:t>
            </w:r>
          </w:p>
        </w:tc>
        <w:tc>
          <w:tcPr>
            <w:tcW w:w="6825" w:type="dxa"/>
            <w:gridSpan w:val="5"/>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日</w:t>
            </w:r>
          </w:p>
        </w:tc>
      </w:tr>
      <w:tr>
        <w:trPr>
          <w:trHeight w:val="416"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监督检查人员</w:t>
            </w:r>
          </w:p>
        </w:tc>
        <w:tc>
          <w:tcPr>
            <w:tcW w:w="6825" w:type="dxa"/>
            <w:gridSpan w:val="5"/>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杨兵、</w:t>
            </w:r>
            <w:r>
              <w:rPr>
                <w:rFonts w:hint="eastAsia" w:ascii="仿宋_GB2312" w:hAnsi="仿宋_GB2312" w:eastAsia="仿宋_GB2312" w:cs="仿宋_GB2312"/>
                <w:sz w:val="24"/>
                <w:szCs w:val="24"/>
                <w:lang w:eastAsia="zh-CN"/>
              </w:rPr>
              <w:t>杨明、</w:t>
            </w:r>
            <w:r>
              <w:rPr>
                <w:rFonts w:hint="eastAsia" w:ascii="仿宋_GB2312" w:hAnsi="仿宋_GB2312" w:eastAsia="仿宋_GB2312" w:cs="仿宋_GB2312"/>
                <w:sz w:val="24"/>
                <w:szCs w:val="24"/>
                <w:lang w:val="en-US" w:eastAsia="zh-CN"/>
              </w:rPr>
              <w:t>孔令超</w:t>
            </w:r>
          </w:p>
        </w:tc>
      </w:tr>
      <w:tr>
        <w:trPr>
          <w:trHeight w:val="3683" w:hRule="atLeast"/>
          <w:jc w:val="center"/>
        </w:trPr>
        <w:tc>
          <w:tcPr>
            <w:tcW w:w="1786" w:type="dxa"/>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检查内容</w:t>
            </w:r>
          </w:p>
        </w:tc>
        <w:tc>
          <w:tcPr>
            <w:tcW w:w="6825" w:type="dxa"/>
            <w:gridSpan w:val="5"/>
            <w:vAlign w:val="top"/>
          </w:tcPr>
          <w:p>
            <w:pPr>
              <w:numPr>
                <w:numId w:val="0"/>
              </w:numPr>
              <w:rPr>
                <w:rFonts w:hint="eastAsia" w:ascii="仿宋_GB2312" w:hAnsi="仿宋_GB2312" w:eastAsia="仿宋_GB2312" w:cs="仿宋_GB2312"/>
                <w:color w:val="000000"/>
                <w:sz w:val="24"/>
                <w:szCs w:val="24"/>
                <w:lang w:eastAsia="zh-CN"/>
              </w:rPr>
            </w:pPr>
          </w:p>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110万吨环保型技改焦化工程项目职业病防护设施“三同时”相关资料（事后）</w:t>
            </w: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tc>
      </w:tr>
      <w:tr>
        <w:trPr>
          <w:trHeight w:val="1121"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检 查 方 式</w:t>
            </w:r>
          </w:p>
        </w:tc>
        <w:tc>
          <w:tcPr>
            <w:tcW w:w="6825" w:type="dxa"/>
            <w:gridSpan w:val="5"/>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查资料与查现场相结合的方式进行。</w:t>
            </w:r>
          </w:p>
        </w:tc>
      </w:tr>
      <w:tr>
        <w:trPr>
          <w:trHeight w:val="1904"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2473" w:type="dxa"/>
            <w:vAlign w:val="center"/>
          </w:tcPr>
          <w:p>
            <w:pPr>
              <w:jc w:val="both"/>
              <w:rPr>
                <w:rFonts w:hint="eastAsia" w:ascii="仿宋_GB2312" w:hAnsi="仿宋_GB2312" w:eastAsia="仿宋_GB2312" w:cs="仿宋_GB2312"/>
                <w:sz w:val="21"/>
                <w:szCs w:val="21"/>
                <w:lang w:eastAsia="zh-CN"/>
              </w:rPr>
            </w:pPr>
          </w:p>
          <w:p>
            <w:pPr>
              <w:jc w:val="both"/>
              <w:rPr>
                <w:rFonts w:hint="eastAsia" w:ascii="仿宋_GB2312" w:hAnsi="仿宋_GB2312" w:eastAsia="仿宋_GB2312" w:cs="仿宋_GB2312"/>
                <w:sz w:val="21"/>
                <w:szCs w:val="21"/>
                <w:lang w:eastAsia="zh-CN"/>
              </w:rPr>
            </w:pP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eastAsia="zh-CN"/>
              </w:rPr>
              <w:t>审核人（签名）</w:t>
            </w:r>
            <w:r>
              <w:rPr>
                <w:rFonts w:hint="eastAsia" w:ascii="仿宋_GB2312" w:hAnsi="仿宋_GB2312" w:eastAsia="仿宋_GB2312" w:cs="仿宋_GB2312"/>
                <w:sz w:val="21"/>
                <w:szCs w:val="21"/>
              </w:rPr>
              <w:t>：</w:t>
            </w: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c>
          <w:tcPr>
            <w:tcW w:w="1639"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审批意见</w:t>
            </w:r>
          </w:p>
        </w:tc>
        <w:tc>
          <w:tcPr>
            <w:tcW w:w="2713" w:type="dxa"/>
            <w:gridSpan w:val="2"/>
            <w:vAlign w:val="center"/>
          </w:tcPr>
          <w:p>
            <w:pPr>
              <w:jc w:val="center"/>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1"/>
                <w:szCs w:val="21"/>
                <w:lang w:eastAsia="zh-CN"/>
              </w:rPr>
            </w:pPr>
          </w:p>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1"/>
                <w:szCs w:val="21"/>
                <w:lang w:eastAsia="zh-CN"/>
              </w:rPr>
              <w:t>审批人（签名）</w:t>
            </w:r>
            <w:r>
              <w:rPr>
                <w:rFonts w:hint="eastAsia" w:ascii="仿宋_GB2312" w:hAnsi="仿宋_GB2312" w:eastAsia="仿宋_GB2312" w:cs="仿宋_GB2312"/>
                <w:sz w:val="24"/>
                <w:szCs w:val="24"/>
              </w:rPr>
              <w:t>：</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trPr>
          <w:trHeight w:val="1021" w:hRule="atLeast"/>
          <w:jc w:val="center"/>
        </w:trPr>
        <w:tc>
          <w:tcPr>
            <w:tcW w:w="17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c>
          <w:tcPr>
            <w:tcW w:w="6825" w:type="dxa"/>
            <w:gridSpan w:val="5"/>
            <w:vAlign w:val="center"/>
          </w:tcPr>
          <w:p>
            <w:pPr>
              <w:jc w:val="center"/>
              <w:rPr>
                <w:rFonts w:hint="eastAsia" w:ascii="仿宋_GB2312" w:hAnsi="仿宋_GB2312" w:eastAsia="仿宋_GB2312" w:cs="仿宋_GB2312"/>
                <w:sz w:val="24"/>
                <w:szCs w:val="24"/>
              </w:rPr>
            </w:pPr>
          </w:p>
        </w:tc>
      </w:tr>
    </w:tbl>
    <w:p>
      <w:pPr>
        <w:rPr>
          <w:lang w:val="en-US"/>
        </w:rPr>
      </w:pPr>
    </w:p>
    <w:p>
      <w:pPr>
        <w:rPr>
          <w:lang w:val="en-US"/>
        </w:rPr>
      </w:pPr>
    </w:p>
    <w:p>
      <w:pPr>
        <w:rPr>
          <w:lang w:val="en-US"/>
        </w:rPr>
      </w:pPr>
    </w:p>
    <w:p>
      <w:pPr>
        <w:rPr>
          <w:lang w:val="en-US"/>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30" style="position:absolute;left:0;margin-left:3pt;margin-top:2.45pt;height:0.05pt;width:429.75pt;rotation:0f;z-index:251663360;"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val="en-US" w:eastAsia="zh-CN"/>
        </w:rPr>
        <w:t>职贸030</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唐山市丰润区润达面粉有限公司</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丰润区王官营镇焦家庄</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lang w:eastAsia="zh-CN"/>
              </w:rPr>
            </w:pPr>
            <w:r>
              <w:rPr>
                <w:rFonts w:hint="eastAsia" w:eastAsia="仿宋_GB2312"/>
                <w:lang w:eastAsia="zh-CN"/>
              </w:rPr>
              <w:t>张建</w:t>
            </w:r>
          </w:p>
        </w:tc>
        <w:tc>
          <w:tcPr>
            <w:tcW w:w="1350"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所属行业</w:t>
            </w:r>
          </w:p>
        </w:tc>
        <w:tc>
          <w:tcPr>
            <w:tcW w:w="2295" w:type="dxa"/>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轻工</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lang w:val="en-US" w:eastAsia="zh-CN"/>
              </w:rPr>
              <w:t>2018.5.17</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p>
        </w:tc>
      </w:tr>
      <w:tr>
        <w:trPr>
          <w:trHeight w:val="272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ilvl w:val="0"/>
                <w:numId w:val="4"/>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从业人员三级教育培训情况。</w:t>
            </w:r>
          </w:p>
          <w:p>
            <w:pPr>
              <w:numPr>
                <w:ilvl w:val="0"/>
                <w:numId w:val="4"/>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隐患排查制度落实情况。</w:t>
            </w:r>
          </w:p>
          <w:p>
            <w:pPr>
              <w:spacing w:line="500" w:lineRule="exact"/>
              <w:rPr>
                <w:rFonts w:ascii="仿宋_GB2312" w:hAnsi="仿宋" w:eastAsia="仿宋_GB2312" w:cs="仿宋"/>
              </w:rPr>
            </w:pPr>
            <w:r>
              <w:rPr>
                <w:rFonts w:hint="eastAsia" w:ascii="仿宋_GB2312" w:hAnsi="仿宋" w:eastAsia="仿宋_GB2312" w:cs="仿宋"/>
                <w:lang w:val="en-US" w:eastAsia="zh-CN"/>
              </w:rPr>
              <w:t>3.粉尘防爆专项整治开展情况。</w:t>
            </w:r>
          </w:p>
          <w:p>
            <w:pPr>
              <w:spacing w:line="500" w:lineRule="exact"/>
              <w:rPr>
                <w:rFonts w:ascii="仿宋_GB2312" w:hAnsi="仿宋" w:eastAsia="仿宋_GB2312" w:cs="仿宋"/>
              </w:rPr>
            </w:pPr>
          </w:p>
          <w:p>
            <w:pPr>
              <w:spacing w:line="500" w:lineRule="exact"/>
              <w:rPr>
                <w:rFonts w:ascii="仿宋_GB2312" w:hAnsi="仿宋" w:eastAsia="仿宋_GB2312" w:cs="仿宋"/>
              </w:rPr>
            </w:pPr>
          </w:p>
          <w:p>
            <w:pPr>
              <w:spacing w:line="500" w:lineRule="exact"/>
              <w:rPr>
                <w:rFonts w:ascii="仿宋_GB2312" w:hAnsi="仿宋" w:eastAsia="仿宋_GB2312" w:cs="仿宋"/>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val="en-US" w:eastAsia="zh-CN"/>
              </w:rPr>
              <w:t xml:space="preserve"> 依据《唐山市安全生产监督管理局对丰润区重点区域集中开展安全生产执法检查工作方案》要求，按计划对唐山润新门业有限公司进行安全生产执法检查。采取现场查看、询问相关人员相结合的方式进行。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21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rPr>
          <w:rFonts w:ascii="仿宋" w:hAnsi="仿宋" w:eastAsia="仿宋" w:cs="仿宋"/>
          <w:sz w:val="32"/>
          <w:szCs w:val="32"/>
        </w:rPr>
      </w:pPr>
    </w:p>
    <w:p>
      <w:pPr>
        <w:spacing w:line="400" w:lineRule="exact"/>
        <w:rPr>
          <w:rFonts w:ascii="仿宋" w:hAnsi="仿宋" w:eastAsia="仿宋" w:cs="仿宋"/>
          <w:sz w:val="32"/>
          <w:szCs w:val="32"/>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31" style="position:absolute;left:0;margin-left:3pt;margin-top:2.45pt;height:0.05pt;width:429.75pt;rotation:0f;z-index:251664384;"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val="en-US" w:eastAsia="zh-CN"/>
        </w:rPr>
        <w:t>职贸007</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唐山新兴海产品有限公司</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丰南区黑沿子镇涧河村</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lang w:eastAsia="zh-CN"/>
              </w:rPr>
            </w:pPr>
            <w:r>
              <w:rPr>
                <w:rFonts w:hint="eastAsia" w:eastAsia="仿宋_GB2312"/>
                <w:lang w:eastAsia="zh-CN"/>
              </w:rPr>
              <w:t>毕春钊</w:t>
            </w:r>
          </w:p>
        </w:tc>
        <w:tc>
          <w:tcPr>
            <w:tcW w:w="1350"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所属行业</w:t>
            </w:r>
          </w:p>
        </w:tc>
        <w:tc>
          <w:tcPr>
            <w:tcW w:w="2295" w:type="dxa"/>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轻工</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lang w:val="en-US" w:eastAsia="zh-CN"/>
              </w:rPr>
              <w:t>2018.4.28</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p>
        </w:tc>
      </w:tr>
      <w:tr>
        <w:trPr>
          <w:trHeight w:val="272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ilvl w:val="0"/>
                <w:numId w:val="5"/>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从业人员三级教育培训情况。</w:t>
            </w:r>
          </w:p>
          <w:p>
            <w:pPr>
              <w:numPr>
                <w:ilvl w:val="0"/>
                <w:numId w:val="5"/>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隐患排查制度落实情况。</w:t>
            </w:r>
          </w:p>
          <w:p>
            <w:pPr>
              <w:numPr>
                <w:ilvl w:val="0"/>
                <w:numId w:val="5"/>
              </w:numPr>
              <w:spacing w:line="500" w:lineRule="exact"/>
              <w:rPr>
                <w:rFonts w:hint="eastAsia" w:ascii="仿宋_GB2312" w:hAnsi="仿宋" w:eastAsia="仿宋_GB2312" w:cs="仿宋"/>
                <w:lang w:val="en-US" w:eastAsia="zh-CN"/>
              </w:rPr>
            </w:pPr>
            <w:r>
              <w:rPr>
                <w:rFonts w:hint="eastAsia" w:ascii="仿宋_GB2312" w:hAnsi="仿宋" w:eastAsia="仿宋_GB2312" w:cs="仿宋"/>
                <w:lang w:val="en-US" w:eastAsia="zh-CN"/>
              </w:rPr>
              <w:t>生产现场情况。</w:t>
            </w:r>
          </w:p>
          <w:p>
            <w:pPr>
              <w:spacing w:line="500" w:lineRule="exact"/>
              <w:rPr>
                <w:rFonts w:ascii="仿宋_GB2312" w:hAnsi="仿宋" w:eastAsia="仿宋_GB2312" w:cs="仿宋"/>
              </w:rPr>
            </w:pPr>
          </w:p>
          <w:p>
            <w:pPr>
              <w:spacing w:line="500" w:lineRule="exact"/>
              <w:rPr>
                <w:rFonts w:ascii="仿宋_GB2312" w:hAnsi="仿宋" w:eastAsia="仿宋_GB2312" w:cs="仿宋"/>
              </w:rPr>
            </w:pPr>
          </w:p>
          <w:p>
            <w:pPr>
              <w:spacing w:line="500" w:lineRule="exact"/>
              <w:rPr>
                <w:rFonts w:ascii="仿宋_GB2312" w:hAnsi="仿宋" w:eastAsia="仿宋_GB2312" w:cs="仿宋"/>
              </w:rPr>
            </w:pPr>
          </w:p>
          <w:p>
            <w:pPr>
              <w:spacing w:line="500" w:lineRule="exact"/>
              <w:rPr>
                <w:rFonts w:ascii="仿宋_GB2312" w:hAnsi="仿宋" w:eastAsia="仿宋_GB2312" w:cs="仿宋"/>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val="en-US" w:eastAsia="zh-CN"/>
              </w:rPr>
              <w:t>随机对存在快速冻结装置的涉氨制冷企业</w:t>
            </w:r>
            <w:r>
              <w:rPr>
                <w:rFonts w:hint="eastAsia" w:ascii="仿宋_GB2312" w:hAnsi="仿宋" w:eastAsia="仿宋_GB2312" w:cs="仿宋"/>
                <w:lang w:eastAsia="zh-CN"/>
              </w:rPr>
              <w:t>唐山新兴海产品有限公司</w:t>
            </w:r>
            <w:r>
              <w:rPr>
                <w:rFonts w:hint="eastAsia" w:ascii="仿宋_GB2312" w:hAnsi="仿宋" w:eastAsia="仿宋_GB2312" w:cs="仿宋"/>
                <w:lang w:val="en-US" w:eastAsia="zh-CN"/>
              </w:rPr>
              <w:t>进行安全生产执法检查。采取现场查看、询问相关人员相结合的方式进行。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21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rPr>
          <w:rFonts w:ascii="仿宋" w:hAnsi="仿宋" w:eastAsia="仿宋" w:cs="仿宋"/>
          <w:sz w:val="32"/>
          <w:szCs w:val="32"/>
        </w:rPr>
      </w:pPr>
      <w:r>
        <w:rPr>
          <w:rFonts w:ascii="仿宋" w:hAnsi="仿宋" w:eastAsia="仿宋" w:cs="仿宋"/>
          <w:sz w:val="32"/>
          <w:szCs w:val="32"/>
        </w:rPr>
        <w:t xml:space="preserve"> </w:t>
      </w:r>
    </w:p>
    <w:p>
      <w:pPr>
        <w:spacing w:line="400" w:lineRule="exact"/>
        <w:rPr>
          <w:rFonts w:ascii="仿宋" w:hAnsi="仿宋" w:eastAsia="仿宋" w:cs="仿宋"/>
          <w:sz w:val="32"/>
          <w:szCs w:val="32"/>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32" style="position:absolute;left:0;margin-left:3pt;margin-top:2.45pt;height:0.05pt;width:429.75pt;rotation:0f;z-index:251665408;"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val="en-US" w:eastAsia="zh-CN"/>
        </w:rPr>
        <w:t>职贸026</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val="en-US" w:eastAsia="zh-CN"/>
              </w:rPr>
              <w:t>唐山圆方机械设备有限公司</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val="en-US" w:eastAsia="zh-CN"/>
              </w:rPr>
              <w:t xml:space="preserve"> 唐山丰润区刘家营乡北大树村西</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val="en-US" w:eastAsia="zh-CN"/>
              </w:rPr>
              <w:t>包全旺</w:t>
            </w:r>
          </w:p>
        </w:tc>
        <w:tc>
          <w:tcPr>
            <w:tcW w:w="1350"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所属行业</w:t>
            </w:r>
          </w:p>
        </w:tc>
        <w:tc>
          <w:tcPr>
            <w:tcW w:w="2295" w:type="dxa"/>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机械</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lang w:val="en-US" w:eastAsia="zh-CN"/>
              </w:rPr>
              <w:t>2018.5.07</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eastAsia="zh-CN"/>
              </w:rPr>
              <w:t>杨明、郑军、王学良</w:t>
            </w:r>
          </w:p>
        </w:tc>
      </w:tr>
      <w:tr>
        <w:trPr>
          <w:trHeight w:val="30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widowControl w:val="0"/>
              <w:wordWrap/>
              <w:adjustRightInd/>
              <w:snapToGrid/>
              <w:spacing w:before="0" w:after="0" w:line="280" w:lineRule="exact"/>
              <w:ind w:left="0" w:leftChars="0" w:right="0" w:firstLine="0" w:firstLineChars="0"/>
              <w:jc w:val="both"/>
              <w:textAlignment w:val="auto"/>
              <w:outlineLvl w:val="9"/>
              <w:rPr>
                <w:rFonts w:hint="eastAsia" w:ascii="仿宋_GB2312" w:hAnsi="仿宋" w:eastAsia="仿宋_GB2312" w:cs="仿宋"/>
                <w:lang w:val="en-US" w:eastAsia="zh-CN"/>
              </w:rPr>
            </w:pPr>
            <w:r>
              <w:rPr>
                <w:rFonts w:hint="eastAsia" w:ascii="仿宋_GB2312" w:hAnsi="仿宋" w:eastAsia="仿宋_GB2312" w:cs="仿宋"/>
                <w:lang w:val="en-US" w:eastAsia="zh-CN"/>
              </w:rPr>
              <w:t xml:space="preserve"> 用人单位职业卫生公告栏、职业病危害告知卡、中文警示说明及警示标识的设置情况；</w:t>
            </w:r>
          </w:p>
          <w:p>
            <w:pPr>
              <w:widowControl w:val="0"/>
              <w:wordWrap/>
              <w:adjustRightInd/>
              <w:snapToGrid/>
              <w:spacing w:before="0" w:after="0" w:line="280" w:lineRule="exact"/>
              <w:ind w:left="0" w:leftChars="0" w:right="0" w:firstLine="0" w:firstLineChars="0"/>
              <w:jc w:val="both"/>
              <w:textAlignment w:val="auto"/>
              <w:outlineLvl w:val="9"/>
              <w:rPr>
                <w:rFonts w:hint="eastAsia" w:ascii="仿宋_GB2312" w:hAnsi="仿宋" w:eastAsia="仿宋_GB2312" w:cs="仿宋"/>
                <w:lang w:val="en-US" w:eastAsia="zh-CN"/>
              </w:rPr>
            </w:pPr>
            <w:r>
              <w:rPr>
                <w:rFonts w:hint="eastAsia" w:ascii="仿宋_GB2312" w:hAnsi="仿宋" w:eastAsia="仿宋_GB2312" w:cs="仿宋"/>
                <w:lang w:val="en-US" w:eastAsia="zh-CN"/>
              </w:rPr>
              <w:t>职业病防护设施和应急设施的运行情况；</w:t>
            </w:r>
          </w:p>
          <w:p>
            <w:pPr>
              <w:widowControl w:val="0"/>
              <w:wordWrap/>
              <w:adjustRightInd/>
              <w:snapToGrid/>
              <w:spacing w:before="0" w:after="0" w:line="280" w:lineRule="exact"/>
              <w:ind w:left="0" w:leftChars="0" w:right="0" w:firstLine="0" w:firstLineChars="0"/>
              <w:jc w:val="both"/>
              <w:textAlignment w:val="auto"/>
              <w:outlineLvl w:val="9"/>
              <w:rPr>
                <w:rFonts w:hint="eastAsia" w:ascii="仿宋_GB2312" w:hAnsi="仿宋" w:eastAsia="仿宋_GB2312" w:cs="仿宋"/>
                <w:lang w:val="en-US" w:eastAsia="zh-CN"/>
              </w:rPr>
            </w:pPr>
            <w:r>
              <w:rPr>
                <w:rFonts w:hint="eastAsia" w:ascii="仿宋_GB2312" w:hAnsi="仿宋" w:eastAsia="仿宋_GB2312" w:cs="仿宋"/>
                <w:lang w:val="en-US" w:eastAsia="zh-CN"/>
              </w:rPr>
              <w:t>个人职业病危害防护用品的配备和使用情况；</w:t>
            </w:r>
          </w:p>
          <w:p>
            <w:pPr>
              <w:widowControl w:val="0"/>
              <w:wordWrap/>
              <w:adjustRightInd/>
              <w:snapToGrid/>
              <w:spacing w:before="0" w:after="0" w:line="280" w:lineRule="exact"/>
              <w:ind w:left="0" w:leftChars="0" w:right="0" w:firstLine="0" w:firstLineChars="0"/>
              <w:jc w:val="both"/>
              <w:textAlignment w:val="auto"/>
              <w:outlineLvl w:val="9"/>
              <w:rPr>
                <w:rFonts w:hint="eastAsia" w:ascii="仿宋_GB2312" w:hAnsi="仿宋" w:eastAsia="仿宋_GB2312" w:cs="仿宋"/>
                <w:lang w:val="en-US" w:eastAsia="zh-CN"/>
              </w:rPr>
            </w:pPr>
            <w:r>
              <w:rPr>
                <w:rFonts w:hint="eastAsia" w:ascii="仿宋_GB2312" w:hAnsi="仿宋" w:eastAsia="仿宋_GB2312" w:cs="仿宋"/>
                <w:lang w:val="en-US" w:eastAsia="zh-CN"/>
              </w:rPr>
              <w:t>用人单位职业病防治责任制和职业卫生管理制度、操作规程的制定情况；</w:t>
            </w:r>
          </w:p>
          <w:p>
            <w:pPr>
              <w:widowControl w:val="0"/>
              <w:wordWrap/>
              <w:adjustRightInd/>
              <w:snapToGrid/>
              <w:spacing w:before="0" w:after="0" w:line="280" w:lineRule="exact"/>
              <w:ind w:left="0" w:leftChars="0" w:right="0" w:firstLine="0" w:firstLineChars="0"/>
              <w:jc w:val="both"/>
              <w:textAlignment w:val="auto"/>
              <w:outlineLvl w:val="9"/>
              <w:rPr>
                <w:rFonts w:hint="eastAsia" w:ascii="仿宋_GB2312" w:hAnsi="仿宋" w:eastAsia="仿宋_GB2312" w:cs="仿宋"/>
                <w:lang w:val="en-US" w:eastAsia="zh-CN"/>
              </w:rPr>
            </w:pPr>
            <w:r>
              <w:rPr>
                <w:rFonts w:hint="eastAsia" w:ascii="仿宋_GB2312" w:hAnsi="仿宋" w:eastAsia="仿宋_GB2312" w:cs="仿宋"/>
                <w:lang w:val="en-US" w:eastAsia="zh-CN"/>
              </w:rPr>
              <w:t>职业卫生培训情况；</w:t>
            </w:r>
          </w:p>
          <w:p>
            <w:pPr>
              <w:widowControl w:val="0"/>
              <w:wordWrap/>
              <w:adjustRightInd/>
              <w:snapToGrid/>
              <w:spacing w:before="0" w:after="0" w:line="280" w:lineRule="exact"/>
              <w:ind w:left="0" w:leftChars="0" w:right="0" w:firstLine="0" w:firstLineChars="0"/>
              <w:jc w:val="both"/>
              <w:textAlignment w:val="auto"/>
              <w:outlineLvl w:val="9"/>
              <w:rPr>
                <w:rFonts w:hint="eastAsia" w:ascii="仿宋_GB2312" w:hAnsi="仿宋" w:eastAsia="仿宋_GB2312" w:cs="仿宋"/>
                <w:lang w:val="en-US" w:eastAsia="zh-CN"/>
              </w:rPr>
            </w:pPr>
            <w:r>
              <w:rPr>
                <w:rFonts w:hint="eastAsia" w:ascii="仿宋_GB2312" w:hAnsi="仿宋" w:eastAsia="仿宋_GB2312" w:cs="仿宋"/>
                <w:lang w:val="en-US" w:eastAsia="zh-CN"/>
              </w:rPr>
              <w:t>职业健康检查情况；</w:t>
            </w:r>
          </w:p>
          <w:p>
            <w:pPr>
              <w:widowControl w:val="0"/>
              <w:wordWrap/>
              <w:adjustRightInd/>
              <w:snapToGrid/>
              <w:spacing w:before="0" w:after="0" w:line="280" w:lineRule="exact"/>
              <w:ind w:left="0" w:leftChars="0" w:right="0" w:firstLine="0" w:firstLineChars="0"/>
              <w:jc w:val="both"/>
              <w:textAlignment w:val="auto"/>
              <w:outlineLvl w:val="9"/>
              <w:rPr>
                <w:rFonts w:hint="eastAsia" w:ascii="仿宋_GB2312" w:hAnsi="仿宋" w:eastAsia="仿宋_GB2312" w:cs="仿宋"/>
                <w:lang w:val="en-US" w:eastAsia="zh-CN"/>
              </w:rPr>
            </w:pPr>
            <w:r>
              <w:rPr>
                <w:rFonts w:hint="eastAsia" w:ascii="仿宋_GB2312" w:hAnsi="仿宋" w:eastAsia="仿宋_GB2312" w:cs="仿宋"/>
                <w:lang w:val="en-US" w:eastAsia="zh-CN"/>
              </w:rPr>
              <w:t>职业病危害因素检测、评价情况；</w:t>
            </w:r>
          </w:p>
          <w:p>
            <w:pPr>
              <w:widowControl w:val="0"/>
              <w:wordWrap/>
              <w:adjustRightInd/>
              <w:snapToGrid/>
              <w:spacing w:before="0" w:after="0" w:line="280" w:lineRule="exact"/>
              <w:ind w:left="0" w:leftChars="0" w:right="0" w:firstLine="0" w:firstLineChars="0"/>
              <w:jc w:val="both"/>
              <w:textAlignment w:val="auto"/>
              <w:outlineLvl w:val="9"/>
              <w:rPr>
                <w:rFonts w:ascii="仿宋_GB2312" w:hAnsi="仿宋" w:eastAsia="仿宋_GB2312" w:cs="仿宋"/>
              </w:rPr>
            </w:pPr>
            <w:r>
              <w:rPr>
                <w:rFonts w:hint="eastAsia" w:ascii="仿宋_GB2312" w:hAnsi="仿宋" w:eastAsia="仿宋_GB2312" w:cs="仿宋"/>
                <w:lang w:val="en-US" w:eastAsia="zh-CN"/>
              </w:rPr>
              <w:t>《职业卫生档案》和《职业健康监护档案》的完善情况</w:t>
            </w: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val="en-US" w:eastAsia="zh-CN"/>
              </w:rPr>
              <w:t xml:space="preserve">    依据《唐山市安全生产监督管理局对丰润区重点区域集中开展安全生产执法检查工作方案》要求，随机对唐山圆方机械设备有限公司进行安全生产执法检查。采取现场查看、询问相关人员相结合的方式进行。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84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1033" o:spid="_x0000_s1033" style="position:absolute;left:0;margin-left:3pt;margin-top:2.45pt;height:0.05pt;width:429.75pt;rotation:0f;z-index:251666432;"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sz w:val="24"/>
          <w:lang w:val="en-US" w:eastAsia="zh-CN"/>
        </w:rPr>
        <w:t>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察三第001</w:t>
      </w:r>
      <w:r>
        <w:rPr>
          <w:rFonts w:hint="eastAsia" w:ascii="仿宋" w:hAnsi="仿宋" w:eastAsia="仿宋" w:cs="仿宋"/>
          <w:sz w:val="24"/>
        </w:rPr>
        <w:t>号</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75"/>
        <w:gridCol w:w="623"/>
        <w:gridCol w:w="1000"/>
        <w:gridCol w:w="365"/>
        <w:gridCol w:w="2322"/>
      </w:tblGrid>
      <w:tr>
        <w:trPr>
          <w:trHeight w:val="531" w:hRule="atLeast"/>
          <w:jc w:val="center"/>
        </w:trPr>
        <w:tc>
          <w:tcPr>
            <w:tcW w:w="1543"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85" w:type="dxa"/>
            <w:gridSpan w:val="5"/>
            <w:vAlign w:val="center"/>
          </w:tcPr>
          <w:p>
            <w:pPr>
              <w:rPr>
                <w:rFonts w:hint="eastAsia" w:ascii="仿宋" w:hAnsi="仿宋" w:eastAsia="仿宋"/>
                <w:lang w:val="en-US" w:eastAsia="zh-CN"/>
              </w:rPr>
            </w:pPr>
            <w:r>
              <w:rPr>
                <w:rFonts w:hint="eastAsia" w:ascii="仿宋_GB2312" w:hAnsi="宋体" w:eastAsia="仿宋_GB2312"/>
                <w:sz w:val="24"/>
                <w:lang w:val="en-US" w:eastAsia="zh-CN"/>
              </w:rPr>
              <w:t>中国航空油料有限责任公司唐山供应站</w:t>
            </w:r>
          </w:p>
        </w:tc>
      </w:tr>
      <w:tr>
        <w:trPr>
          <w:trHeight w:val="537" w:hRule="atLeast"/>
          <w:jc w:val="center"/>
        </w:trPr>
        <w:tc>
          <w:tcPr>
            <w:tcW w:w="1543"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85" w:type="dxa"/>
            <w:gridSpan w:val="5"/>
            <w:vAlign w:val="center"/>
          </w:tcPr>
          <w:p>
            <w:pPr>
              <w:rPr>
                <w:rFonts w:ascii="仿宋" w:hAnsi="仿宋" w:eastAsia="仿宋"/>
              </w:rPr>
            </w:pPr>
            <w:r>
              <w:rPr>
                <w:rFonts w:hint="eastAsia" w:ascii="仿宋" w:hAnsi="仿宋" w:eastAsia="仿宋" w:cs="仿宋"/>
              </w:rPr>
              <w:t>唐山市</w:t>
            </w:r>
            <w:r>
              <w:rPr>
                <w:rFonts w:hint="eastAsia" w:ascii="仿宋" w:hAnsi="仿宋" w:eastAsia="仿宋" w:cs="仿宋"/>
                <w:lang w:eastAsia="zh-CN"/>
              </w:rPr>
              <w:t>高新区</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98" w:type="dxa"/>
            <w:gridSpan w:val="2"/>
            <w:vAlign w:val="center"/>
          </w:tcPr>
          <w:p>
            <w:pPr>
              <w:rPr>
                <w:rFonts w:hint="eastAsia" w:ascii="仿宋" w:hAnsi="仿宋" w:eastAsia="仿宋"/>
                <w:lang w:val="en-US" w:eastAsia="zh-CN"/>
              </w:rPr>
            </w:pPr>
            <w:r>
              <w:rPr>
                <w:rFonts w:hint="eastAsia" w:ascii="仿宋" w:hAnsi="仿宋" w:eastAsia="仿宋"/>
                <w:lang w:val="en-US" w:eastAsia="zh-CN"/>
              </w:rPr>
              <w:t>卢靖洲</w:t>
            </w:r>
          </w:p>
        </w:tc>
        <w:tc>
          <w:tcPr>
            <w:tcW w:w="1365" w:type="dxa"/>
            <w:gridSpan w:val="2"/>
            <w:vAlign w:val="center"/>
          </w:tcPr>
          <w:p>
            <w:pPr>
              <w:jc w:val="center"/>
              <w:rPr>
                <w:rFonts w:ascii="仿宋" w:hAnsi="仿宋" w:eastAsia="仿宋"/>
              </w:rPr>
            </w:pPr>
            <w:r>
              <w:rPr>
                <w:rFonts w:hint="eastAsia" w:ascii="仿宋" w:hAnsi="仿宋" w:eastAsia="仿宋" w:cs="黑体"/>
              </w:rPr>
              <w:t>所属行业</w:t>
            </w:r>
          </w:p>
        </w:tc>
        <w:tc>
          <w:tcPr>
            <w:tcW w:w="2322" w:type="dxa"/>
            <w:vAlign w:val="center"/>
          </w:tcPr>
          <w:p>
            <w:pPr>
              <w:jc w:val="center"/>
              <w:rPr>
                <w:rFonts w:hint="eastAsia" w:ascii="仿宋" w:hAnsi="仿宋" w:eastAsia="仿宋"/>
                <w:lang w:eastAsia="zh-CN"/>
              </w:rPr>
            </w:pPr>
            <w:r>
              <w:rPr>
                <w:rFonts w:hint="eastAsia" w:ascii="仿宋" w:hAnsi="仿宋" w:eastAsia="仿宋"/>
                <w:lang w:eastAsia="zh-CN"/>
              </w:rPr>
              <w:t>危化品储存</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85" w:type="dxa"/>
            <w:gridSpan w:val="5"/>
            <w:vAlign w:val="center"/>
          </w:tcPr>
          <w:p>
            <w:pPr>
              <w:rPr>
                <w:rFonts w:ascii="仿宋" w:hAnsi="仿宋" w:eastAsia="仿宋"/>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3</w:t>
            </w:r>
            <w:r>
              <w:rPr>
                <w:rFonts w:hint="eastAsia" w:ascii="仿宋" w:hAnsi="仿宋" w:eastAsia="仿宋"/>
              </w:rPr>
              <w:t>日</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监督检查人员</w:t>
            </w:r>
          </w:p>
        </w:tc>
        <w:tc>
          <w:tcPr>
            <w:tcW w:w="6985" w:type="dxa"/>
            <w:gridSpan w:val="5"/>
            <w:vAlign w:val="center"/>
          </w:tcPr>
          <w:p>
            <w:pPr>
              <w:rPr>
                <w:rFonts w:hint="eastAsia" w:ascii="仿宋" w:hAnsi="仿宋" w:eastAsia="仿宋"/>
                <w:lang w:eastAsia="zh-CN"/>
              </w:rPr>
            </w:pPr>
            <w:r>
              <w:rPr>
                <w:rFonts w:hint="eastAsia" w:ascii="仿宋" w:hAnsi="仿宋" w:eastAsia="仿宋"/>
                <w:lang w:val="en-US" w:eastAsia="zh-CN"/>
              </w:rPr>
              <w:t xml:space="preserve">闫中军 王庆军 </w:t>
            </w:r>
          </w:p>
        </w:tc>
      </w:tr>
      <w:tr>
        <w:trPr>
          <w:trHeight w:val="570" w:hRule="atLeast"/>
          <w:jc w:val="center"/>
        </w:trPr>
        <w:tc>
          <w:tcPr>
            <w:tcW w:w="1543" w:type="dxa"/>
            <w:vAlign w:val="center"/>
          </w:tcPr>
          <w:p>
            <w:pPr>
              <w:jc w:val="center"/>
              <w:rPr>
                <w:rFonts w:ascii="仿宋" w:hAnsi="仿宋" w:eastAsia="仿宋"/>
                <w:color w:val="000000"/>
              </w:rPr>
            </w:pPr>
            <w:r>
              <w:rPr>
                <w:rFonts w:hint="eastAsia" w:ascii="仿宋" w:hAnsi="仿宋" w:eastAsia="仿宋" w:cs="黑体"/>
                <w:color w:val="000000"/>
              </w:rPr>
              <w:t>检查内容</w:t>
            </w:r>
          </w:p>
        </w:tc>
        <w:tc>
          <w:tcPr>
            <w:tcW w:w="6985" w:type="dxa"/>
            <w:gridSpan w:val="5"/>
            <w:vAlign w:val="top"/>
          </w:tcPr>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1、隐患排查治理情况： 检查油库隐患排查台帐和日常检查记录；</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2、应急预案演练情况：是否按照规定定期组织应急预案演练的。</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3、安全教育培训情况：是否制定2018年安全教育培训计划。</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检维修作业安全管理情况。一是看企业是否根据作业特点全面开展了作业前风险分析；二是看企业是否对动火作业、受限空间作业、盲板抽堵作业、高处作业、吊装作业、临时用电作业、动土作业、断路作业等危险性作业实施许可管理，制定相应的安全防范措施，按规定程序进行了作业许可证的会签审批；三是看作业前是否对作业任务和安全措施进行了确认，作业后是否进行了收尾前的安全检查确认；四是看企业在作业过程中是否明确专人进行监督和管理。</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检查职业健康监护情况：（1）是否按照规定组织职业健康检查；（2）抽查部分职业健康监护档案。（3）是否委托具有相应资质的职业卫生技术服务机构，每年至少进行一次职业病危害因素检测，每三年至少进行一次职业危害现状评价。</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6、现场检查：油库库区、公司中控室</w:t>
            </w:r>
          </w:p>
        </w:tc>
      </w:tr>
      <w:tr>
        <w:trPr>
          <w:trHeight w:val="1121" w:hRule="atLeast"/>
          <w:jc w:val="center"/>
        </w:trPr>
        <w:tc>
          <w:tcPr>
            <w:tcW w:w="1543"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方</w:t>
            </w:r>
            <w:r>
              <w:rPr>
                <w:rFonts w:ascii="仿宋" w:hAnsi="仿宋" w:eastAsia="仿宋" w:cs="黑体"/>
              </w:rPr>
              <w:t xml:space="preserve"> </w:t>
            </w:r>
            <w:r>
              <w:rPr>
                <w:rFonts w:hint="eastAsia" w:ascii="仿宋" w:hAnsi="仿宋" w:eastAsia="仿宋" w:cs="黑体"/>
              </w:rPr>
              <w:t>式</w:t>
            </w:r>
          </w:p>
        </w:tc>
        <w:tc>
          <w:tcPr>
            <w:tcW w:w="6985" w:type="dxa"/>
            <w:gridSpan w:val="5"/>
            <w:vAlign w:val="center"/>
          </w:tcPr>
          <w:p>
            <w:pPr>
              <w:rPr>
                <w:rFonts w:ascii="仿宋" w:hAnsi="仿宋" w:eastAsia="仿宋"/>
              </w:rPr>
            </w:pPr>
            <w:r>
              <w:rPr>
                <w:rFonts w:hint="eastAsia" w:ascii="仿宋" w:hAnsi="仿宋" w:eastAsia="仿宋" w:cs="仿宋"/>
                <w:color w:val="000000"/>
                <w:kern w:val="0"/>
                <w:sz w:val="24"/>
                <w:szCs w:val="24"/>
                <w:lang w:val="en-US" w:eastAsia="zh-CN" w:bidi="ar-SA"/>
              </w:rPr>
              <w:t>采取查资料与查现场相结合的方式进行抽查。</w:t>
            </w:r>
          </w:p>
        </w:tc>
      </w:tr>
      <w:tr>
        <w:trPr>
          <w:trHeight w:val="1799"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审核意见</w:t>
            </w:r>
          </w:p>
        </w:tc>
        <w:tc>
          <w:tcPr>
            <w:tcW w:w="2675" w:type="dxa"/>
            <w:vAlign w:val="center"/>
          </w:tcPr>
          <w:p>
            <w:pPr>
              <w:jc w:val="both"/>
              <w:rPr>
                <w:rFonts w:ascii="仿宋" w:hAnsi="仿宋" w:eastAsia="仿宋" w:cs="仿宋"/>
                <w:sz w:val="24"/>
              </w:rPr>
            </w:pPr>
          </w:p>
          <w:p>
            <w:pPr>
              <w:jc w:val="both"/>
              <w:rPr>
                <w:rFonts w:ascii="仿宋" w:hAnsi="仿宋" w:eastAsia="仿宋" w:cs="仿宋"/>
                <w:sz w:val="24"/>
              </w:rPr>
            </w:pPr>
          </w:p>
          <w:p>
            <w:pPr>
              <w:jc w:val="both"/>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签字：</w:t>
            </w:r>
          </w:p>
          <w:p>
            <w:pPr>
              <w:jc w:val="both"/>
              <w:rPr>
                <w:rFonts w:hint="eastAsia" w:ascii="仿宋" w:hAnsi="仿宋" w:eastAsia="仿宋" w:cs="仿宋"/>
                <w:sz w:val="24"/>
              </w:rPr>
            </w:pPr>
          </w:p>
          <w:p>
            <w:pPr>
              <w:jc w:val="center"/>
              <w:rPr>
                <w:rFonts w:ascii="仿宋" w:hAnsi="仿宋" w:eastAsia="仿宋"/>
                <w:sz w:val="24"/>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623" w:type="dxa"/>
            <w:gridSpan w:val="2"/>
            <w:vAlign w:val="center"/>
          </w:tcPr>
          <w:p>
            <w:pPr>
              <w:jc w:val="center"/>
              <w:rPr>
                <w:rFonts w:ascii="仿宋" w:hAnsi="仿宋" w:eastAsia="仿宋"/>
                <w:sz w:val="24"/>
              </w:rPr>
            </w:pPr>
            <w:r>
              <w:rPr>
                <w:rFonts w:hint="eastAsia" w:ascii="仿宋" w:hAnsi="仿宋" w:eastAsia="仿宋" w:cs="黑体"/>
                <w:sz w:val="24"/>
              </w:rPr>
              <w:t>审批意见</w:t>
            </w:r>
          </w:p>
        </w:tc>
        <w:tc>
          <w:tcPr>
            <w:tcW w:w="2687" w:type="dxa"/>
            <w:gridSpan w:val="2"/>
            <w:vAlign w:val="center"/>
          </w:tcPr>
          <w:p>
            <w:pPr>
              <w:jc w:val="center"/>
              <w:rPr>
                <w:rFonts w:ascii="仿宋" w:hAnsi="仿宋" w:eastAsia="仿宋"/>
                <w:sz w:val="24"/>
              </w:rPr>
            </w:pP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cs="仿宋"/>
                <w:sz w:val="24"/>
                <w:lang w:val="en-US" w:eastAsia="zh-CN"/>
              </w:rPr>
              <w:t xml:space="preserve">   </w:t>
            </w: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991"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备</w:t>
            </w:r>
            <w:r>
              <w:rPr>
                <w:rFonts w:ascii="仿宋" w:hAnsi="仿宋" w:eastAsia="仿宋" w:cs="黑体"/>
                <w:sz w:val="24"/>
              </w:rPr>
              <w:t xml:space="preserve">   </w:t>
            </w:r>
            <w:r>
              <w:rPr>
                <w:rFonts w:hint="eastAsia" w:ascii="仿宋" w:hAnsi="仿宋" w:eastAsia="仿宋" w:cs="黑体"/>
                <w:sz w:val="24"/>
              </w:rPr>
              <w:t>注</w:t>
            </w:r>
          </w:p>
        </w:tc>
        <w:tc>
          <w:tcPr>
            <w:tcW w:w="6985" w:type="dxa"/>
            <w:gridSpan w:val="5"/>
            <w:vAlign w:val="center"/>
          </w:tcPr>
          <w:p>
            <w:pPr>
              <w:jc w:val="center"/>
              <w:rPr>
                <w:rFonts w:ascii="仿宋" w:hAnsi="仿宋" w:eastAsia="仿宋"/>
                <w:sz w:val="24"/>
              </w:rPr>
            </w:pPr>
          </w:p>
        </w:tc>
      </w:tr>
    </w:tbl>
    <w:p>
      <w:pPr>
        <w:rPr>
          <w:lang w:val="en-US"/>
        </w:rPr>
      </w:pPr>
    </w:p>
    <w:p>
      <w:pPr>
        <w:rPr>
          <w:lang w:val="en-US"/>
        </w:rPr>
      </w:pPr>
    </w:p>
    <w:p>
      <w:pPr>
        <w:rPr>
          <w:lang w:val="en-US"/>
        </w:rPr>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1034" o:spid="_x0000_s1034" style="position:absolute;left:0;margin-left:3pt;margin-top:2.45pt;height:0.05pt;width:429.75pt;rotation:0f;z-index:251667456;"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sz w:val="24"/>
          <w:lang w:val="en-US" w:eastAsia="zh-CN"/>
        </w:rPr>
        <w:t xml:space="preserve"> 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察三第004</w:t>
      </w:r>
      <w:r>
        <w:rPr>
          <w:rFonts w:hint="eastAsia" w:ascii="仿宋" w:hAnsi="仿宋" w:eastAsia="仿宋" w:cs="仿宋"/>
          <w:sz w:val="24"/>
        </w:rPr>
        <w:t>号</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75"/>
        <w:gridCol w:w="623"/>
        <w:gridCol w:w="1000"/>
        <w:gridCol w:w="365"/>
        <w:gridCol w:w="2322"/>
      </w:tblGrid>
      <w:tr>
        <w:trPr>
          <w:trHeight w:val="531" w:hRule="atLeast"/>
          <w:jc w:val="center"/>
        </w:trPr>
        <w:tc>
          <w:tcPr>
            <w:tcW w:w="1543"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85" w:type="dxa"/>
            <w:gridSpan w:val="5"/>
            <w:vAlign w:val="center"/>
          </w:tcPr>
          <w:p>
            <w:pPr>
              <w:rPr>
                <w:rFonts w:hint="eastAsia" w:ascii="仿宋" w:hAnsi="仿宋" w:eastAsia="仿宋"/>
                <w:lang w:val="en-US" w:eastAsia="zh-CN"/>
              </w:rPr>
            </w:pPr>
            <w:r>
              <w:rPr>
                <w:rFonts w:hint="eastAsia" w:ascii="仿宋" w:hAnsi="仿宋" w:eastAsia="仿宋"/>
                <w:lang w:val="en-US" w:eastAsia="zh-CN"/>
              </w:rPr>
              <w:t>唐山丰实化工有限公司</w:t>
            </w:r>
          </w:p>
        </w:tc>
      </w:tr>
      <w:tr>
        <w:trPr>
          <w:trHeight w:val="537" w:hRule="atLeast"/>
          <w:jc w:val="center"/>
        </w:trPr>
        <w:tc>
          <w:tcPr>
            <w:tcW w:w="1543"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85" w:type="dxa"/>
            <w:gridSpan w:val="5"/>
            <w:vAlign w:val="center"/>
          </w:tcPr>
          <w:p>
            <w:pPr>
              <w:rPr>
                <w:rFonts w:hint="eastAsia" w:ascii="仿宋" w:hAnsi="仿宋" w:eastAsia="仿宋"/>
                <w:lang w:eastAsia="zh-CN"/>
              </w:rPr>
            </w:pPr>
            <w:r>
              <w:rPr>
                <w:rFonts w:hint="eastAsia" w:ascii="仿宋" w:hAnsi="仿宋" w:eastAsia="仿宋"/>
                <w:lang w:eastAsia="zh-CN"/>
              </w:rPr>
              <w:t>唐山市南堡开发区西外环东侧（三友化纤院内）</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98" w:type="dxa"/>
            <w:gridSpan w:val="2"/>
            <w:vAlign w:val="center"/>
          </w:tcPr>
          <w:p>
            <w:pPr>
              <w:rPr>
                <w:rFonts w:hint="eastAsia" w:ascii="仿宋" w:hAnsi="仿宋" w:eastAsia="仿宋"/>
                <w:lang w:val="en-US" w:eastAsia="zh-CN"/>
              </w:rPr>
            </w:pPr>
            <w:r>
              <w:rPr>
                <w:rFonts w:hint="eastAsia" w:ascii="仿宋" w:hAnsi="仿宋" w:eastAsia="仿宋"/>
                <w:lang w:val="en-US" w:eastAsia="zh-CN"/>
              </w:rPr>
              <w:t>翁建荣</w:t>
            </w:r>
          </w:p>
        </w:tc>
        <w:tc>
          <w:tcPr>
            <w:tcW w:w="1365" w:type="dxa"/>
            <w:gridSpan w:val="2"/>
            <w:vAlign w:val="center"/>
          </w:tcPr>
          <w:p>
            <w:pPr>
              <w:jc w:val="center"/>
              <w:rPr>
                <w:rFonts w:ascii="仿宋" w:hAnsi="仿宋" w:eastAsia="仿宋"/>
              </w:rPr>
            </w:pPr>
            <w:r>
              <w:rPr>
                <w:rFonts w:hint="eastAsia" w:ascii="仿宋" w:hAnsi="仿宋" w:eastAsia="仿宋" w:cs="黑体"/>
              </w:rPr>
              <w:t>所属行业</w:t>
            </w:r>
          </w:p>
        </w:tc>
        <w:tc>
          <w:tcPr>
            <w:tcW w:w="2322" w:type="dxa"/>
            <w:vAlign w:val="center"/>
          </w:tcPr>
          <w:p>
            <w:pPr>
              <w:rPr>
                <w:rFonts w:ascii="仿宋" w:hAnsi="仿宋" w:eastAsia="仿宋"/>
              </w:rPr>
            </w:pPr>
            <w:r>
              <w:rPr>
                <w:rFonts w:hint="eastAsia" w:ascii="仿宋" w:hAnsi="仿宋" w:eastAsia="仿宋"/>
              </w:rPr>
              <w:t>危化品</w:t>
            </w:r>
            <w:r>
              <w:rPr>
                <w:rFonts w:hint="eastAsia" w:ascii="仿宋" w:hAnsi="仿宋" w:eastAsia="仿宋"/>
                <w:lang w:val="en-US" w:eastAsia="zh-CN"/>
              </w:rPr>
              <w:t>生产</w:t>
            </w:r>
            <w:r>
              <w:rPr>
                <w:rFonts w:hint="eastAsia" w:ascii="仿宋" w:hAnsi="仿宋" w:eastAsia="仿宋"/>
              </w:rPr>
              <w:t>企业</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85" w:type="dxa"/>
            <w:gridSpan w:val="5"/>
            <w:vAlign w:val="center"/>
          </w:tcPr>
          <w:p>
            <w:pPr>
              <w:rPr>
                <w:rFonts w:ascii="仿宋" w:hAnsi="仿宋" w:eastAsia="仿宋"/>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 xml:space="preserve"> 30</w:t>
            </w:r>
            <w:r>
              <w:rPr>
                <w:rFonts w:hint="eastAsia" w:ascii="仿宋" w:hAnsi="仿宋" w:eastAsia="仿宋"/>
              </w:rPr>
              <w:t>日</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监督检查人员</w:t>
            </w:r>
          </w:p>
        </w:tc>
        <w:tc>
          <w:tcPr>
            <w:tcW w:w="6985" w:type="dxa"/>
            <w:gridSpan w:val="5"/>
            <w:vAlign w:val="center"/>
          </w:tcPr>
          <w:p>
            <w:pPr>
              <w:rPr>
                <w:rFonts w:hint="eastAsia" w:ascii="仿宋" w:hAnsi="仿宋" w:eastAsia="仿宋"/>
                <w:lang w:eastAsia="zh-CN"/>
              </w:rPr>
            </w:pPr>
            <w:r>
              <w:rPr>
                <w:rFonts w:hint="eastAsia" w:ascii="仿宋" w:hAnsi="仿宋" w:eastAsia="仿宋"/>
                <w:lang w:val="en-US" w:eastAsia="zh-CN"/>
              </w:rPr>
              <w:t xml:space="preserve"> 王庆军  闫中军</w:t>
            </w:r>
          </w:p>
        </w:tc>
      </w:tr>
      <w:tr>
        <w:trPr>
          <w:trHeight w:val="5927" w:hRule="atLeast"/>
          <w:jc w:val="center"/>
        </w:trPr>
        <w:tc>
          <w:tcPr>
            <w:tcW w:w="1543" w:type="dxa"/>
            <w:vAlign w:val="center"/>
          </w:tcPr>
          <w:p>
            <w:pPr>
              <w:jc w:val="center"/>
              <w:rPr>
                <w:rFonts w:ascii="仿宋" w:hAnsi="仿宋" w:eastAsia="仿宋"/>
                <w:color w:val="000000"/>
              </w:rPr>
            </w:pPr>
            <w:r>
              <w:rPr>
                <w:rFonts w:hint="eastAsia" w:ascii="仿宋" w:hAnsi="仿宋" w:eastAsia="仿宋" w:cs="黑体"/>
                <w:color w:val="000000"/>
              </w:rPr>
              <w:t>检查内容</w:t>
            </w:r>
          </w:p>
        </w:tc>
        <w:tc>
          <w:tcPr>
            <w:tcW w:w="6985" w:type="dxa"/>
            <w:gridSpan w:val="5"/>
            <w:vAlign w:val="top"/>
          </w:tcPr>
          <w:p>
            <w:pPr>
              <w:pStyle w:val="2"/>
              <w:numPr>
                <w:ilvl w:val="0"/>
                <w:numId w:val="6"/>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隐患排查治理情况： 抽查公司隐患排查台帐和日常检查记录；</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2、现场应急处置方案演练情况：随机抽查公司部分专项预案和现场应急处置方案演练记录；</w:t>
            </w:r>
          </w:p>
          <w:p>
            <w:pPr>
              <w:numPr>
                <w:numId w:val="0"/>
              </w:numP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val="en-US" w:eastAsia="zh-CN" w:bidi="ar-SA"/>
              </w:rPr>
              <w:t>3、安全教育培训情况：</w:t>
            </w:r>
            <w:r>
              <w:rPr>
                <w:rFonts w:hint="eastAsia" w:ascii="仿宋" w:hAnsi="仿宋" w:eastAsia="仿宋" w:cs="仿宋"/>
                <w:color w:val="000000"/>
                <w:sz w:val="21"/>
                <w:szCs w:val="21"/>
                <w:lang w:val="en-US" w:eastAsia="zh-CN"/>
              </w:rPr>
              <w:t>(1)</w:t>
            </w:r>
            <w:r>
              <w:rPr>
                <w:rFonts w:hint="eastAsia" w:ascii="仿宋" w:hAnsi="仿宋" w:eastAsia="仿宋" w:cs="仿宋"/>
                <w:color w:val="000000"/>
                <w:kern w:val="0"/>
                <w:sz w:val="21"/>
                <w:szCs w:val="21"/>
                <w:lang w:val="en-US" w:eastAsia="zh-CN" w:bidi="ar-SA"/>
              </w:rPr>
              <w:t>看公司教育培训计划是否经主要负责人签批；</w:t>
            </w:r>
            <w:r>
              <w:rPr>
                <w:rFonts w:hint="eastAsia" w:ascii="仿宋" w:hAnsi="仿宋" w:eastAsia="仿宋" w:cs="仿宋"/>
                <w:color w:val="000000"/>
                <w:sz w:val="21"/>
                <w:szCs w:val="21"/>
                <w:lang w:val="en-US" w:eastAsia="zh-CN"/>
              </w:rPr>
              <w:t>(2)</w:t>
            </w:r>
            <w:r>
              <w:rPr>
                <w:rFonts w:hint="eastAsia" w:ascii="仿宋" w:hAnsi="仿宋" w:eastAsia="仿宋" w:cs="仿宋"/>
                <w:color w:val="000000"/>
                <w:kern w:val="0"/>
                <w:sz w:val="21"/>
                <w:szCs w:val="21"/>
                <w:lang w:val="en-US" w:eastAsia="zh-CN" w:bidi="ar-SA"/>
              </w:rPr>
              <w:t>看公司教育培训计划是否符合规定培训学时；</w:t>
            </w:r>
            <w:r>
              <w:rPr>
                <w:rFonts w:hint="eastAsia" w:ascii="仿宋" w:hAnsi="仿宋" w:eastAsia="仿宋" w:cs="仿宋"/>
                <w:color w:val="000000"/>
                <w:sz w:val="21"/>
                <w:szCs w:val="21"/>
                <w:lang w:val="en-US" w:eastAsia="zh-CN"/>
              </w:rPr>
              <w:t>（3）</w:t>
            </w:r>
            <w:r>
              <w:rPr>
                <w:rFonts w:hint="eastAsia" w:ascii="仿宋" w:hAnsi="仿宋" w:eastAsia="仿宋" w:cs="仿宋"/>
                <w:color w:val="000000"/>
                <w:kern w:val="0"/>
                <w:sz w:val="21"/>
                <w:szCs w:val="21"/>
                <w:lang w:val="en-US" w:eastAsia="zh-CN" w:bidi="ar-SA"/>
              </w:rPr>
              <w:t>查公司应急救援是否列入教育培训内容；</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外委施工单位和检维修作业安全管理情况。随机抽查1家外委施工单位主要检查：（1）公司承包商安全资质审查备案；（2）检查公司和承包单位签订的安全协议；（3）检查公司针对施工、检修制定的施工和检修方案；（4）现场随机检查承包单位施工作业现场特殊作业证及安全措施落实情况</w:t>
            </w:r>
          </w:p>
          <w:p>
            <w:pPr>
              <w:pStyle w:val="2"/>
              <w:shd w:val="clear" w:color="auto" w:fill="FFFFFF"/>
              <w:spacing w:before="0" w:beforeAutospacing="0" w:after="0" w:afterAutospacing="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检查职业健康</w:t>
            </w:r>
            <w:r>
              <w:rPr>
                <w:rFonts w:hint="eastAsia" w:ascii="仿宋" w:hAnsi="仿宋" w:eastAsia="仿宋" w:cs="仿宋"/>
                <w:color w:val="000000"/>
                <w:sz w:val="21"/>
                <w:szCs w:val="21"/>
                <w:lang w:val="en-US" w:eastAsia="zh-CN"/>
              </w:rPr>
              <w:t>监护情况。（1）看公司是否按照规定组织职业健康检查（岗前、在岗期间，体检表是否经本人签字确认；</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lang w:eastAsia="zh-CN"/>
              </w:rPr>
              <w:t>）抽查</w:t>
            </w:r>
            <w:r>
              <w:rPr>
                <w:rFonts w:hint="eastAsia" w:ascii="仿宋" w:hAnsi="仿宋" w:eastAsia="仿宋" w:cs="仿宋"/>
                <w:color w:val="000000"/>
                <w:sz w:val="21"/>
                <w:szCs w:val="21"/>
                <w:lang w:val="en-US" w:eastAsia="zh-CN"/>
              </w:rPr>
              <w:t>3名从业人员</w:t>
            </w:r>
            <w:r>
              <w:rPr>
                <w:rFonts w:hint="eastAsia" w:ascii="仿宋" w:hAnsi="仿宋" w:eastAsia="仿宋" w:cs="仿宋"/>
                <w:color w:val="000000"/>
                <w:sz w:val="21"/>
                <w:szCs w:val="21"/>
                <w:lang w:eastAsia="zh-CN"/>
              </w:rPr>
              <w:t>职业健康监护档案。</w:t>
            </w:r>
          </w:p>
          <w:p>
            <w:pPr>
              <w:pStyle w:val="2"/>
              <w:numPr>
                <w:numId w:val="0"/>
              </w:numPr>
              <w:shd w:val="clear" w:color="auto" w:fill="FFFFFF"/>
              <w:spacing w:before="0" w:beforeAutospacing="0" w:after="0" w:afterAutospacing="0" w:line="240"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6、现场检查部分：纸片机区域</w:t>
            </w:r>
          </w:p>
        </w:tc>
      </w:tr>
      <w:tr>
        <w:trPr>
          <w:trHeight w:val="643" w:hRule="atLeast"/>
          <w:jc w:val="center"/>
        </w:trPr>
        <w:tc>
          <w:tcPr>
            <w:tcW w:w="1543"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方</w:t>
            </w:r>
            <w:r>
              <w:rPr>
                <w:rFonts w:ascii="仿宋" w:hAnsi="仿宋" w:eastAsia="仿宋" w:cs="黑体"/>
              </w:rPr>
              <w:t xml:space="preserve"> </w:t>
            </w:r>
            <w:r>
              <w:rPr>
                <w:rFonts w:hint="eastAsia" w:ascii="仿宋" w:hAnsi="仿宋" w:eastAsia="仿宋" w:cs="黑体"/>
              </w:rPr>
              <w:t>式</w:t>
            </w:r>
          </w:p>
        </w:tc>
        <w:tc>
          <w:tcPr>
            <w:tcW w:w="6985" w:type="dxa"/>
            <w:gridSpan w:val="5"/>
            <w:vAlign w:val="center"/>
          </w:tcPr>
          <w:p>
            <w:pPr>
              <w:rPr>
                <w:rFonts w:ascii="仿宋" w:hAnsi="仿宋" w:eastAsia="仿宋"/>
              </w:rPr>
            </w:pPr>
            <w:r>
              <w:rPr>
                <w:rFonts w:hint="eastAsia" w:ascii="仿宋" w:hAnsi="仿宋" w:eastAsia="仿宋" w:cs="仿宋"/>
                <w:color w:val="000000"/>
                <w:kern w:val="0"/>
                <w:sz w:val="24"/>
                <w:szCs w:val="24"/>
                <w:lang w:val="en-US" w:eastAsia="zh-CN" w:bidi="ar-SA"/>
              </w:rPr>
              <w:t>采取查资料与查现场相结合的方式进行抽查。</w:t>
            </w:r>
          </w:p>
        </w:tc>
      </w:tr>
      <w:tr>
        <w:trPr>
          <w:trHeight w:val="1799"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审核意见</w:t>
            </w:r>
          </w:p>
        </w:tc>
        <w:tc>
          <w:tcPr>
            <w:tcW w:w="2675" w:type="dxa"/>
            <w:vAlign w:val="center"/>
          </w:tcPr>
          <w:p>
            <w:pPr>
              <w:jc w:val="both"/>
              <w:rPr>
                <w:rFonts w:ascii="仿宋" w:hAnsi="仿宋" w:eastAsia="仿宋" w:cs="仿宋"/>
                <w:sz w:val="24"/>
              </w:rPr>
            </w:pPr>
          </w:p>
          <w:p>
            <w:pPr>
              <w:jc w:val="both"/>
              <w:rPr>
                <w:rFonts w:ascii="仿宋" w:hAnsi="仿宋" w:eastAsia="仿宋" w:cs="仿宋"/>
                <w:sz w:val="24"/>
              </w:rPr>
            </w:pPr>
          </w:p>
          <w:p>
            <w:pPr>
              <w:jc w:val="both"/>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签字：</w:t>
            </w:r>
          </w:p>
          <w:p>
            <w:pPr>
              <w:jc w:val="both"/>
              <w:rPr>
                <w:rFonts w:hint="eastAsia" w:ascii="仿宋" w:hAnsi="仿宋" w:eastAsia="仿宋" w:cs="仿宋"/>
                <w:sz w:val="24"/>
              </w:rPr>
            </w:pPr>
          </w:p>
          <w:p>
            <w:pPr>
              <w:jc w:val="center"/>
              <w:rPr>
                <w:rFonts w:ascii="仿宋" w:hAnsi="仿宋" w:eastAsia="仿宋"/>
                <w:sz w:val="24"/>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623" w:type="dxa"/>
            <w:gridSpan w:val="2"/>
            <w:vAlign w:val="center"/>
          </w:tcPr>
          <w:p>
            <w:pPr>
              <w:jc w:val="center"/>
              <w:rPr>
                <w:rFonts w:ascii="仿宋" w:hAnsi="仿宋" w:eastAsia="仿宋"/>
                <w:sz w:val="24"/>
              </w:rPr>
            </w:pPr>
            <w:r>
              <w:rPr>
                <w:rFonts w:hint="eastAsia" w:ascii="仿宋" w:hAnsi="仿宋" w:eastAsia="仿宋" w:cs="黑体"/>
                <w:sz w:val="24"/>
              </w:rPr>
              <w:t>审批意见</w:t>
            </w:r>
          </w:p>
        </w:tc>
        <w:tc>
          <w:tcPr>
            <w:tcW w:w="2687" w:type="dxa"/>
            <w:gridSpan w:val="2"/>
            <w:vAlign w:val="center"/>
          </w:tcPr>
          <w:p>
            <w:pPr>
              <w:jc w:val="center"/>
              <w:rPr>
                <w:rFonts w:ascii="仿宋" w:hAnsi="仿宋" w:eastAsia="仿宋"/>
                <w:sz w:val="24"/>
              </w:rPr>
            </w:pP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cs="仿宋"/>
                <w:sz w:val="24"/>
                <w:lang w:val="en-US" w:eastAsia="zh-CN"/>
              </w:rPr>
              <w:t xml:space="preserve">   </w:t>
            </w: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991"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备</w:t>
            </w:r>
            <w:r>
              <w:rPr>
                <w:rFonts w:ascii="仿宋" w:hAnsi="仿宋" w:eastAsia="仿宋" w:cs="黑体"/>
                <w:sz w:val="24"/>
              </w:rPr>
              <w:t xml:space="preserve">   </w:t>
            </w:r>
            <w:r>
              <w:rPr>
                <w:rFonts w:hint="eastAsia" w:ascii="仿宋" w:hAnsi="仿宋" w:eastAsia="仿宋" w:cs="黑体"/>
                <w:sz w:val="24"/>
              </w:rPr>
              <w:t>注</w:t>
            </w:r>
          </w:p>
        </w:tc>
        <w:tc>
          <w:tcPr>
            <w:tcW w:w="6985" w:type="dxa"/>
            <w:gridSpan w:val="5"/>
            <w:vAlign w:val="center"/>
          </w:tcPr>
          <w:p>
            <w:pPr>
              <w:jc w:val="center"/>
              <w:rPr>
                <w:rFonts w:ascii="仿宋" w:hAnsi="仿宋" w:eastAsia="仿宋"/>
                <w:sz w:val="24"/>
              </w:rPr>
            </w:pPr>
          </w:p>
        </w:tc>
      </w:tr>
    </w:tbl>
    <w:p>
      <w:pPr>
        <w:rPr>
          <w:lang w:val="en-US"/>
        </w:rPr>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1035" o:spid="_x0000_s1035" style="position:absolute;left:0;margin-left:3pt;margin-top:2.45pt;height:0.05pt;width:429.75pt;rotation:0f;z-index:251668480;"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sz w:val="24"/>
          <w:lang w:val="en-US" w:eastAsia="zh-CN"/>
        </w:rPr>
        <w:t xml:space="preserve"> 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察三第012</w:t>
      </w:r>
      <w:r>
        <w:rPr>
          <w:rFonts w:hint="eastAsia" w:ascii="仿宋" w:hAnsi="仿宋" w:eastAsia="仿宋" w:cs="仿宋"/>
          <w:sz w:val="24"/>
        </w:rPr>
        <w:t>号</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75"/>
        <w:gridCol w:w="623"/>
        <w:gridCol w:w="1000"/>
        <w:gridCol w:w="365"/>
        <w:gridCol w:w="2322"/>
      </w:tblGrid>
      <w:tr>
        <w:trPr>
          <w:trHeight w:val="531" w:hRule="atLeast"/>
          <w:jc w:val="center"/>
        </w:trPr>
        <w:tc>
          <w:tcPr>
            <w:tcW w:w="1543"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85" w:type="dxa"/>
            <w:gridSpan w:val="5"/>
            <w:vAlign w:val="center"/>
          </w:tcPr>
          <w:p>
            <w:pPr>
              <w:rPr>
                <w:rFonts w:hint="eastAsia" w:ascii="仿宋" w:hAnsi="仿宋" w:eastAsia="仿宋"/>
                <w:lang w:val="en-US" w:eastAsia="zh-CN"/>
              </w:rPr>
            </w:pPr>
            <w:r>
              <w:rPr>
                <w:rFonts w:hint="eastAsia" w:ascii="仿宋" w:hAnsi="仿宋" w:eastAsia="仿宋"/>
                <w:lang w:val="en-US" w:eastAsia="zh-CN"/>
              </w:rPr>
              <w:t>玉田县古玉煤焦化工有限公司</w:t>
            </w:r>
          </w:p>
        </w:tc>
      </w:tr>
      <w:tr>
        <w:trPr>
          <w:trHeight w:val="537" w:hRule="atLeast"/>
          <w:jc w:val="center"/>
        </w:trPr>
        <w:tc>
          <w:tcPr>
            <w:tcW w:w="1543"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85" w:type="dxa"/>
            <w:gridSpan w:val="5"/>
            <w:vAlign w:val="center"/>
          </w:tcPr>
          <w:p>
            <w:pPr>
              <w:rPr>
                <w:rFonts w:ascii="仿宋" w:hAnsi="仿宋" w:eastAsia="仿宋"/>
              </w:rPr>
            </w:pP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98" w:type="dxa"/>
            <w:gridSpan w:val="2"/>
            <w:vAlign w:val="center"/>
          </w:tcPr>
          <w:p>
            <w:pPr>
              <w:rPr>
                <w:rFonts w:hint="eastAsia" w:ascii="仿宋" w:hAnsi="仿宋" w:eastAsia="仿宋"/>
                <w:lang w:eastAsia="zh-CN"/>
              </w:rPr>
            </w:pPr>
            <w:r>
              <w:rPr>
                <w:rFonts w:hint="eastAsia" w:ascii="仿宋" w:hAnsi="仿宋" w:eastAsia="仿宋"/>
                <w:lang w:eastAsia="zh-CN"/>
              </w:rPr>
              <w:t>李健</w:t>
            </w:r>
          </w:p>
        </w:tc>
        <w:tc>
          <w:tcPr>
            <w:tcW w:w="1365" w:type="dxa"/>
            <w:gridSpan w:val="2"/>
            <w:vAlign w:val="center"/>
          </w:tcPr>
          <w:p>
            <w:pPr>
              <w:jc w:val="center"/>
              <w:rPr>
                <w:rFonts w:ascii="仿宋" w:hAnsi="仿宋" w:eastAsia="仿宋"/>
              </w:rPr>
            </w:pPr>
            <w:r>
              <w:rPr>
                <w:rFonts w:hint="eastAsia" w:ascii="仿宋" w:hAnsi="仿宋" w:eastAsia="仿宋" w:cs="黑体"/>
              </w:rPr>
              <w:t>所属行业</w:t>
            </w:r>
          </w:p>
        </w:tc>
        <w:tc>
          <w:tcPr>
            <w:tcW w:w="2322" w:type="dxa"/>
            <w:vAlign w:val="center"/>
          </w:tcPr>
          <w:p>
            <w:pPr>
              <w:rPr>
                <w:rFonts w:ascii="仿宋" w:hAnsi="仿宋" w:eastAsia="仿宋"/>
              </w:rPr>
            </w:pPr>
            <w:r>
              <w:rPr>
                <w:rFonts w:hint="eastAsia" w:ascii="仿宋" w:hAnsi="仿宋" w:eastAsia="仿宋"/>
              </w:rPr>
              <w:t>危化品</w:t>
            </w:r>
            <w:r>
              <w:rPr>
                <w:rFonts w:hint="eastAsia" w:ascii="仿宋" w:hAnsi="仿宋" w:eastAsia="仿宋"/>
                <w:lang w:eastAsia="zh-CN"/>
              </w:rPr>
              <w:t>生产</w:t>
            </w:r>
            <w:r>
              <w:rPr>
                <w:rFonts w:hint="eastAsia" w:ascii="仿宋" w:hAnsi="仿宋" w:eastAsia="仿宋"/>
              </w:rPr>
              <w:t>企业</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85" w:type="dxa"/>
            <w:gridSpan w:val="5"/>
            <w:vAlign w:val="center"/>
          </w:tcPr>
          <w:p>
            <w:pPr>
              <w:rPr>
                <w:rFonts w:ascii="仿宋" w:hAnsi="仿宋" w:eastAsia="仿宋"/>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3</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监督检查人员</w:t>
            </w:r>
          </w:p>
        </w:tc>
        <w:tc>
          <w:tcPr>
            <w:tcW w:w="6985" w:type="dxa"/>
            <w:gridSpan w:val="5"/>
            <w:vAlign w:val="center"/>
          </w:tcPr>
          <w:p>
            <w:pPr>
              <w:rPr>
                <w:rFonts w:hint="eastAsia" w:ascii="仿宋" w:hAnsi="仿宋" w:eastAsia="仿宋"/>
                <w:lang w:eastAsia="zh-CN"/>
              </w:rPr>
            </w:pPr>
            <w:r>
              <w:rPr>
                <w:rFonts w:hint="eastAsia" w:ascii="仿宋" w:hAnsi="仿宋" w:eastAsia="仿宋"/>
                <w:lang w:val="en-US" w:eastAsia="zh-CN"/>
              </w:rPr>
              <w:t>闫中军 王庆军   专家1人</w:t>
            </w:r>
          </w:p>
        </w:tc>
      </w:tr>
      <w:tr>
        <w:trPr>
          <w:trHeight w:val="5825" w:hRule="atLeast"/>
          <w:jc w:val="center"/>
        </w:trPr>
        <w:tc>
          <w:tcPr>
            <w:tcW w:w="1543" w:type="dxa"/>
            <w:vAlign w:val="center"/>
          </w:tcPr>
          <w:p>
            <w:pPr>
              <w:jc w:val="center"/>
              <w:rPr>
                <w:rFonts w:ascii="仿宋" w:hAnsi="仿宋" w:eastAsia="仿宋"/>
                <w:color w:val="000000"/>
              </w:rPr>
            </w:pPr>
            <w:r>
              <w:rPr>
                <w:rFonts w:hint="eastAsia" w:ascii="仿宋" w:hAnsi="仿宋" w:eastAsia="仿宋" w:cs="黑体"/>
                <w:color w:val="000000"/>
              </w:rPr>
              <w:t>检查内容</w:t>
            </w:r>
          </w:p>
        </w:tc>
        <w:tc>
          <w:tcPr>
            <w:tcW w:w="6985" w:type="dxa"/>
            <w:gridSpan w:val="5"/>
            <w:vAlign w:val="top"/>
          </w:tcPr>
          <w:p>
            <w:pPr>
              <w:numPr>
                <w:ilvl w:val="0"/>
                <w:numId w:val="7"/>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安全教育培训方面：1、查企业主要负责人的安全培训合格证；2、查是否按2%的比例配备了安全管理人员；3、查特种作业人员台帐，并根据台帐抽查特种作业人员持证上岗情况。</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kern w:val="0"/>
                <w:sz w:val="21"/>
                <w:szCs w:val="21"/>
                <w:lang w:val="en-US" w:eastAsia="zh-CN" w:bidi="ar-SA"/>
              </w:rPr>
              <w:t>二、隐患排查治理方面：抽查一个车间隐患排查台帐，点对点进行抽查验证。1、看台账中销号的隐患是否整改到位；2、看台账中未销号隐患是否采取了临时防范措施；3、看抽查现场是否存在台账中未登记的其他隐患。</w:t>
            </w:r>
          </w:p>
          <w:p>
            <w:pPr>
              <w:numPr>
                <w:numId w:val="0"/>
              </w:numPr>
              <w:ind w:firstLine="640" w:firstLineChars="200"/>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三、是否</w:t>
            </w:r>
            <w:r>
              <w:rPr>
                <w:rFonts w:hint="default" w:ascii="仿宋" w:hAnsi="仿宋" w:eastAsia="仿宋" w:cs="仿宋"/>
                <w:color w:val="000000"/>
                <w:kern w:val="0"/>
                <w:sz w:val="21"/>
                <w:szCs w:val="21"/>
                <w:lang w:val="en-US" w:eastAsia="zh-CN" w:bidi="ar-SA"/>
              </w:rPr>
              <w:t>按照国家标准制定动火、进入受限空间等特殊作业管理制度，或者制度</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有效执行</w:t>
            </w:r>
            <w:r>
              <w:rPr>
                <w:rFonts w:hint="eastAsia" w:ascii="仿宋" w:hAnsi="仿宋" w:eastAsia="仿宋" w:cs="仿宋"/>
                <w:color w:val="000000"/>
                <w:kern w:val="0"/>
                <w:sz w:val="21"/>
                <w:szCs w:val="21"/>
                <w:lang w:val="en-US" w:eastAsia="zh-CN" w:bidi="ar-SA"/>
              </w:rPr>
              <w:t>（抽查2份动火作业票）</w:t>
            </w:r>
            <w:r>
              <w:rPr>
                <w:rFonts w:hint="default" w:ascii="仿宋" w:hAnsi="仿宋" w:eastAsia="仿宋" w:cs="仿宋"/>
                <w:color w:val="000000"/>
                <w:kern w:val="0"/>
                <w:sz w:val="21"/>
                <w:szCs w:val="21"/>
                <w:lang w:val="en-US" w:eastAsia="zh-CN" w:bidi="ar-SA"/>
              </w:rPr>
              <w:t>。</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四、现场验证应急处置能力。1、现场抽查1个岗位工作人员是否能够正确使用应急救援器材；2、设置突发事件，由岗位工作人员模拟实施现场处置操作。</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五、是否</w:t>
            </w:r>
            <w:r>
              <w:rPr>
                <w:rFonts w:hint="default" w:ascii="仿宋" w:hAnsi="仿宋" w:eastAsia="仿宋" w:cs="仿宋"/>
                <w:color w:val="000000"/>
                <w:kern w:val="0"/>
                <w:sz w:val="21"/>
                <w:szCs w:val="21"/>
                <w:lang w:val="en-US" w:eastAsia="zh-CN" w:bidi="ar-SA"/>
              </w:rPr>
              <w:t>制定操作规程和工艺控制指标</w:t>
            </w:r>
            <w:r>
              <w:rPr>
                <w:rFonts w:hint="eastAsia" w:ascii="仿宋" w:hAnsi="仿宋" w:eastAsia="仿宋" w:cs="仿宋"/>
                <w:color w:val="000000"/>
                <w:kern w:val="0"/>
                <w:sz w:val="21"/>
                <w:szCs w:val="21"/>
                <w:lang w:val="en-US" w:eastAsia="zh-CN" w:bidi="ar-SA"/>
              </w:rPr>
              <w:t>。</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六、现场检查化产车间粗苯罐区、鼓风机房</w:t>
            </w:r>
          </w:p>
        </w:tc>
      </w:tr>
      <w:tr>
        <w:trPr>
          <w:trHeight w:val="1121" w:hRule="atLeast"/>
          <w:jc w:val="center"/>
        </w:trPr>
        <w:tc>
          <w:tcPr>
            <w:tcW w:w="1543"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方</w:t>
            </w:r>
            <w:r>
              <w:rPr>
                <w:rFonts w:ascii="仿宋" w:hAnsi="仿宋" w:eastAsia="仿宋" w:cs="黑体"/>
              </w:rPr>
              <w:t xml:space="preserve"> </w:t>
            </w:r>
            <w:r>
              <w:rPr>
                <w:rFonts w:hint="eastAsia" w:ascii="仿宋" w:hAnsi="仿宋" w:eastAsia="仿宋" w:cs="黑体"/>
              </w:rPr>
              <w:t>式</w:t>
            </w:r>
          </w:p>
        </w:tc>
        <w:tc>
          <w:tcPr>
            <w:tcW w:w="6985" w:type="dxa"/>
            <w:gridSpan w:val="5"/>
            <w:vAlign w:val="center"/>
          </w:tcPr>
          <w:p>
            <w:pPr>
              <w:rPr>
                <w:rFonts w:ascii="仿宋" w:hAnsi="仿宋" w:eastAsia="仿宋"/>
              </w:rPr>
            </w:pPr>
            <w:r>
              <w:rPr>
                <w:rFonts w:hint="eastAsia" w:ascii="仿宋" w:hAnsi="仿宋" w:eastAsia="仿宋" w:cs="仿宋"/>
                <w:color w:val="000000"/>
                <w:kern w:val="0"/>
                <w:sz w:val="24"/>
                <w:szCs w:val="24"/>
                <w:lang w:val="en-US" w:eastAsia="zh-CN" w:bidi="ar-SA"/>
              </w:rPr>
              <w:t>采取查资料与查现场相结合的方式进行抽查。</w:t>
            </w:r>
          </w:p>
        </w:tc>
      </w:tr>
      <w:tr>
        <w:trPr>
          <w:trHeight w:val="1799"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审核意见</w:t>
            </w:r>
          </w:p>
        </w:tc>
        <w:tc>
          <w:tcPr>
            <w:tcW w:w="2675" w:type="dxa"/>
            <w:vAlign w:val="center"/>
          </w:tcPr>
          <w:p>
            <w:pPr>
              <w:jc w:val="both"/>
              <w:rPr>
                <w:rFonts w:ascii="仿宋" w:hAnsi="仿宋" w:eastAsia="仿宋" w:cs="仿宋"/>
                <w:sz w:val="24"/>
              </w:rPr>
            </w:pPr>
          </w:p>
          <w:p>
            <w:pPr>
              <w:jc w:val="both"/>
              <w:rPr>
                <w:rFonts w:ascii="仿宋" w:hAnsi="仿宋" w:eastAsia="仿宋" w:cs="仿宋"/>
                <w:sz w:val="24"/>
              </w:rPr>
            </w:pPr>
          </w:p>
          <w:p>
            <w:pPr>
              <w:jc w:val="both"/>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签字：</w:t>
            </w:r>
          </w:p>
          <w:p>
            <w:pPr>
              <w:jc w:val="both"/>
              <w:rPr>
                <w:rFonts w:hint="eastAsia" w:ascii="仿宋" w:hAnsi="仿宋" w:eastAsia="仿宋" w:cs="仿宋"/>
                <w:sz w:val="24"/>
              </w:rPr>
            </w:pPr>
          </w:p>
          <w:p>
            <w:pPr>
              <w:jc w:val="center"/>
              <w:rPr>
                <w:rFonts w:ascii="仿宋" w:hAnsi="仿宋" w:eastAsia="仿宋"/>
                <w:sz w:val="24"/>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623" w:type="dxa"/>
            <w:gridSpan w:val="2"/>
            <w:vAlign w:val="center"/>
          </w:tcPr>
          <w:p>
            <w:pPr>
              <w:jc w:val="center"/>
              <w:rPr>
                <w:rFonts w:ascii="仿宋" w:hAnsi="仿宋" w:eastAsia="仿宋"/>
                <w:sz w:val="24"/>
              </w:rPr>
            </w:pPr>
            <w:r>
              <w:rPr>
                <w:rFonts w:hint="eastAsia" w:ascii="仿宋" w:hAnsi="仿宋" w:eastAsia="仿宋" w:cs="黑体"/>
                <w:sz w:val="24"/>
              </w:rPr>
              <w:t>审批意见</w:t>
            </w:r>
          </w:p>
        </w:tc>
        <w:tc>
          <w:tcPr>
            <w:tcW w:w="2687" w:type="dxa"/>
            <w:gridSpan w:val="2"/>
            <w:vAlign w:val="center"/>
          </w:tcPr>
          <w:p>
            <w:pPr>
              <w:jc w:val="center"/>
              <w:rPr>
                <w:rFonts w:ascii="仿宋" w:hAnsi="仿宋" w:eastAsia="仿宋"/>
                <w:sz w:val="24"/>
              </w:rPr>
            </w:pP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cs="仿宋"/>
                <w:sz w:val="24"/>
                <w:lang w:val="en-US" w:eastAsia="zh-CN"/>
              </w:rPr>
              <w:t xml:space="preserve">   </w:t>
            </w: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991"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备</w:t>
            </w:r>
            <w:r>
              <w:rPr>
                <w:rFonts w:ascii="仿宋" w:hAnsi="仿宋" w:eastAsia="仿宋" w:cs="黑体"/>
                <w:sz w:val="24"/>
              </w:rPr>
              <w:t xml:space="preserve">   </w:t>
            </w:r>
            <w:r>
              <w:rPr>
                <w:rFonts w:hint="eastAsia" w:ascii="仿宋" w:hAnsi="仿宋" w:eastAsia="仿宋" w:cs="黑体"/>
                <w:sz w:val="24"/>
              </w:rPr>
              <w:t>注</w:t>
            </w:r>
          </w:p>
        </w:tc>
        <w:tc>
          <w:tcPr>
            <w:tcW w:w="6985" w:type="dxa"/>
            <w:gridSpan w:val="5"/>
            <w:vAlign w:val="center"/>
          </w:tcPr>
          <w:p>
            <w:pPr>
              <w:jc w:val="center"/>
              <w:rPr>
                <w:rFonts w:ascii="仿宋" w:hAnsi="仿宋" w:eastAsia="仿宋"/>
                <w:sz w:val="24"/>
              </w:rPr>
            </w:pPr>
          </w:p>
        </w:tc>
      </w:tr>
    </w:tbl>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1036" o:spid="_x0000_s1036" style="position:absolute;left:0;margin-left:3pt;margin-top:2.45pt;height:0.05pt;width:429.75pt;rotation:0f;z-index:251669504;"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sz w:val="24"/>
          <w:lang w:val="en-US" w:eastAsia="zh-CN"/>
        </w:rPr>
        <w:t xml:space="preserve"> 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察三第033</w:t>
      </w:r>
      <w:r>
        <w:rPr>
          <w:rFonts w:hint="eastAsia" w:ascii="仿宋" w:hAnsi="仿宋" w:eastAsia="仿宋" w:cs="仿宋"/>
          <w:sz w:val="24"/>
        </w:rPr>
        <w:t>号</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75"/>
        <w:gridCol w:w="623"/>
        <w:gridCol w:w="1000"/>
        <w:gridCol w:w="365"/>
        <w:gridCol w:w="2322"/>
      </w:tblGrid>
      <w:tr>
        <w:trPr>
          <w:trHeight w:val="531" w:hRule="atLeast"/>
          <w:jc w:val="center"/>
        </w:trPr>
        <w:tc>
          <w:tcPr>
            <w:tcW w:w="1543"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85" w:type="dxa"/>
            <w:gridSpan w:val="5"/>
            <w:vAlign w:val="center"/>
          </w:tcPr>
          <w:p>
            <w:pPr>
              <w:rPr>
                <w:rFonts w:hint="eastAsia" w:ascii="仿宋" w:hAnsi="仿宋" w:eastAsia="仿宋"/>
                <w:lang w:val="en-US" w:eastAsia="zh-CN"/>
              </w:rPr>
            </w:pPr>
            <w:r>
              <w:rPr>
                <w:rFonts w:hint="eastAsia" w:ascii="仿宋" w:hAnsi="仿宋" w:eastAsia="仿宋"/>
                <w:lang w:val="en-US" w:eastAsia="zh-CN"/>
              </w:rPr>
              <w:t>唐山瑞时盐化工有限公司</w:t>
            </w:r>
          </w:p>
        </w:tc>
      </w:tr>
      <w:tr>
        <w:trPr>
          <w:trHeight w:val="537" w:hRule="atLeast"/>
          <w:jc w:val="center"/>
        </w:trPr>
        <w:tc>
          <w:tcPr>
            <w:tcW w:w="1543"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85" w:type="dxa"/>
            <w:gridSpan w:val="5"/>
            <w:vAlign w:val="center"/>
          </w:tcPr>
          <w:p>
            <w:pPr>
              <w:rPr>
                <w:rFonts w:hint="eastAsia" w:ascii="仿宋" w:hAnsi="仿宋" w:eastAsia="仿宋"/>
                <w:lang w:eastAsia="zh-CN"/>
              </w:rPr>
            </w:pPr>
            <w:r>
              <w:rPr>
                <w:rFonts w:hint="eastAsia" w:ascii="仿宋" w:hAnsi="仿宋" w:eastAsia="仿宋"/>
                <w:lang w:eastAsia="zh-CN"/>
              </w:rPr>
              <w:t>河北省冀东监狱管理局冀东分局第八监狱以西</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98" w:type="dxa"/>
            <w:gridSpan w:val="2"/>
            <w:vAlign w:val="center"/>
          </w:tcPr>
          <w:p>
            <w:pPr>
              <w:rPr>
                <w:rFonts w:hint="eastAsia" w:ascii="仿宋" w:hAnsi="仿宋" w:eastAsia="仿宋"/>
                <w:lang w:eastAsia="zh-CN"/>
              </w:rPr>
            </w:pPr>
            <w:r>
              <w:rPr>
                <w:rFonts w:hint="eastAsia" w:ascii="仿宋" w:hAnsi="仿宋" w:eastAsia="仿宋"/>
                <w:lang w:eastAsia="zh-CN"/>
              </w:rPr>
              <w:t>郑凤锁</w:t>
            </w:r>
          </w:p>
        </w:tc>
        <w:tc>
          <w:tcPr>
            <w:tcW w:w="1365" w:type="dxa"/>
            <w:gridSpan w:val="2"/>
            <w:vAlign w:val="center"/>
          </w:tcPr>
          <w:p>
            <w:pPr>
              <w:jc w:val="center"/>
              <w:rPr>
                <w:rFonts w:ascii="仿宋" w:hAnsi="仿宋" w:eastAsia="仿宋"/>
              </w:rPr>
            </w:pPr>
            <w:r>
              <w:rPr>
                <w:rFonts w:hint="eastAsia" w:ascii="仿宋" w:hAnsi="仿宋" w:eastAsia="仿宋" w:cs="黑体"/>
              </w:rPr>
              <w:t>所属行业</w:t>
            </w:r>
          </w:p>
        </w:tc>
        <w:tc>
          <w:tcPr>
            <w:tcW w:w="2322" w:type="dxa"/>
            <w:vAlign w:val="center"/>
          </w:tcPr>
          <w:p>
            <w:pPr>
              <w:rPr>
                <w:rFonts w:ascii="仿宋" w:hAnsi="仿宋" w:eastAsia="仿宋"/>
              </w:rPr>
            </w:pPr>
            <w:r>
              <w:rPr>
                <w:rFonts w:hint="eastAsia" w:ascii="仿宋" w:hAnsi="仿宋" w:eastAsia="仿宋"/>
              </w:rPr>
              <w:t>危化品</w:t>
            </w:r>
            <w:r>
              <w:rPr>
                <w:rFonts w:hint="eastAsia" w:ascii="仿宋" w:hAnsi="仿宋" w:eastAsia="仿宋"/>
                <w:lang w:eastAsia="zh-CN"/>
              </w:rPr>
              <w:t>生产</w:t>
            </w:r>
            <w:r>
              <w:rPr>
                <w:rFonts w:hint="eastAsia" w:ascii="仿宋" w:hAnsi="仿宋" w:eastAsia="仿宋"/>
              </w:rPr>
              <w:t>企业</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85" w:type="dxa"/>
            <w:gridSpan w:val="5"/>
            <w:vAlign w:val="center"/>
          </w:tcPr>
          <w:p>
            <w:pPr>
              <w:rPr>
                <w:rFonts w:ascii="仿宋" w:hAnsi="仿宋" w:eastAsia="仿宋"/>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12日</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监督检查人员</w:t>
            </w:r>
          </w:p>
        </w:tc>
        <w:tc>
          <w:tcPr>
            <w:tcW w:w="6985" w:type="dxa"/>
            <w:gridSpan w:val="5"/>
            <w:vAlign w:val="center"/>
          </w:tcPr>
          <w:p>
            <w:pPr>
              <w:rPr>
                <w:rFonts w:hint="eastAsia" w:ascii="仿宋" w:hAnsi="仿宋" w:eastAsia="仿宋"/>
                <w:lang w:eastAsia="zh-CN"/>
              </w:rPr>
            </w:pPr>
            <w:r>
              <w:rPr>
                <w:rFonts w:hint="eastAsia" w:ascii="仿宋" w:hAnsi="仿宋" w:eastAsia="仿宋"/>
                <w:lang w:val="en-US" w:eastAsia="zh-CN"/>
              </w:rPr>
              <w:t>王庆军   王冰</w:t>
            </w:r>
          </w:p>
        </w:tc>
      </w:tr>
      <w:tr>
        <w:trPr>
          <w:trHeight w:val="5825" w:hRule="atLeast"/>
          <w:jc w:val="center"/>
        </w:trPr>
        <w:tc>
          <w:tcPr>
            <w:tcW w:w="1543" w:type="dxa"/>
            <w:vAlign w:val="center"/>
          </w:tcPr>
          <w:p>
            <w:pPr>
              <w:jc w:val="center"/>
              <w:rPr>
                <w:rFonts w:ascii="仿宋" w:hAnsi="仿宋" w:eastAsia="仿宋"/>
                <w:color w:val="000000"/>
              </w:rPr>
            </w:pPr>
            <w:r>
              <w:rPr>
                <w:rFonts w:hint="eastAsia" w:ascii="仿宋" w:hAnsi="仿宋" w:eastAsia="仿宋" w:cs="黑体"/>
                <w:color w:val="000000"/>
              </w:rPr>
              <w:t>检查内容</w:t>
            </w:r>
          </w:p>
        </w:tc>
        <w:tc>
          <w:tcPr>
            <w:tcW w:w="6985" w:type="dxa"/>
            <w:gridSpan w:val="5"/>
            <w:vAlign w:val="top"/>
          </w:tcPr>
          <w:p>
            <w:pPr>
              <w:numPr>
                <w:ilvl w:val="0"/>
                <w:numId w:val="8"/>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安全教育培训方面：1、查企业主要负责人的安全培训合格证；2、查是否按2%的比例配备了安全管理人员；3、查特种作业人员台帐，并根据台帐抽查特种作业人员持证上岗情况。</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kern w:val="0"/>
                <w:sz w:val="21"/>
                <w:szCs w:val="21"/>
                <w:lang w:val="en-US" w:eastAsia="zh-CN" w:bidi="ar-SA"/>
              </w:rPr>
              <w:t>二、隐患排查治理方面：抽查一个车间隐患排查台帐，点对点进行抽查验证。1、看台账中销号的隐患是否整改到位；2、看台账中未销号隐患是否采取了临时防范措施；3、看抽查现场是否存在台账中未登记的其他隐患。</w:t>
            </w:r>
          </w:p>
          <w:p>
            <w:pPr>
              <w:numPr>
                <w:numId w:val="0"/>
              </w:numPr>
              <w:ind w:firstLine="640" w:firstLineChars="200"/>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三、是否</w:t>
            </w:r>
            <w:r>
              <w:rPr>
                <w:rFonts w:hint="default" w:ascii="仿宋" w:hAnsi="仿宋" w:eastAsia="仿宋" w:cs="仿宋"/>
                <w:color w:val="000000"/>
                <w:kern w:val="0"/>
                <w:sz w:val="21"/>
                <w:szCs w:val="21"/>
                <w:lang w:val="en-US" w:eastAsia="zh-CN" w:bidi="ar-SA"/>
              </w:rPr>
              <w:t>按照国家标准制定动火、进入受限空间等特殊作业管理制度，或者制度</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有效执行。</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四、现场验证应急处置能力。1、现场抽查1个岗位工作人员是否能够正确使用应急救援器材；2、设置突发事件，由岗位工作人员模拟实施现场处置操作。</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五、职业卫生检查：重点对对职业卫生的检查、查组织机构设置和规章制度建立情况进行检查。1、看企业是否设置或者指定职业卫生管理机构或者组织并配备专职或者兼职的职业卫生管理人员；2、看是否制定年度职业病防治计划和实施方案。3、抽查3份职业健康监护档案。</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六、现场检查：液氯、溴素储罐区</w:t>
            </w:r>
          </w:p>
        </w:tc>
      </w:tr>
      <w:tr>
        <w:trPr>
          <w:trHeight w:val="1121" w:hRule="atLeast"/>
          <w:jc w:val="center"/>
        </w:trPr>
        <w:tc>
          <w:tcPr>
            <w:tcW w:w="1543"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方</w:t>
            </w:r>
            <w:r>
              <w:rPr>
                <w:rFonts w:ascii="仿宋" w:hAnsi="仿宋" w:eastAsia="仿宋" w:cs="黑体"/>
              </w:rPr>
              <w:t xml:space="preserve"> </w:t>
            </w:r>
            <w:r>
              <w:rPr>
                <w:rFonts w:hint="eastAsia" w:ascii="仿宋" w:hAnsi="仿宋" w:eastAsia="仿宋" w:cs="黑体"/>
              </w:rPr>
              <w:t>式</w:t>
            </w:r>
          </w:p>
        </w:tc>
        <w:tc>
          <w:tcPr>
            <w:tcW w:w="6985" w:type="dxa"/>
            <w:gridSpan w:val="5"/>
            <w:vAlign w:val="center"/>
          </w:tcPr>
          <w:p>
            <w:pPr>
              <w:rPr>
                <w:rFonts w:ascii="仿宋" w:hAnsi="仿宋" w:eastAsia="仿宋"/>
              </w:rPr>
            </w:pPr>
            <w:r>
              <w:rPr>
                <w:rFonts w:hint="eastAsia" w:ascii="仿宋" w:hAnsi="仿宋" w:eastAsia="仿宋" w:cs="仿宋"/>
                <w:color w:val="000000"/>
                <w:kern w:val="0"/>
                <w:sz w:val="24"/>
                <w:szCs w:val="24"/>
                <w:lang w:val="en-US" w:eastAsia="zh-CN" w:bidi="ar-SA"/>
              </w:rPr>
              <w:t>采取查资料与查现场相结合的方式进行抽查。</w:t>
            </w:r>
          </w:p>
        </w:tc>
      </w:tr>
      <w:tr>
        <w:trPr>
          <w:trHeight w:val="1799"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审核意见</w:t>
            </w:r>
          </w:p>
        </w:tc>
        <w:tc>
          <w:tcPr>
            <w:tcW w:w="2675" w:type="dxa"/>
            <w:vAlign w:val="center"/>
          </w:tcPr>
          <w:p>
            <w:pPr>
              <w:jc w:val="both"/>
              <w:rPr>
                <w:rFonts w:ascii="仿宋" w:hAnsi="仿宋" w:eastAsia="仿宋" w:cs="仿宋"/>
                <w:sz w:val="24"/>
              </w:rPr>
            </w:pPr>
          </w:p>
          <w:p>
            <w:pPr>
              <w:jc w:val="both"/>
              <w:rPr>
                <w:rFonts w:ascii="仿宋" w:hAnsi="仿宋" w:eastAsia="仿宋" w:cs="仿宋"/>
                <w:sz w:val="24"/>
              </w:rPr>
            </w:pPr>
          </w:p>
          <w:p>
            <w:pPr>
              <w:jc w:val="both"/>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签字：</w:t>
            </w:r>
          </w:p>
          <w:p>
            <w:pPr>
              <w:jc w:val="both"/>
              <w:rPr>
                <w:rFonts w:hint="eastAsia" w:ascii="仿宋" w:hAnsi="仿宋" w:eastAsia="仿宋" w:cs="仿宋"/>
                <w:sz w:val="24"/>
              </w:rPr>
            </w:pPr>
          </w:p>
          <w:p>
            <w:pPr>
              <w:jc w:val="center"/>
              <w:rPr>
                <w:rFonts w:ascii="仿宋" w:hAnsi="仿宋" w:eastAsia="仿宋"/>
                <w:sz w:val="24"/>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623" w:type="dxa"/>
            <w:gridSpan w:val="2"/>
            <w:vAlign w:val="center"/>
          </w:tcPr>
          <w:p>
            <w:pPr>
              <w:jc w:val="center"/>
              <w:rPr>
                <w:rFonts w:ascii="仿宋" w:hAnsi="仿宋" w:eastAsia="仿宋"/>
                <w:sz w:val="24"/>
              </w:rPr>
            </w:pPr>
            <w:r>
              <w:rPr>
                <w:rFonts w:hint="eastAsia" w:ascii="仿宋" w:hAnsi="仿宋" w:eastAsia="仿宋" w:cs="黑体"/>
                <w:sz w:val="24"/>
              </w:rPr>
              <w:t>审批意见</w:t>
            </w:r>
          </w:p>
        </w:tc>
        <w:tc>
          <w:tcPr>
            <w:tcW w:w="2687" w:type="dxa"/>
            <w:gridSpan w:val="2"/>
            <w:vAlign w:val="center"/>
          </w:tcPr>
          <w:p>
            <w:pPr>
              <w:jc w:val="center"/>
              <w:rPr>
                <w:rFonts w:ascii="仿宋" w:hAnsi="仿宋" w:eastAsia="仿宋"/>
                <w:sz w:val="24"/>
              </w:rPr>
            </w:pP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cs="仿宋"/>
                <w:sz w:val="24"/>
                <w:lang w:val="en-US" w:eastAsia="zh-CN"/>
              </w:rPr>
              <w:t xml:space="preserve">   </w:t>
            </w: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991"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备</w:t>
            </w:r>
            <w:r>
              <w:rPr>
                <w:rFonts w:ascii="仿宋" w:hAnsi="仿宋" w:eastAsia="仿宋" w:cs="黑体"/>
                <w:sz w:val="24"/>
              </w:rPr>
              <w:t xml:space="preserve">   </w:t>
            </w:r>
            <w:r>
              <w:rPr>
                <w:rFonts w:hint="eastAsia" w:ascii="仿宋" w:hAnsi="仿宋" w:eastAsia="仿宋" w:cs="黑体"/>
                <w:sz w:val="24"/>
              </w:rPr>
              <w:t>注</w:t>
            </w:r>
          </w:p>
        </w:tc>
        <w:tc>
          <w:tcPr>
            <w:tcW w:w="6985" w:type="dxa"/>
            <w:gridSpan w:val="5"/>
            <w:vAlign w:val="center"/>
          </w:tcPr>
          <w:p>
            <w:pPr>
              <w:jc w:val="center"/>
              <w:rPr>
                <w:rFonts w:ascii="仿宋" w:hAnsi="仿宋" w:eastAsia="仿宋"/>
                <w:sz w:val="24"/>
              </w:rPr>
            </w:pPr>
          </w:p>
        </w:tc>
      </w:tr>
    </w:tbl>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1037" o:spid="_x0000_s1037" style="position:absolute;left:0;margin-left:3pt;margin-top:2.45pt;height:0.05pt;width:429.75pt;rotation:0f;z-index:251670528;"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sz w:val="24"/>
          <w:lang w:val="en-US" w:eastAsia="zh-CN"/>
        </w:rPr>
        <w:t xml:space="preserve"> 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察三第030</w:t>
      </w:r>
      <w:r>
        <w:rPr>
          <w:rFonts w:hint="eastAsia" w:ascii="仿宋" w:hAnsi="仿宋" w:eastAsia="仿宋" w:cs="仿宋"/>
          <w:sz w:val="24"/>
        </w:rPr>
        <w:t>号</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75"/>
        <w:gridCol w:w="623"/>
        <w:gridCol w:w="1000"/>
        <w:gridCol w:w="365"/>
        <w:gridCol w:w="2322"/>
      </w:tblGrid>
      <w:tr>
        <w:trPr>
          <w:trHeight w:val="531" w:hRule="atLeast"/>
          <w:jc w:val="center"/>
        </w:trPr>
        <w:tc>
          <w:tcPr>
            <w:tcW w:w="1543"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85" w:type="dxa"/>
            <w:gridSpan w:val="5"/>
            <w:vAlign w:val="center"/>
          </w:tcPr>
          <w:p>
            <w:pPr>
              <w:rPr>
                <w:rFonts w:hint="eastAsia" w:ascii="仿宋" w:hAnsi="仿宋" w:eastAsia="仿宋"/>
                <w:lang w:val="en-US" w:eastAsia="zh-CN"/>
              </w:rPr>
            </w:pPr>
            <w:r>
              <w:rPr>
                <w:rFonts w:hint="eastAsia" w:ascii="仿宋" w:hAnsi="仿宋" w:eastAsia="仿宋"/>
                <w:lang w:val="en-US" w:eastAsia="zh-CN"/>
              </w:rPr>
              <w:t>唐山唐钢气体有限公司</w:t>
            </w:r>
          </w:p>
        </w:tc>
      </w:tr>
      <w:tr>
        <w:trPr>
          <w:trHeight w:val="537" w:hRule="atLeast"/>
          <w:jc w:val="center"/>
        </w:trPr>
        <w:tc>
          <w:tcPr>
            <w:tcW w:w="1543"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85" w:type="dxa"/>
            <w:gridSpan w:val="5"/>
            <w:vAlign w:val="center"/>
          </w:tcPr>
          <w:p>
            <w:pPr>
              <w:rPr>
                <w:rFonts w:hint="eastAsia" w:ascii="仿宋" w:hAnsi="仿宋" w:eastAsia="仿宋"/>
                <w:lang w:eastAsia="zh-CN"/>
              </w:rPr>
            </w:pPr>
            <w:r>
              <w:rPr>
                <w:rFonts w:hint="eastAsia" w:ascii="仿宋" w:hAnsi="仿宋" w:eastAsia="仿宋"/>
                <w:lang w:eastAsia="zh-CN"/>
              </w:rPr>
              <w:t>唐山市路北区滨河路</w:t>
            </w:r>
            <w:r>
              <w:rPr>
                <w:rFonts w:hint="eastAsia" w:ascii="仿宋" w:hAnsi="仿宋" w:eastAsia="仿宋"/>
                <w:lang w:val="en-US" w:eastAsia="zh-CN"/>
              </w:rPr>
              <w:t>9号</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98" w:type="dxa"/>
            <w:gridSpan w:val="2"/>
            <w:vAlign w:val="center"/>
          </w:tcPr>
          <w:p>
            <w:pPr>
              <w:rPr>
                <w:rFonts w:hint="eastAsia" w:ascii="仿宋" w:hAnsi="仿宋" w:eastAsia="仿宋"/>
                <w:lang w:eastAsia="zh-CN"/>
              </w:rPr>
            </w:pPr>
            <w:r>
              <w:rPr>
                <w:rFonts w:hint="eastAsia" w:ascii="仿宋" w:hAnsi="仿宋" w:eastAsia="仿宋"/>
                <w:lang w:eastAsia="zh-CN"/>
              </w:rPr>
              <w:t>李光明</w:t>
            </w:r>
          </w:p>
        </w:tc>
        <w:tc>
          <w:tcPr>
            <w:tcW w:w="1365" w:type="dxa"/>
            <w:gridSpan w:val="2"/>
            <w:vAlign w:val="center"/>
          </w:tcPr>
          <w:p>
            <w:pPr>
              <w:jc w:val="center"/>
              <w:rPr>
                <w:rFonts w:ascii="仿宋" w:hAnsi="仿宋" w:eastAsia="仿宋"/>
              </w:rPr>
            </w:pPr>
            <w:r>
              <w:rPr>
                <w:rFonts w:hint="eastAsia" w:ascii="仿宋" w:hAnsi="仿宋" w:eastAsia="仿宋" w:cs="黑体"/>
              </w:rPr>
              <w:t>所属行业</w:t>
            </w:r>
          </w:p>
        </w:tc>
        <w:tc>
          <w:tcPr>
            <w:tcW w:w="2322" w:type="dxa"/>
            <w:vAlign w:val="center"/>
          </w:tcPr>
          <w:p>
            <w:pPr>
              <w:rPr>
                <w:rFonts w:ascii="仿宋" w:hAnsi="仿宋" w:eastAsia="仿宋"/>
              </w:rPr>
            </w:pPr>
            <w:r>
              <w:rPr>
                <w:rFonts w:hint="eastAsia" w:ascii="仿宋" w:hAnsi="仿宋" w:eastAsia="仿宋"/>
              </w:rPr>
              <w:t>危化品</w:t>
            </w:r>
            <w:r>
              <w:rPr>
                <w:rFonts w:hint="eastAsia" w:ascii="仿宋" w:hAnsi="仿宋" w:eastAsia="仿宋"/>
                <w:lang w:eastAsia="zh-CN"/>
              </w:rPr>
              <w:t>生产</w:t>
            </w:r>
            <w:r>
              <w:rPr>
                <w:rFonts w:hint="eastAsia" w:ascii="仿宋" w:hAnsi="仿宋" w:eastAsia="仿宋"/>
              </w:rPr>
              <w:t>企业</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85" w:type="dxa"/>
            <w:gridSpan w:val="5"/>
            <w:vAlign w:val="center"/>
          </w:tcPr>
          <w:p>
            <w:pPr>
              <w:rPr>
                <w:rFonts w:ascii="仿宋" w:hAnsi="仿宋" w:eastAsia="仿宋"/>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6</w:t>
            </w:r>
            <w:r>
              <w:rPr>
                <w:rFonts w:hint="eastAsia" w:ascii="仿宋" w:hAnsi="仿宋" w:eastAsia="仿宋"/>
              </w:rPr>
              <w:t>月</w:t>
            </w:r>
            <w:r>
              <w:rPr>
                <w:rFonts w:hint="eastAsia" w:ascii="仿宋" w:hAnsi="仿宋" w:eastAsia="仿宋"/>
                <w:lang w:val="en-US" w:eastAsia="zh-CN"/>
              </w:rPr>
              <w:t xml:space="preserve"> 26</w:t>
            </w:r>
            <w:r>
              <w:rPr>
                <w:rFonts w:hint="eastAsia" w:ascii="仿宋" w:hAnsi="仿宋" w:eastAsia="仿宋"/>
              </w:rPr>
              <w:t>日</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监督检查人员</w:t>
            </w:r>
          </w:p>
        </w:tc>
        <w:tc>
          <w:tcPr>
            <w:tcW w:w="6985" w:type="dxa"/>
            <w:gridSpan w:val="5"/>
            <w:vAlign w:val="center"/>
          </w:tcPr>
          <w:p>
            <w:pPr>
              <w:rPr>
                <w:rFonts w:hint="eastAsia" w:ascii="仿宋" w:hAnsi="仿宋" w:eastAsia="仿宋"/>
                <w:lang w:eastAsia="zh-CN"/>
              </w:rPr>
            </w:pPr>
            <w:r>
              <w:rPr>
                <w:rFonts w:hint="eastAsia" w:ascii="仿宋" w:hAnsi="仿宋" w:eastAsia="仿宋"/>
                <w:lang w:val="en-US" w:eastAsia="zh-CN"/>
              </w:rPr>
              <w:t xml:space="preserve">王冰   闫中军 </w:t>
            </w:r>
          </w:p>
        </w:tc>
      </w:tr>
      <w:tr>
        <w:trPr>
          <w:trHeight w:val="5825" w:hRule="atLeast"/>
          <w:jc w:val="center"/>
        </w:trPr>
        <w:tc>
          <w:tcPr>
            <w:tcW w:w="1543" w:type="dxa"/>
            <w:vAlign w:val="center"/>
          </w:tcPr>
          <w:p>
            <w:pPr>
              <w:jc w:val="center"/>
              <w:rPr>
                <w:rFonts w:ascii="仿宋" w:hAnsi="仿宋" w:eastAsia="仿宋"/>
                <w:color w:val="000000"/>
              </w:rPr>
            </w:pPr>
            <w:r>
              <w:rPr>
                <w:rFonts w:hint="eastAsia" w:ascii="仿宋" w:hAnsi="仿宋" w:eastAsia="仿宋" w:cs="黑体"/>
                <w:color w:val="000000"/>
              </w:rPr>
              <w:t>检查内容</w:t>
            </w:r>
          </w:p>
        </w:tc>
        <w:tc>
          <w:tcPr>
            <w:tcW w:w="6985" w:type="dxa"/>
            <w:gridSpan w:val="5"/>
            <w:vAlign w:val="top"/>
          </w:tcPr>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一、安全教育培训方面：1、查企业主要负责人的安全培训合格证；2、查是否按2%的比例配备了安全管理人员；3、查特种作业人员台帐，并根据台帐抽查特种作业人员持证上岗情况。4、三是查应急救援是否列入教育培训内容。</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二、隐患排查治理方面：查隐患排查治理台帐，1、通过隐患排查记录和台帐的对比，看隐患是否如实登记并做到整改措施、责任、资金、时限和预案的“五到位”；2抽查列入隐患排查治理台帐中的限期整改隐患，看是否制定了整改方案计划。3、通过查班组交接班记录等，看各级查出的隐患是否进行了全员通报。</w:t>
            </w:r>
          </w:p>
          <w:p>
            <w:pPr>
              <w:numPr>
                <w:numId w:val="0"/>
              </w:numP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 xml:space="preserve">    三、是否</w:t>
            </w:r>
            <w:r>
              <w:rPr>
                <w:rFonts w:hint="default" w:ascii="仿宋" w:hAnsi="仿宋" w:eastAsia="仿宋" w:cs="仿宋"/>
                <w:color w:val="000000"/>
                <w:kern w:val="0"/>
                <w:sz w:val="21"/>
                <w:szCs w:val="21"/>
                <w:lang w:val="en-US" w:eastAsia="zh-CN" w:bidi="ar-SA"/>
              </w:rPr>
              <w:t>按照国家标准制定动火、进入受限空间等特殊作业管理制度，或者制度</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有效执行。</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四、现场验证应急处置能力。1、现场抽查1个岗位工作人员是否能够正确使用应急救援器材；2、设置突发事件，由岗位工作人员模拟实施现场处置操作。3、看应急预案是否备案。</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五、查检维修作业管理。1、看企业是否根据作业特点全面开展了作业前风险分析；2、看作业前是否对作业任务和安全措施进行了确认，作业后是否进行了收尾前的安全检查确认；3、看企业在作业过程中是否明确专人进行监督和管理.</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六、现场对重大危险源区域、公司中控室进行检查。</w:t>
            </w:r>
          </w:p>
        </w:tc>
      </w:tr>
      <w:tr>
        <w:trPr>
          <w:trHeight w:val="897" w:hRule="atLeast"/>
          <w:jc w:val="center"/>
        </w:trPr>
        <w:tc>
          <w:tcPr>
            <w:tcW w:w="1543"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方</w:t>
            </w:r>
            <w:r>
              <w:rPr>
                <w:rFonts w:ascii="仿宋" w:hAnsi="仿宋" w:eastAsia="仿宋" w:cs="黑体"/>
              </w:rPr>
              <w:t xml:space="preserve"> </w:t>
            </w:r>
            <w:r>
              <w:rPr>
                <w:rFonts w:hint="eastAsia" w:ascii="仿宋" w:hAnsi="仿宋" w:eastAsia="仿宋" w:cs="黑体"/>
              </w:rPr>
              <w:t>式</w:t>
            </w:r>
          </w:p>
        </w:tc>
        <w:tc>
          <w:tcPr>
            <w:tcW w:w="6985" w:type="dxa"/>
            <w:gridSpan w:val="5"/>
            <w:vAlign w:val="center"/>
          </w:tcPr>
          <w:p>
            <w:pPr>
              <w:rPr>
                <w:rFonts w:ascii="仿宋" w:hAnsi="仿宋" w:eastAsia="仿宋"/>
              </w:rPr>
            </w:pPr>
            <w:r>
              <w:rPr>
                <w:rFonts w:hint="eastAsia" w:ascii="仿宋" w:hAnsi="仿宋" w:eastAsia="仿宋" w:cs="仿宋"/>
                <w:color w:val="000000"/>
                <w:kern w:val="0"/>
                <w:sz w:val="24"/>
                <w:szCs w:val="24"/>
                <w:lang w:val="en-US" w:eastAsia="zh-CN" w:bidi="ar-SA"/>
              </w:rPr>
              <w:t>采取查资料与查现场相结合的方式进行抽查。</w:t>
            </w:r>
          </w:p>
        </w:tc>
      </w:tr>
      <w:tr>
        <w:trPr>
          <w:trHeight w:val="1799"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审核意见</w:t>
            </w:r>
          </w:p>
        </w:tc>
        <w:tc>
          <w:tcPr>
            <w:tcW w:w="2675" w:type="dxa"/>
            <w:vAlign w:val="center"/>
          </w:tcPr>
          <w:p>
            <w:pPr>
              <w:jc w:val="both"/>
              <w:rPr>
                <w:rFonts w:ascii="仿宋" w:hAnsi="仿宋" w:eastAsia="仿宋" w:cs="仿宋"/>
                <w:sz w:val="24"/>
              </w:rPr>
            </w:pPr>
          </w:p>
          <w:p>
            <w:pPr>
              <w:jc w:val="both"/>
              <w:rPr>
                <w:rFonts w:ascii="仿宋" w:hAnsi="仿宋" w:eastAsia="仿宋" w:cs="仿宋"/>
                <w:sz w:val="24"/>
              </w:rPr>
            </w:pPr>
          </w:p>
          <w:p>
            <w:pPr>
              <w:jc w:val="both"/>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签字：</w:t>
            </w:r>
          </w:p>
          <w:p>
            <w:pPr>
              <w:jc w:val="both"/>
              <w:rPr>
                <w:rFonts w:hint="eastAsia" w:ascii="仿宋" w:hAnsi="仿宋" w:eastAsia="仿宋" w:cs="仿宋"/>
                <w:sz w:val="24"/>
              </w:rPr>
            </w:pPr>
          </w:p>
          <w:p>
            <w:pPr>
              <w:jc w:val="center"/>
              <w:rPr>
                <w:rFonts w:ascii="仿宋" w:hAnsi="仿宋" w:eastAsia="仿宋"/>
                <w:sz w:val="24"/>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623" w:type="dxa"/>
            <w:gridSpan w:val="2"/>
            <w:vAlign w:val="center"/>
          </w:tcPr>
          <w:p>
            <w:pPr>
              <w:jc w:val="center"/>
              <w:rPr>
                <w:rFonts w:ascii="仿宋" w:hAnsi="仿宋" w:eastAsia="仿宋"/>
                <w:sz w:val="24"/>
              </w:rPr>
            </w:pPr>
            <w:r>
              <w:rPr>
                <w:rFonts w:hint="eastAsia" w:ascii="仿宋" w:hAnsi="仿宋" w:eastAsia="仿宋" w:cs="黑体"/>
                <w:sz w:val="24"/>
              </w:rPr>
              <w:t>审批意见</w:t>
            </w:r>
          </w:p>
        </w:tc>
        <w:tc>
          <w:tcPr>
            <w:tcW w:w="2687" w:type="dxa"/>
            <w:gridSpan w:val="2"/>
            <w:vAlign w:val="center"/>
          </w:tcPr>
          <w:p>
            <w:pPr>
              <w:jc w:val="center"/>
              <w:rPr>
                <w:rFonts w:ascii="仿宋" w:hAnsi="仿宋" w:eastAsia="仿宋"/>
                <w:sz w:val="24"/>
              </w:rPr>
            </w:pP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cs="仿宋"/>
                <w:sz w:val="24"/>
                <w:lang w:val="en-US" w:eastAsia="zh-CN"/>
              </w:rPr>
              <w:t xml:space="preserve">   </w:t>
            </w: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991"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备</w:t>
            </w:r>
            <w:r>
              <w:rPr>
                <w:rFonts w:ascii="仿宋" w:hAnsi="仿宋" w:eastAsia="仿宋" w:cs="黑体"/>
                <w:sz w:val="24"/>
              </w:rPr>
              <w:t xml:space="preserve">   </w:t>
            </w:r>
            <w:r>
              <w:rPr>
                <w:rFonts w:hint="eastAsia" w:ascii="仿宋" w:hAnsi="仿宋" w:eastAsia="仿宋" w:cs="黑体"/>
                <w:sz w:val="24"/>
              </w:rPr>
              <w:t>注</w:t>
            </w:r>
          </w:p>
        </w:tc>
        <w:tc>
          <w:tcPr>
            <w:tcW w:w="6985" w:type="dxa"/>
            <w:gridSpan w:val="5"/>
            <w:vAlign w:val="center"/>
          </w:tcPr>
          <w:p>
            <w:pPr>
              <w:jc w:val="center"/>
              <w:rPr>
                <w:rFonts w:ascii="仿宋" w:hAnsi="仿宋" w:eastAsia="仿宋"/>
                <w:sz w:val="24"/>
              </w:rPr>
            </w:pPr>
          </w:p>
        </w:tc>
      </w:tr>
    </w:tbl>
    <w:p>
      <w:pPr>
        <w:rPr>
          <w:lang w:val="en-US"/>
        </w:rPr>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1038" o:spid="_x0000_s1038" style="position:absolute;left:0;margin-left:3pt;margin-top:2.45pt;height:0.05pt;width:429.75pt;rotation:0f;z-index:251671552;"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sz w:val="24"/>
          <w:lang w:val="en-US" w:eastAsia="zh-CN"/>
        </w:rPr>
        <w:t xml:space="preserve"> 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察三第027</w:t>
      </w:r>
      <w:r>
        <w:rPr>
          <w:rFonts w:hint="eastAsia" w:ascii="仿宋" w:hAnsi="仿宋" w:eastAsia="仿宋" w:cs="仿宋"/>
          <w:sz w:val="24"/>
        </w:rPr>
        <w:t>号</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75"/>
        <w:gridCol w:w="623"/>
        <w:gridCol w:w="1000"/>
        <w:gridCol w:w="365"/>
        <w:gridCol w:w="2322"/>
      </w:tblGrid>
      <w:tr>
        <w:trPr>
          <w:trHeight w:val="531" w:hRule="atLeast"/>
          <w:jc w:val="center"/>
        </w:trPr>
        <w:tc>
          <w:tcPr>
            <w:tcW w:w="1543"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85" w:type="dxa"/>
            <w:gridSpan w:val="5"/>
            <w:vAlign w:val="center"/>
          </w:tcPr>
          <w:p>
            <w:pPr>
              <w:rPr>
                <w:rFonts w:hint="eastAsia" w:ascii="仿宋" w:hAnsi="仿宋" w:eastAsia="仿宋"/>
                <w:lang w:val="en-US" w:eastAsia="zh-CN"/>
              </w:rPr>
            </w:pPr>
            <w:r>
              <w:rPr>
                <w:rFonts w:hint="eastAsia" w:ascii="仿宋" w:hAnsi="仿宋" w:eastAsia="仿宋"/>
                <w:lang w:val="en-US" w:eastAsia="zh-CN"/>
              </w:rPr>
              <w:t>迁安怡蕙达新能源有限公司</w:t>
            </w:r>
          </w:p>
        </w:tc>
      </w:tr>
      <w:tr>
        <w:trPr>
          <w:trHeight w:val="537" w:hRule="atLeast"/>
          <w:jc w:val="center"/>
        </w:trPr>
        <w:tc>
          <w:tcPr>
            <w:tcW w:w="1543"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85" w:type="dxa"/>
            <w:gridSpan w:val="5"/>
            <w:vAlign w:val="center"/>
          </w:tcPr>
          <w:p>
            <w:pPr>
              <w:rPr>
                <w:rFonts w:hint="eastAsia" w:ascii="仿宋" w:hAnsi="仿宋" w:eastAsia="仿宋"/>
                <w:lang w:eastAsia="zh-CN"/>
              </w:rPr>
            </w:pPr>
            <w:r>
              <w:rPr>
                <w:rFonts w:hint="eastAsia" w:ascii="仿宋" w:hAnsi="仿宋" w:eastAsia="仿宋"/>
                <w:lang w:eastAsia="zh-CN"/>
              </w:rPr>
              <w:t>迁安市太平庄乡田庄营村东北</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98" w:type="dxa"/>
            <w:gridSpan w:val="2"/>
            <w:vAlign w:val="center"/>
          </w:tcPr>
          <w:p>
            <w:pPr>
              <w:rPr>
                <w:rFonts w:hint="eastAsia" w:ascii="仿宋" w:hAnsi="仿宋" w:eastAsia="仿宋"/>
                <w:lang w:eastAsia="zh-CN"/>
              </w:rPr>
            </w:pPr>
            <w:r>
              <w:rPr>
                <w:rFonts w:hint="eastAsia" w:ascii="仿宋" w:hAnsi="仿宋" w:eastAsia="仿宋"/>
                <w:lang w:eastAsia="zh-CN"/>
              </w:rPr>
              <w:t>李红敏</w:t>
            </w:r>
          </w:p>
        </w:tc>
        <w:tc>
          <w:tcPr>
            <w:tcW w:w="1365" w:type="dxa"/>
            <w:gridSpan w:val="2"/>
            <w:vAlign w:val="center"/>
          </w:tcPr>
          <w:p>
            <w:pPr>
              <w:jc w:val="center"/>
              <w:rPr>
                <w:rFonts w:ascii="仿宋" w:hAnsi="仿宋" w:eastAsia="仿宋"/>
              </w:rPr>
            </w:pPr>
            <w:r>
              <w:rPr>
                <w:rFonts w:hint="eastAsia" w:ascii="仿宋" w:hAnsi="仿宋" w:eastAsia="仿宋" w:cs="黑体"/>
              </w:rPr>
              <w:t>所属行业</w:t>
            </w:r>
          </w:p>
        </w:tc>
        <w:tc>
          <w:tcPr>
            <w:tcW w:w="2322" w:type="dxa"/>
            <w:vAlign w:val="center"/>
          </w:tcPr>
          <w:p>
            <w:pPr>
              <w:rPr>
                <w:rFonts w:ascii="仿宋" w:hAnsi="仿宋" w:eastAsia="仿宋"/>
              </w:rPr>
            </w:pPr>
            <w:r>
              <w:rPr>
                <w:rFonts w:hint="eastAsia" w:ascii="仿宋" w:hAnsi="仿宋" w:eastAsia="仿宋"/>
              </w:rPr>
              <w:t>危化品</w:t>
            </w:r>
            <w:r>
              <w:rPr>
                <w:rFonts w:hint="eastAsia" w:ascii="仿宋" w:hAnsi="仿宋" w:eastAsia="仿宋"/>
                <w:lang w:eastAsia="zh-CN"/>
              </w:rPr>
              <w:t>生产</w:t>
            </w:r>
            <w:r>
              <w:rPr>
                <w:rFonts w:hint="eastAsia" w:ascii="仿宋" w:hAnsi="仿宋" w:eastAsia="仿宋"/>
              </w:rPr>
              <w:t>企业</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85" w:type="dxa"/>
            <w:gridSpan w:val="5"/>
            <w:vAlign w:val="center"/>
          </w:tcPr>
          <w:p>
            <w:pPr>
              <w:rPr>
                <w:rFonts w:ascii="仿宋" w:hAnsi="仿宋" w:eastAsia="仿宋"/>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6</w:t>
            </w:r>
            <w:r>
              <w:rPr>
                <w:rFonts w:hint="eastAsia" w:ascii="仿宋" w:hAnsi="仿宋" w:eastAsia="仿宋"/>
              </w:rPr>
              <w:t>月</w:t>
            </w:r>
            <w:r>
              <w:rPr>
                <w:rFonts w:hint="eastAsia" w:ascii="仿宋" w:hAnsi="仿宋" w:eastAsia="仿宋"/>
                <w:lang w:val="en-US" w:eastAsia="zh-CN"/>
              </w:rPr>
              <w:t xml:space="preserve"> 11</w:t>
            </w:r>
            <w:r>
              <w:rPr>
                <w:rFonts w:hint="eastAsia" w:ascii="仿宋" w:hAnsi="仿宋" w:eastAsia="仿宋"/>
              </w:rPr>
              <w:t>日</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监督检查人员</w:t>
            </w:r>
          </w:p>
        </w:tc>
        <w:tc>
          <w:tcPr>
            <w:tcW w:w="6985" w:type="dxa"/>
            <w:gridSpan w:val="5"/>
            <w:vAlign w:val="center"/>
          </w:tcPr>
          <w:p>
            <w:pPr>
              <w:rPr>
                <w:rFonts w:hint="eastAsia" w:ascii="仿宋" w:hAnsi="仿宋" w:eastAsia="仿宋"/>
                <w:lang w:eastAsia="zh-CN"/>
              </w:rPr>
            </w:pPr>
            <w:r>
              <w:rPr>
                <w:rFonts w:hint="eastAsia" w:ascii="仿宋" w:hAnsi="仿宋" w:eastAsia="仿宋"/>
                <w:lang w:val="en-US" w:eastAsia="zh-CN"/>
              </w:rPr>
              <w:t>闫中军 王庆军   专家1人</w:t>
            </w:r>
          </w:p>
        </w:tc>
      </w:tr>
      <w:tr>
        <w:trPr>
          <w:trHeight w:val="5280" w:hRule="atLeast"/>
          <w:jc w:val="center"/>
        </w:trPr>
        <w:tc>
          <w:tcPr>
            <w:tcW w:w="1543" w:type="dxa"/>
            <w:vAlign w:val="center"/>
          </w:tcPr>
          <w:p>
            <w:pPr>
              <w:jc w:val="center"/>
              <w:rPr>
                <w:rFonts w:ascii="仿宋" w:hAnsi="仿宋" w:eastAsia="仿宋"/>
                <w:color w:val="000000"/>
              </w:rPr>
            </w:pPr>
            <w:r>
              <w:rPr>
                <w:rFonts w:hint="eastAsia" w:ascii="仿宋" w:hAnsi="仿宋" w:eastAsia="仿宋" w:cs="黑体"/>
                <w:color w:val="000000"/>
              </w:rPr>
              <w:t>检查内容</w:t>
            </w:r>
          </w:p>
        </w:tc>
        <w:tc>
          <w:tcPr>
            <w:tcW w:w="6985" w:type="dxa"/>
            <w:gridSpan w:val="5"/>
            <w:vAlign w:val="top"/>
          </w:tcPr>
          <w:p>
            <w:pPr>
              <w:numPr>
                <w:ilvl w:val="0"/>
                <w:numId w:val="9"/>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安全教育培训方面：1、查企业主要负责人的安全培训合格证；2、查是否按2%的比例配备了安全管理人员；3、查特种作业人员台帐，并根据台帐抽查特种作业人员持证上岗情况。</w:t>
            </w:r>
          </w:p>
          <w:p>
            <w:pPr>
              <w:numPr>
                <w:ilvl w:val="0"/>
                <w:numId w:val="1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隐患排查治理方面：抽查一个车间隐患排查台帐，点对点进行抽查验证。1、看台账中销号的隐患是否整改到位；2、看台账中未销号隐患是否采取了临时防范措施；</w:t>
            </w:r>
          </w:p>
          <w:p>
            <w:pPr>
              <w:numPr>
                <w:numId w:val="0"/>
              </w:numP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 xml:space="preserve">    三、是否</w:t>
            </w:r>
            <w:r>
              <w:rPr>
                <w:rFonts w:hint="default" w:ascii="仿宋" w:hAnsi="仿宋" w:eastAsia="仿宋" w:cs="仿宋"/>
                <w:color w:val="000000"/>
                <w:kern w:val="0"/>
                <w:sz w:val="21"/>
                <w:szCs w:val="21"/>
                <w:lang w:val="en-US" w:eastAsia="zh-CN" w:bidi="ar-SA"/>
              </w:rPr>
              <w:t>按照国家标准制定动火、进入受限空间等特殊作业管理制度，或者制度</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有效执行</w:t>
            </w:r>
            <w:r>
              <w:rPr>
                <w:rFonts w:hint="eastAsia" w:ascii="仿宋" w:hAnsi="仿宋" w:eastAsia="仿宋" w:cs="仿宋"/>
                <w:color w:val="000000"/>
                <w:kern w:val="0"/>
                <w:sz w:val="21"/>
                <w:szCs w:val="21"/>
                <w:lang w:val="en-US" w:eastAsia="zh-CN" w:bidi="ar-SA"/>
              </w:rPr>
              <w:t>（抽查3份动火作业票）</w:t>
            </w:r>
            <w:r>
              <w:rPr>
                <w:rFonts w:hint="default" w:ascii="仿宋" w:hAnsi="仿宋" w:eastAsia="仿宋" w:cs="仿宋"/>
                <w:color w:val="000000"/>
                <w:kern w:val="0"/>
                <w:sz w:val="21"/>
                <w:szCs w:val="21"/>
                <w:lang w:val="en-US" w:eastAsia="zh-CN" w:bidi="ar-SA"/>
              </w:rPr>
              <w:t>。</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四、现场验证应急处置能力。1、现场抽查1个岗位工作人员是否能够正确使用应急救援器材；2、设置突发事件，由岗位工作人员模拟实施现场处置操作。</w:t>
            </w:r>
          </w:p>
          <w:p>
            <w:pPr>
              <w:numPr>
                <w:numId w:val="0"/>
              </w:numPr>
              <w:ind w:firstLine="640" w:firstLineChars="200"/>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五、</w:t>
            </w:r>
            <w:r>
              <w:rPr>
                <w:rFonts w:hint="default" w:ascii="仿宋" w:hAnsi="仿宋" w:eastAsia="仿宋" w:cs="仿宋"/>
                <w:color w:val="000000"/>
                <w:kern w:val="0"/>
                <w:sz w:val="21"/>
                <w:szCs w:val="21"/>
                <w:lang w:val="en-US" w:eastAsia="zh-CN" w:bidi="ar-SA"/>
              </w:rPr>
              <w:t>涉及重点监管危险化工工艺的装置</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实现自动化控制，系统</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实现紧急停车功能，装备的自动化控制系统、紧急停车系统</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投入使用。</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六、现场对重大危险源区域、公司中控室进行检查。</w:t>
            </w:r>
          </w:p>
        </w:tc>
      </w:tr>
      <w:tr>
        <w:trPr>
          <w:trHeight w:val="1121" w:hRule="atLeast"/>
          <w:jc w:val="center"/>
        </w:trPr>
        <w:tc>
          <w:tcPr>
            <w:tcW w:w="1543"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方</w:t>
            </w:r>
            <w:r>
              <w:rPr>
                <w:rFonts w:ascii="仿宋" w:hAnsi="仿宋" w:eastAsia="仿宋" w:cs="黑体"/>
              </w:rPr>
              <w:t xml:space="preserve"> </w:t>
            </w:r>
            <w:r>
              <w:rPr>
                <w:rFonts w:hint="eastAsia" w:ascii="仿宋" w:hAnsi="仿宋" w:eastAsia="仿宋" w:cs="黑体"/>
              </w:rPr>
              <w:t>式</w:t>
            </w:r>
          </w:p>
        </w:tc>
        <w:tc>
          <w:tcPr>
            <w:tcW w:w="6985" w:type="dxa"/>
            <w:gridSpan w:val="5"/>
            <w:vAlign w:val="center"/>
          </w:tcPr>
          <w:p>
            <w:pPr>
              <w:rPr>
                <w:rFonts w:ascii="仿宋" w:hAnsi="仿宋" w:eastAsia="仿宋"/>
              </w:rPr>
            </w:pPr>
            <w:r>
              <w:rPr>
                <w:rFonts w:hint="eastAsia" w:ascii="仿宋" w:hAnsi="仿宋" w:eastAsia="仿宋" w:cs="仿宋"/>
                <w:color w:val="000000"/>
                <w:kern w:val="0"/>
                <w:sz w:val="24"/>
                <w:szCs w:val="24"/>
                <w:lang w:val="en-US" w:eastAsia="zh-CN" w:bidi="ar-SA"/>
              </w:rPr>
              <w:t>采取查资料与查现场相结合的方式进行抽查。</w:t>
            </w:r>
          </w:p>
        </w:tc>
      </w:tr>
      <w:tr>
        <w:trPr>
          <w:trHeight w:val="1799"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审核意见</w:t>
            </w:r>
          </w:p>
        </w:tc>
        <w:tc>
          <w:tcPr>
            <w:tcW w:w="2675" w:type="dxa"/>
            <w:vAlign w:val="center"/>
          </w:tcPr>
          <w:p>
            <w:pPr>
              <w:jc w:val="both"/>
              <w:rPr>
                <w:rFonts w:ascii="仿宋" w:hAnsi="仿宋" w:eastAsia="仿宋" w:cs="仿宋"/>
                <w:sz w:val="24"/>
              </w:rPr>
            </w:pPr>
          </w:p>
          <w:p>
            <w:pPr>
              <w:jc w:val="both"/>
              <w:rPr>
                <w:rFonts w:ascii="仿宋" w:hAnsi="仿宋" w:eastAsia="仿宋" w:cs="仿宋"/>
                <w:sz w:val="24"/>
              </w:rPr>
            </w:pPr>
          </w:p>
          <w:p>
            <w:pPr>
              <w:jc w:val="both"/>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签字：</w:t>
            </w:r>
          </w:p>
          <w:p>
            <w:pPr>
              <w:jc w:val="both"/>
              <w:rPr>
                <w:rFonts w:hint="eastAsia" w:ascii="仿宋" w:hAnsi="仿宋" w:eastAsia="仿宋" w:cs="仿宋"/>
                <w:sz w:val="24"/>
              </w:rPr>
            </w:pPr>
          </w:p>
          <w:p>
            <w:pPr>
              <w:jc w:val="center"/>
              <w:rPr>
                <w:rFonts w:ascii="仿宋" w:hAnsi="仿宋" w:eastAsia="仿宋"/>
                <w:sz w:val="24"/>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623" w:type="dxa"/>
            <w:gridSpan w:val="2"/>
            <w:vAlign w:val="center"/>
          </w:tcPr>
          <w:p>
            <w:pPr>
              <w:jc w:val="center"/>
              <w:rPr>
                <w:rFonts w:ascii="仿宋" w:hAnsi="仿宋" w:eastAsia="仿宋"/>
                <w:sz w:val="24"/>
              </w:rPr>
            </w:pPr>
            <w:r>
              <w:rPr>
                <w:rFonts w:hint="eastAsia" w:ascii="仿宋" w:hAnsi="仿宋" w:eastAsia="仿宋" w:cs="黑体"/>
                <w:sz w:val="24"/>
              </w:rPr>
              <w:t>审批意见</w:t>
            </w:r>
          </w:p>
        </w:tc>
        <w:tc>
          <w:tcPr>
            <w:tcW w:w="2687" w:type="dxa"/>
            <w:gridSpan w:val="2"/>
            <w:vAlign w:val="center"/>
          </w:tcPr>
          <w:p>
            <w:pPr>
              <w:jc w:val="center"/>
              <w:rPr>
                <w:rFonts w:ascii="仿宋" w:hAnsi="仿宋" w:eastAsia="仿宋"/>
                <w:sz w:val="24"/>
              </w:rPr>
            </w:pP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cs="仿宋"/>
                <w:sz w:val="24"/>
                <w:lang w:val="en-US" w:eastAsia="zh-CN"/>
              </w:rPr>
              <w:t xml:space="preserve">   </w:t>
            </w: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991"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备</w:t>
            </w:r>
            <w:r>
              <w:rPr>
                <w:rFonts w:ascii="仿宋" w:hAnsi="仿宋" w:eastAsia="仿宋" w:cs="黑体"/>
                <w:sz w:val="24"/>
              </w:rPr>
              <w:t xml:space="preserve">   </w:t>
            </w:r>
            <w:r>
              <w:rPr>
                <w:rFonts w:hint="eastAsia" w:ascii="仿宋" w:hAnsi="仿宋" w:eastAsia="仿宋" w:cs="黑体"/>
                <w:sz w:val="24"/>
              </w:rPr>
              <w:t>注</w:t>
            </w:r>
          </w:p>
        </w:tc>
        <w:tc>
          <w:tcPr>
            <w:tcW w:w="6985" w:type="dxa"/>
            <w:gridSpan w:val="5"/>
            <w:vAlign w:val="center"/>
          </w:tcPr>
          <w:p>
            <w:pPr>
              <w:jc w:val="center"/>
              <w:rPr>
                <w:rFonts w:ascii="仿宋" w:hAnsi="仿宋" w:eastAsia="仿宋"/>
                <w:sz w:val="24"/>
              </w:rPr>
            </w:pPr>
          </w:p>
        </w:tc>
      </w:tr>
    </w:tbl>
    <w:p>
      <w:pPr>
        <w:rPr>
          <w:lang w:val="en-US"/>
        </w:rPr>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1039" o:spid="_x0000_s1039" style="position:absolute;left:0;margin-left:3pt;margin-top:2.45pt;height:0.05pt;width:429.75pt;rotation:0f;z-index:251672576;"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sz w:val="24"/>
          <w:lang w:val="en-US" w:eastAsia="zh-CN"/>
        </w:rPr>
        <w:t xml:space="preserve"> 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察三第031</w:t>
      </w:r>
      <w:r>
        <w:rPr>
          <w:rFonts w:hint="eastAsia" w:ascii="仿宋" w:hAnsi="仿宋" w:eastAsia="仿宋" w:cs="仿宋"/>
          <w:sz w:val="24"/>
        </w:rPr>
        <w:t>号</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75"/>
        <w:gridCol w:w="623"/>
        <w:gridCol w:w="1000"/>
        <w:gridCol w:w="365"/>
        <w:gridCol w:w="2322"/>
      </w:tblGrid>
      <w:tr>
        <w:trPr>
          <w:trHeight w:val="531" w:hRule="atLeast"/>
          <w:jc w:val="center"/>
        </w:trPr>
        <w:tc>
          <w:tcPr>
            <w:tcW w:w="1543"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85" w:type="dxa"/>
            <w:gridSpan w:val="5"/>
            <w:vAlign w:val="center"/>
          </w:tcPr>
          <w:p>
            <w:pPr>
              <w:rPr>
                <w:rFonts w:hint="eastAsia" w:ascii="仿宋" w:hAnsi="仿宋" w:eastAsia="仿宋"/>
                <w:lang w:val="en-US" w:eastAsia="zh-CN"/>
              </w:rPr>
            </w:pPr>
            <w:r>
              <w:rPr>
                <w:rFonts w:hint="eastAsia" w:ascii="仿宋" w:hAnsi="仿宋" w:eastAsia="仿宋"/>
                <w:lang w:val="en-US" w:eastAsia="zh-CN"/>
              </w:rPr>
              <w:t>唐山中浩化工有限公司</w:t>
            </w:r>
          </w:p>
        </w:tc>
      </w:tr>
      <w:tr>
        <w:trPr>
          <w:trHeight w:val="537" w:hRule="atLeast"/>
          <w:jc w:val="center"/>
        </w:trPr>
        <w:tc>
          <w:tcPr>
            <w:tcW w:w="1543"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85" w:type="dxa"/>
            <w:gridSpan w:val="5"/>
            <w:vAlign w:val="center"/>
          </w:tcPr>
          <w:p>
            <w:pPr>
              <w:rPr>
                <w:rFonts w:hint="eastAsia" w:ascii="仿宋" w:hAnsi="仿宋" w:eastAsia="仿宋"/>
                <w:lang w:eastAsia="zh-CN"/>
              </w:rPr>
            </w:pPr>
            <w:r>
              <w:rPr>
                <w:rFonts w:hint="eastAsia" w:ascii="仿宋" w:hAnsi="仿宋" w:eastAsia="仿宋"/>
                <w:lang w:eastAsia="zh-CN"/>
              </w:rPr>
              <w:t>唐山海港开发区港福街南</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98" w:type="dxa"/>
            <w:gridSpan w:val="2"/>
            <w:vAlign w:val="center"/>
          </w:tcPr>
          <w:p>
            <w:pPr>
              <w:rPr>
                <w:rFonts w:hint="eastAsia" w:ascii="仿宋" w:hAnsi="仿宋" w:eastAsia="仿宋"/>
                <w:lang w:eastAsia="zh-CN"/>
              </w:rPr>
            </w:pPr>
            <w:r>
              <w:rPr>
                <w:rFonts w:hint="eastAsia" w:ascii="仿宋" w:hAnsi="仿宋" w:eastAsia="仿宋"/>
                <w:lang w:eastAsia="zh-CN"/>
              </w:rPr>
              <w:t>郑广庆</w:t>
            </w:r>
          </w:p>
        </w:tc>
        <w:tc>
          <w:tcPr>
            <w:tcW w:w="1365" w:type="dxa"/>
            <w:gridSpan w:val="2"/>
            <w:vAlign w:val="center"/>
          </w:tcPr>
          <w:p>
            <w:pPr>
              <w:jc w:val="center"/>
              <w:rPr>
                <w:rFonts w:ascii="仿宋" w:hAnsi="仿宋" w:eastAsia="仿宋"/>
              </w:rPr>
            </w:pPr>
            <w:r>
              <w:rPr>
                <w:rFonts w:hint="eastAsia" w:ascii="仿宋" w:hAnsi="仿宋" w:eastAsia="仿宋" w:cs="黑体"/>
              </w:rPr>
              <w:t>所属行业</w:t>
            </w:r>
          </w:p>
        </w:tc>
        <w:tc>
          <w:tcPr>
            <w:tcW w:w="2322" w:type="dxa"/>
            <w:vAlign w:val="center"/>
          </w:tcPr>
          <w:p>
            <w:pPr>
              <w:rPr>
                <w:rFonts w:ascii="仿宋" w:hAnsi="仿宋" w:eastAsia="仿宋"/>
              </w:rPr>
            </w:pPr>
            <w:r>
              <w:rPr>
                <w:rFonts w:hint="eastAsia" w:ascii="仿宋" w:hAnsi="仿宋" w:eastAsia="仿宋"/>
              </w:rPr>
              <w:t>危化品</w:t>
            </w:r>
            <w:r>
              <w:rPr>
                <w:rFonts w:hint="eastAsia" w:ascii="仿宋" w:hAnsi="仿宋" w:eastAsia="仿宋"/>
                <w:lang w:eastAsia="zh-CN"/>
              </w:rPr>
              <w:t>生产</w:t>
            </w:r>
            <w:r>
              <w:rPr>
                <w:rFonts w:hint="eastAsia" w:ascii="仿宋" w:hAnsi="仿宋" w:eastAsia="仿宋"/>
              </w:rPr>
              <w:t>企业</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85" w:type="dxa"/>
            <w:gridSpan w:val="5"/>
            <w:vAlign w:val="center"/>
          </w:tcPr>
          <w:p>
            <w:pPr>
              <w:rPr>
                <w:rFonts w:ascii="仿宋" w:hAnsi="仿宋" w:eastAsia="仿宋"/>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5</w:t>
            </w:r>
            <w:r>
              <w:rPr>
                <w:rFonts w:hint="eastAsia" w:ascii="仿宋" w:hAnsi="仿宋" w:eastAsia="仿宋"/>
              </w:rPr>
              <w:t>日</w:t>
            </w:r>
          </w:p>
        </w:tc>
      </w:tr>
      <w:tr>
        <w:trPr>
          <w:trHeight w:val="416" w:hRule="atLeast"/>
          <w:jc w:val="center"/>
        </w:trPr>
        <w:tc>
          <w:tcPr>
            <w:tcW w:w="1543" w:type="dxa"/>
            <w:vAlign w:val="center"/>
          </w:tcPr>
          <w:p>
            <w:pPr>
              <w:jc w:val="center"/>
              <w:rPr>
                <w:rFonts w:ascii="仿宋" w:hAnsi="仿宋" w:eastAsia="仿宋"/>
              </w:rPr>
            </w:pPr>
            <w:r>
              <w:rPr>
                <w:rFonts w:hint="eastAsia" w:ascii="仿宋" w:hAnsi="仿宋" w:eastAsia="仿宋" w:cs="黑体"/>
              </w:rPr>
              <w:t>监督检查人员</w:t>
            </w:r>
          </w:p>
        </w:tc>
        <w:tc>
          <w:tcPr>
            <w:tcW w:w="6985" w:type="dxa"/>
            <w:gridSpan w:val="5"/>
            <w:vAlign w:val="center"/>
          </w:tcPr>
          <w:p>
            <w:pPr>
              <w:rPr>
                <w:rFonts w:hint="eastAsia" w:ascii="仿宋" w:hAnsi="仿宋" w:eastAsia="仿宋"/>
                <w:lang w:eastAsia="zh-CN"/>
              </w:rPr>
            </w:pPr>
            <w:r>
              <w:rPr>
                <w:rFonts w:hint="eastAsia" w:ascii="仿宋" w:hAnsi="仿宋" w:eastAsia="仿宋"/>
                <w:lang w:val="en-US" w:eastAsia="zh-CN"/>
              </w:rPr>
              <w:t>闫中军 王庆军   与省局执法总队监察三处联合</w:t>
            </w:r>
          </w:p>
        </w:tc>
      </w:tr>
      <w:tr>
        <w:trPr>
          <w:trHeight w:val="5515" w:hRule="atLeast"/>
          <w:jc w:val="center"/>
        </w:trPr>
        <w:tc>
          <w:tcPr>
            <w:tcW w:w="1543" w:type="dxa"/>
            <w:vAlign w:val="center"/>
          </w:tcPr>
          <w:p>
            <w:pPr>
              <w:jc w:val="center"/>
              <w:rPr>
                <w:rFonts w:ascii="仿宋" w:hAnsi="仿宋" w:eastAsia="仿宋"/>
                <w:color w:val="000000"/>
              </w:rPr>
            </w:pPr>
            <w:r>
              <w:rPr>
                <w:rFonts w:hint="eastAsia" w:ascii="仿宋" w:hAnsi="仿宋" w:eastAsia="仿宋" w:cs="黑体"/>
                <w:color w:val="000000"/>
              </w:rPr>
              <w:t>检查内容</w:t>
            </w:r>
          </w:p>
        </w:tc>
        <w:tc>
          <w:tcPr>
            <w:tcW w:w="6985" w:type="dxa"/>
            <w:gridSpan w:val="5"/>
            <w:vAlign w:val="top"/>
          </w:tcPr>
          <w:p>
            <w:pPr>
              <w:numPr>
                <w:ilvl w:val="0"/>
                <w:numId w:val="11"/>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安全教育培训方面：1、查企业主要负责人的安全培训合格证；2、查是否按2%的比例配备了安全管理人员；3、查特种作业人员台帐，并根据台帐抽查特种作业人员持证上岗情况。</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kern w:val="0"/>
                <w:sz w:val="21"/>
                <w:szCs w:val="21"/>
                <w:lang w:val="en-US" w:eastAsia="zh-CN" w:bidi="ar-SA"/>
              </w:rPr>
              <w:t>二、隐患排查治理方面：抽查一个车间隐患排查台帐，点对点进行抽查验证。1、看台账中销号的隐患是否整改到位；2、看台账中未销号隐患是否采取了临时防范措施；3、看抽查现场是否存在台账中未登记的其他隐患。</w:t>
            </w:r>
          </w:p>
          <w:p>
            <w:pPr>
              <w:numPr>
                <w:numId w:val="0"/>
              </w:numPr>
              <w:ind w:firstLine="640" w:firstLineChars="200"/>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三、是否</w:t>
            </w:r>
            <w:r>
              <w:rPr>
                <w:rFonts w:hint="default" w:ascii="仿宋" w:hAnsi="仿宋" w:eastAsia="仿宋" w:cs="仿宋"/>
                <w:color w:val="000000"/>
                <w:kern w:val="0"/>
                <w:sz w:val="21"/>
                <w:szCs w:val="21"/>
                <w:lang w:val="en-US" w:eastAsia="zh-CN" w:bidi="ar-SA"/>
              </w:rPr>
              <w:t>按照国家标准制定动火、进入受限空间等特殊作业管理制度，或者制度</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有效执行</w:t>
            </w:r>
            <w:r>
              <w:rPr>
                <w:rFonts w:hint="eastAsia" w:ascii="仿宋" w:hAnsi="仿宋" w:eastAsia="仿宋" w:cs="仿宋"/>
                <w:color w:val="000000"/>
                <w:kern w:val="0"/>
                <w:sz w:val="21"/>
                <w:szCs w:val="21"/>
                <w:lang w:val="en-US" w:eastAsia="zh-CN" w:bidi="ar-SA"/>
              </w:rPr>
              <w:t>（抽查2份动火作业票）</w:t>
            </w:r>
            <w:r>
              <w:rPr>
                <w:rFonts w:hint="default" w:ascii="仿宋" w:hAnsi="仿宋" w:eastAsia="仿宋" w:cs="仿宋"/>
                <w:color w:val="000000"/>
                <w:kern w:val="0"/>
                <w:sz w:val="21"/>
                <w:szCs w:val="21"/>
                <w:lang w:val="en-US" w:eastAsia="zh-CN" w:bidi="ar-SA"/>
              </w:rPr>
              <w:t>。</w:t>
            </w:r>
          </w:p>
          <w:p>
            <w:pPr>
              <w:numPr>
                <w:numId w:val="0"/>
              </w:numPr>
              <w:ind w:firstLine="64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四、现场验证应急处置能力。1、现场抽查1个岗位工作人员是否能够正确使用应急救援器材；2、设置突发事件，由岗位工作人员模拟实施现场处置操作。</w:t>
            </w:r>
          </w:p>
          <w:p>
            <w:pPr>
              <w:numPr>
                <w:numId w:val="0"/>
              </w:numPr>
              <w:ind w:firstLine="640" w:firstLineChars="200"/>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五、</w:t>
            </w:r>
            <w:r>
              <w:rPr>
                <w:rFonts w:hint="default" w:ascii="仿宋" w:hAnsi="仿宋" w:eastAsia="仿宋" w:cs="仿宋"/>
                <w:color w:val="000000"/>
                <w:kern w:val="0"/>
                <w:sz w:val="21"/>
                <w:szCs w:val="21"/>
                <w:lang w:val="en-US" w:eastAsia="zh-CN" w:bidi="ar-SA"/>
              </w:rPr>
              <w:t>涉及重点监管危险化工工艺的装置</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实现自动化控制，系统</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实现紧急停车功能，装备的自动化控制系统、紧急停车系统</w:t>
            </w:r>
            <w:r>
              <w:rPr>
                <w:rFonts w:hint="eastAsia" w:ascii="仿宋" w:hAnsi="仿宋" w:eastAsia="仿宋" w:cs="仿宋"/>
                <w:color w:val="000000"/>
                <w:kern w:val="0"/>
                <w:sz w:val="21"/>
                <w:szCs w:val="21"/>
                <w:lang w:val="en-US" w:eastAsia="zh-CN" w:bidi="ar-SA"/>
              </w:rPr>
              <w:t>是否</w:t>
            </w:r>
            <w:r>
              <w:rPr>
                <w:rFonts w:hint="default" w:ascii="仿宋" w:hAnsi="仿宋" w:eastAsia="仿宋" w:cs="仿宋"/>
                <w:color w:val="000000"/>
                <w:kern w:val="0"/>
                <w:sz w:val="21"/>
                <w:szCs w:val="21"/>
                <w:lang w:val="en-US" w:eastAsia="zh-CN" w:bidi="ar-SA"/>
              </w:rPr>
              <w:t>投入使用。</w:t>
            </w:r>
          </w:p>
          <w:p>
            <w:pPr>
              <w:numPr>
                <w:numId w:val="0"/>
              </w:numPr>
              <w:ind w:firstLine="640" w:firstLineChars="200"/>
              <w:rPr>
                <w:rFonts w:hint="eastAsia" w:ascii="仿宋" w:hAnsi="仿宋" w:eastAsia="仿宋" w:cs="仿宋"/>
                <w:color w:val="000000"/>
                <w:kern w:val="0"/>
                <w:sz w:val="21"/>
                <w:szCs w:val="21"/>
                <w:lang w:val="en-US" w:eastAsia="zh-CN" w:bidi="ar-SA"/>
              </w:rPr>
            </w:pPr>
          </w:p>
        </w:tc>
      </w:tr>
      <w:tr>
        <w:trPr>
          <w:trHeight w:val="1121" w:hRule="atLeast"/>
          <w:jc w:val="center"/>
        </w:trPr>
        <w:tc>
          <w:tcPr>
            <w:tcW w:w="1543"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方</w:t>
            </w:r>
            <w:r>
              <w:rPr>
                <w:rFonts w:ascii="仿宋" w:hAnsi="仿宋" w:eastAsia="仿宋" w:cs="黑体"/>
              </w:rPr>
              <w:t xml:space="preserve"> </w:t>
            </w:r>
            <w:r>
              <w:rPr>
                <w:rFonts w:hint="eastAsia" w:ascii="仿宋" w:hAnsi="仿宋" w:eastAsia="仿宋" w:cs="黑体"/>
              </w:rPr>
              <w:t>式</w:t>
            </w:r>
          </w:p>
        </w:tc>
        <w:tc>
          <w:tcPr>
            <w:tcW w:w="6985" w:type="dxa"/>
            <w:gridSpan w:val="5"/>
            <w:vAlign w:val="center"/>
          </w:tcPr>
          <w:p>
            <w:pPr>
              <w:rPr>
                <w:rFonts w:ascii="仿宋" w:hAnsi="仿宋" w:eastAsia="仿宋"/>
              </w:rPr>
            </w:pPr>
            <w:r>
              <w:rPr>
                <w:rFonts w:hint="eastAsia" w:ascii="仿宋" w:hAnsi="仿宋" w:eastAsia="仿宋" w:cs="仿宋"/>
                <w:color w:val="000000"/>
                <w:kern w:val="0"/>
                <w:sz w:val="24"/>
                <w:szCs w:val="24"/>
                <w:lang w:val="en-US" w:eastAsia="zh-CN" w:bidi="ar-SA"/>
              </w:rPr>
              <w:t>采取查资料与查现场相结合的方式进行抽查。</w:t>
            </w:r>
          </w:p>
        </w:tc>
      </w:tr>
      <w:tr>
        <w:trPr>
          <w:trHeight w:val="1799"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审核意见</w:t>
            </w:r>
          </w:p>
        </w:tc>
        <w:tc>
          <w:tcPr>
            <w:tcW w:w="2675" w:type="dxa"/>
            <w:vAlign w:val="center"/>
          </w:tcPr>
          <w:p>
            <w:pPr>
              <w:jc w:val="both"/>
              <w:rPr>
                <w:rFonts w:ascii="仿宋" w:hAnsi="仿宋" w:eastAsia="仿宋" w:cs="仿宋"/>
                <w:sz w:val="24"/>
              </w:rPr>
            </w:pPr>
          </w:p>
          <w:p>
            <w:pPr>
              <w:jc w:val="both"/>
              <w:rPr>
                <w:rFonts w:ascii="仿宋" w:hAnsi="仿宋" w:eastAsia="仿宋" w:cs="仿宋"/>
                <w:sz w:val="24"/>
              </w:rPr>
            </w:pPr>
          </w:p>
          <w:p>
            <w:pPr>
              <w:jc w:val="both"/>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签字：</w:t>
            </w:r>
          </w:p>
          <w:p>
            <w:pPr>
              <w:jc w:val="both"/>
              <w:rPr>
                <w:rFonts w:hint="eastAsia" w:ascii="仿宋" w:hAnsi="仿宋" w:eastAsia="仿宋" w:cs="仿宋"/>
                <w:sz w:val="24"/>
              </w:rPr>
            </w:pPr>
          </w:p>
          <w:p>
            <w:pPr>
              <w:jc w:val="center"/>
              <w:rPr>
                <w:rFonts w:ascii="仿宋" w:hAnsi="仿宋" w:eastAsia="仿宋"/>
                <w:sz w:val="24"/>
              </w:rPr>
            </w:pP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623" w:type="dxa"/>
            <w:gridSpan w:val="2"/>
            <w:vAlign w:val="center"/>
          </w:tcPr>
          <w:p>
            <w:pPr>
              <w:jc w:val="center"/>
              <w:rPr>
                <w:rFonts w:ascii="仿宋" w:hAnsi="仿宋" w:eastAsia="仿宋"/>
                <w:sz w:val="24"/>
              </w:rPr>
            </w:pPr>
            <w:r>
              <w:rPr>
                <w:rFonts w:hint="eastAsia" w:ascii="仿宋" w:hAnsi="仿宋" w:eastAsia="仿宋" w:cs="黑体"/>
                <w:sz w:val="24"/>
              </w:rPr>
              <w:t>审批意见</w:t>
            </w:r>
          </w:p>
        </w:tc>
        <w:tc>
          <w:tcPr>
            <w:tcW w:w="2687" w:type="dxa"/>
            <w:gridSpan w:val="2"/>
            <w:vAlign w:val="center"/>
          </w:tcPr>
          <w:p>
            <w:pPr>
              <w:jc w:val="center"/>
              <w:rPr>
                <w:rFonts w:ascii="仿宋" w:hAnsi="仿宋" w:eastAsia="仿宋"/>
                <w:sz w:val="24"/>
              </w:rPr>
            </w:pP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cs="仿宋"/>
                <w:sz w:val="24"/>
                <w:lang w:val="en-US" w:eastAsia="zh-CN"/>
              </w:rPr>
              <w:t xml:space="preserve">   </w:t>
            </w:r>
            <w:r>
              <w:rPr>
                <w:rFonts w:ascii="仿宋" w:hAnsi="仿宋" w:eastAsia="仿宋"/>
              </w:rPr>
              <w:t>201</w:t>
            </w:r>
            <w:r>
              <w:rPr>
                <w:rFonts w:hint="eastAsia" w:ascii="仿宋" w:hAnsi="仿宋" w:eastAsia="仿宋"/>
                <w:lang w:val="en-US" w:eastAsia="zh-CN"/>
              </w:rPr>
              <w:t>8</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991" w:hRule="atLeast"/>
          <w:jc w:val="center"/>
        </w:trPr>
        <w:tc>
          <w:tcPr>
            <w:tcW w:w="1543" w:type="dxa"/>
            <w:vAlign w:val="center"/>
          </w:tcPr>
          <w:p>
            <w:pPr>
              <w:jc w:val="center"/>
              <w:rPr>
                <w:rFonts w:ascii="仿宋" w:hAnsi="仿宋" w:eastAsia="仿宋"/>
                <w:sz w:val="24"/>
              </w:rPr>
            </w:pPr>
            <w:r>
              <w:rPr>
                <w:rFonts w:hint="eastAsia" w:ascii="仿宋" w:hAnsi="仿宋" w:eastAsia="仿宋" w:cs="黑体"/>
                <w:sz w:val="24"/>
              </w:rPr>
              <w:t>备</w:t>
            </w:r>
            <w:r>
              <w:rPr>
                <w:rFonts w:ascii="仿宋" w:hAnsi="仿宋" w:eastAsia="仿宋" w:cs="黑体"/>
                <w:sz w:val="24"/>
              </w:rPr>
              <w:t xml:space="preserve">   </w:t>
            </w:r>
            <w:r>
              <w:rPr>
                <w:rFonts w:hint="eastAsia" w:ascii="仿宋" w:hAnsi="仿宋" w:eastAsia="仿宋" w:cs="黑体"/>
                <w:sz w:val="24"/>
              </w:rPr>
              <w:t>注</w:t>
            </w:r>
          </w:p>
        </w:tc>
        <w:tc>
          <w:tcPr>
            <w:tcW w:w="6985" w:type="dxa"/>
            <w:gridSpan w:val="5"/>
            <w:vAlign w:val="center"/>
          </w:tcPr>
          <w:p>
            <w:pPr>
              <w:jc w:val="center"/>
              <w:rPr>
                <w:rFonts w:ascii="仿宋" w:hAnsi="仿宋" w:eastAsia="仿宋"/>
                <w:sz w:val="24"/>
              </w:rPr>
            </w:pPr>
          </w:p>
        </w:tc>
      </w:tr>
    </w:tbl>
    <w:p>
      <w:pPr>
        <w:rPr>
          <w:lang w:val="en-US"/>
        </w:rPr>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val="en-US" w:eastAsia="zh-CN" w:bidi="ar-SA"/>
        </w:rPr>
        <w:pict>
          <v:line id="直接连接符 1" o:spid="_x0000_s1040" style="position:absolute;left:0;margin-left:1.5pt;margin-top:2.45pt;height:0.55pt;width:414.75pt;rotation:0f;z-index:251673600;" o:ole="f" fillcolor="#FFFFFF" filled="f" o:preferrelative="t" stroked="t" coordsize="21600,21600">
            <v:fill on="f" color2="#FFFFFF" focus="0%"/>
            <v:stroke weight="3pt" color="#000000" color2="#FFFFFF" opacity="100%"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b/>
          <w:bCs/>
          <w:sz w:val="24"/>
          <w:lang w:val="en-US" w:eastAsia="zh-CN"/>
        </w:rPr>
        <w:t>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b/>
          <w:bCs/>
          <w:sz w:val="24"/>
        </w:rPr>
        <w:t>201</w:t>
      </w:r>
      <w:r>
        <w:rPr>
          <w:rFonts w:hint="eastAsia" w:ascii="仿宋" w:hAnsi="仿宋" w:eastAsia="仿宋" w:cs="仿宋"/>
          <w:b/>
          <w:bCs/>
          <w:sz w:val="24"/>
          <w:lang w:val="en-US" w:eastAsia="zh-CN"/>
        </w:rPr>
        <w:t>8</w:t>
      </w:r>
      <w:r>
        <w:rPr>
          <w:rFonts w:hint="eastAsia" w:ascii="仿宋" w:hAnsi="仿宋" w:eastAsia="仿宋" w:cs="仿宋"/>
          <w:sz w:val="24"/>
        </w:rPr>
        <w:t>〕</w:t>
      </w:r>
      <w:r>
        <w:rPr>
          <w:rFonts w:hint="eastAsia" w:ascii="仿宋" w:hAnsi="仿宋" w:eastAsia="仿宋" w:cs="仿宋"/>
          <w:b/>
          <w:bCs/>
          <w:sz w:val="24"/>
          <w:lang w:val="en-US" w:eastAsia="zh-CN"/>
        </w:rPr>
        <w:t>察二</w:t>
      </w:r>
      <w:r>
        <w:rPr>
          <w:rFonts w:hint="eastAsia" w:ascii="仿宋" w:hAnsi="仿宋" w:eastAsia="仿宋"/>
          <w:b/>
          <w:bCs/>
          <w:lang w:val="en-US" w:eastAsia="zh-CN"/>
        </w:rPr>
        <w:t>020</w:t>
      </w:r>
      <w:r>
        <w:rPr>
          <w:rFonts w:hint="eastAsia" w:ascii="仿宋" w:hAnsi="仿宋" w:eastAsia="仿宋" w:cs="仿宋"/>
          <w:sz w:val="24"/>
        </w:rPr>
        <w:t>号</w:t>
      </w:r>
    </w:p>
    <w:tbl>
      <w:tblP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618"/>
        <w:gridCol w:w="610"/>
        <w:gridCol w:w="757"/>
        <w:gridCol w:w="580"/>
        <w:gridCol w:w="2406"/>
      </w:tblGrid>
      <w:tr>
        <w:trPr>
          <w:trHeight w:val="461" w:hRule="atLeast"/>
          <w:jc w:val="center"/>
        </w:trPr>
        <w:tc>
          <w:tcPr>
            <w:tcW w:w="1509"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71" w:type="dxa"/>
            <w:gridSpan w:val="5"/>
            <w:vAlign w:val="center"/>
          </w:tcPr>
          <w:p>
            <w:pPr>
              <w:rPr>
                <w:rFonts w:hint="eastAsia" w:ascii="仿宋" w:hAnsi="仿宋" w:eastAsia="仿宋"/>
                <w:lang w:eastAsia="zh-CN"/>
              </w:rPr>
            </w:pPr>
            <w:r>
              <w:rPr>
                <w:rFonts w:hint="eastAsia" w:ascii="仿宋_GB2312" w:eastAsia="仿宋_GB2312"/>
                <w:sz w:val="21"/>
                <w:szCs w:val="21"/>
                <w:u w:val="none" w:color="auto"/>
                <w:lang w:val="en-US" w:eastAsia="zh-CN"/>
              </w:rPr>
              <w:t>唐山鸿顺建材有限公司</w:t>
            </w:r>
          </w:p>
        </w:tc>
      </w:tr>
      <w:tr>
        <w:trPr>
          <w:trHeight w:val="440" w:hRule="atLeast"/>
          <w:jc w:val="center"/>
        </w:trPr>
        <w:tc>
          <w:tcPr>
            <w:tcW w:w="1509"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71" w:type="dxa"/>
            <w:gridSpan w:val="5"/>
            <w:vAlign w:val="center"/>
          </w:tcPr>
          <w:p>
            <w:pPr>
              <w:rPr>
                <w:rFonts w:hint="eastAsia" w:ascii="仿宋" w:hAnsi="仿宋" w:eastAsia="仿宋"/>
                <w:lang w:eastAsia="zh-CN"/>
              </w:rPr>
            </w:pPr>
            <w:r>
              <w:rPr>
                <w:rFonts w:hint="eastAsia" w:ascii="仿宋_GB2312" w:hAnsi="仿宋" w:eastAsia="仿宋_GB2312" w:cs="仿宋"/>
                <w:u w:val="none" w:color="auto"/>
                <w:lang w:eastAsia="zh-CN"/>
              </w:rPr>
              <w:t>丰润区银城铺乡东马庄村东</w:t>
            </w:r>
          </w:p>
        </w:tc>
      </w:tr>
      <w:tr>
        <w:trPr>
          <w:trHeight w:val="444" w:hRule="atLeast"/>
          <w:jc w:val="center"/>
        </w:trPr>
        <w:tc>
          <w:tcPr>
            <w:tcW w:w="1509"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28" w:type="dxa"/>
            <w:gridSpan w:val="2"/>
            <w:vAlign w:val="center"/>
          </w:tcPr>
          <w:p>
            <w:pPr>
              <w:rPr>
                <w:rFonts w:hint="eastAsia" w:ascii="仿宋" w:hAnsi="仿宋" w:eastAsia="仿宋"/>
                <w:lang w:val="en-US" w:eastAsia="zh-CN"/>
              </w:rPr>
            </w:pPr>
            <w:r>
              <w:rPr>
                <w:rFonts w:hint="eastAsia" w:ascii="仿宋" w:hAnsi="仿宋" w:eastAsia="仿宋"/>
                <w:lang w:val="en-US" w:eastAsia="zh-CN"/>
              </w:rPr>
              <w:t>刘汉兴</w:t>
            </w:r>
          </w:p>
        </w:tc>
        <w:tc>
          <w:tcPr>
            <w:tcW w:w="1337" w:type="dxa"/>
            <w:gridSpan w:val="2"/>
            <w:vAlign w:val="center"/>
          </w:tcPr>
          <w:p>
            <w:pPr>
              <w:jc w:val="center"/>
              <w:rPr>
                <w:rFonts w:ascii="仿宋" w:hAnsi="仿宋" w:eastAsia="仿宋"/>
              </w:rPr>
            </w:pPr>
            <w:r>
              <w:rPr>
                <w:rFonts w:hint="eastAsia" w:ascii="仿宋" w:hAnsi="仿宋" w:eastAsia="仿宋" w:cs="黑体"/>
              </w:rPr>
              <w:t>所属行业</w:t>
            </w:r>
          </w:p>
        </w:tc>
        <w:tc>
          <w:tcPr>
            <w:tcW w:w="2406" w:type="dxa"/>
            <w:vAlign w:val="center"/>
          </w:tcPr>
          <w:p>
            <w:pPr>
              <w:rPr>
                <w:rFonts w:hint="eastAsia" w:ascii="仿宋" w:hAnsi="仿宋" w:eastAsia="仿宋"/>
                <w:lang w:eastAsia="zh-CN"/>
              </w:rPr>
            </w:pPr>
            <w:r>
              <w:rPr>
                <w:rFonts w:hint="eastAsia" w:ascii="仿宋" w:hAnsi="仿宋" w:eastAsia="仿宋"/>
                <w:lang w:eastAsia="zh-CN"/>
              </w:rPr>
              <w:t>水泥建材</w:t>
            </w:r>
          </w:p>
        </w:tc>
      </w:tr>
      <w:tr>
        <w:trPr>
          <w:trHeight w:val="488" w:hRule="atLeast"/>
          <w:jc w:val="center"/>
        </w:trPr>
        <w:tc>
          <w:tcPr>
            <w:tcW w:w="1509"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71" w:type="dxa"/>
            <w:gridSpan w:val="5"/>
            <w:vAlign w:val="center"/>
          </w:tcPr>
          <w:p>
            <w:pPr>
              <w:rPr>
                <w:rFonts w:ascii="仿宋" w:hAnsi="仿宋" w:eastAsia="仿宋"/>
                <w:sz w:val="21"/>
                <w:szCs w:val="21"/>
              </w:rPr>
            </w:pPr>
            <w:r>
              <w:rPr>
                <w:rFonts w:hint="eastAsia" w:ascii="仿宋" w:hAnsi="仿宋" w:eastAsia="仿宋"/>
                <w:sz w:val="21"/>
                <w:szCs w:val="21"/>
                <w:lang w:val="en-US" w:eastAsia="zh-CN"/>
              </w:rPr>
              <w:t>2018</w:t>
            </w:r>
            <w:r>
              <w:rPr>
                <w:rFonts w:hint="eastAsia" w:ascii="仿宋" w:hAnsi="仿宋" w:eastAsia="仿宋"/>
                <w:sz w:val="21"/>
                <w:szCs w:val="21"/>
              </w:rPr>
              <w:t>年</w:t>
            </w:r>
            <w:r>
              <w:rPr>
                <w:rFonts w:hint="eastAsia" w:ascii="仿宋" w:hAnsi="仿宋" w:eastAsia="仿宋"/>
                <w:sz w:val="21"/>
                <w:szCs w:val="21"/>
                <w:lang w:val="en-US" w:eastAsia="zh-CN"/>
              </w:rPr>
              <w:t>5</w:t>
            </w:r>
            <w:r>
              <w:rPr>
                <w:rFonts w:hint="eastAsia" w:ascii="仿宋" w:hAnsi="仿宋" w:eastAsia="仿宋"/>
                <w:sz w:val="21"/>
                <w:szCs w:val="21"/>
              </w:rPr>
              <w:t>月</w:t>
            </w:r>
            <w:r>
              <w:rPr>
                <w:rFonts w:hint="eastAsia" w:ascii="仿宋" w:hAnsi="仿宋" w:eastAsia="仿宋"/>
                <w:sz w:val="21"/>
                <w:szCs w:val="21"/>
                <w:lang w:val="en-US" w:eastAsia="zh-CN"/>
              </w:rPr>
              <w:t>10</w:t>
            </w:r>
            <w:r>
              <w:rPr>
                <w:rFonts w:hint="eastAsia" w:ascii="仿宋" w:hAnsi="仿宋" w:eastAsia="仿宋"/>
                <w:sz w:val="21"/>
                <w:szCs w:val="21"/>
              </w:rPr>
              <w:t>日</w:t>
            </w:r>
          </w:p>
        </w:tc>
      </w:tr>
      <w:tr>
        <w:trPr>
          <w:trHeight w:val="483" w:hRule="atLeast"/>
          <w:jc w:val="center"/>
        </w:trPr>
        <w:tc>
          <w:tcPr>
            <w:tcW w:w="1509" w:type="dxa"/>
            <w:vAlign w:val="center"/>
          </w:tcPr>
          <w:p>
            <w:pPr>
              <w:jc w:val="center"/>
              <w:rPr>
                <w:rFonts w:ascii="仿宋" w:hAnsi="仿宋" w:eastAsia="仿宋"/>
              </w:rPr>
            </w:pPr>
            <w:r>
              <w:rPr>
                <w:rFonts w:hint="eastAsia" w:ascii="仿宋" w:hAnsi="仿宋" w:eastAsia="仿宋" w:cs="黑体"/>
              </w:rPr>
              <w:t>监督检查人员</w:t>
            </w:r>
          </w:p>
        </w:tc>
        <w:tc>
          <w:tcPr>
            <w:tcW w:w="6971" w:type="dxa"/>
            <w:gridSpan w:val="5"/>
            <w:vAlign w:val="center"/>
          </w:tcPr>
          <w:p>
            <w:pPr>
              <w:rPr>
                <w:rFonts w:hint="eastAsia" w:ascii="仿宋" w:hAnsi="仿宋" w:eastAsia="仿宋"/>
                <w:sz w:val="21"/>
                <w:szCs w:val="21"/>
                <w:lang w:eastAsia="zh-CN"/>
              </w:rPr>
            </w:pPr>
            <w:r>
              <w:rPr>
                <w:rFonts w:hint="eastAsia" w:ascii="仿宋" w:hAnsi="仿宋" w:eastAsia="仿宋" w:cs="仿宋"/>
                <w:b/>
                <w:bCs/>
                <w:sz w:val="21"/>
                <w:szCs w:val="21"/>
                <w:lang w:val="en-US" w:eastAsia="zh-CN"/>
              </w:rPr>
              <w:t xml:space="preserve">唐兆宝  陈凯 曾祥奎  张国强  </w:t>
            </w:r>
          </w:p>
        </w:tc>
      </w:tr>
      <w:tr>
        <w:trPr>
          <w:trHeight w:val="6069" w:hRule="atLeast"/>
          <w:jc w:val="center"/>
        </w:trPr>
        <w:tc>
          <w:tcPr>
            <w:tcW w:w="1509" w:type="dxa"/>
            <w:vAlign w:val="center"/>
          </w:tcPr>
          <w:p>
            <w:pPr>
              <w:jc w:val="center"/>
              <w:rPr>
                <w:rFonts w:ascii="仿宋" w:hAnsi="仿宋" w:eastAsia="仿宋"/>
                <w:color w:val="000000"/>
              </w:rPr>
            </w:pPr>
            <w:r>
              <w:rPr>
                <w:rFonts w:hint="eastAsia" w:ascii="仿宋" w:hAnsi="仿宋" w:eastAsia="仿宋" w:cs="黑体"/>
                <w:color w:val="000000"/>
                <w:sz w:val="24"/>
                <w:szCs w:val="24"/>
              </w:rPr>
              <w:t>检查内容</w:t>
            </w:r>
          </w:p>
        </w:tc>
        <w:tc>
          <w:tcPr>
            <w:tcW w:w="6971" w:type="dxa"/>
            <w:gridSpan w:val="5"/>
            <w:vAlign w:val="top"/>
          </w:tcPr>
          <w:p>
            <w:pPr>
              <w:rPr>
                <w:rFonts w:hint="eastAsia" w:ascii="仿宋" w:hAnsi="仿宋" w:eastAsia="仿宋"/>
                <w:lang w:val="en-US" w:eastAsia="zh-CN"/>
              </w:rPr>
            </w:pPr>
            <w:r>
              <w:rPr>
                <w:rFonts w:hint="eastAsia" w:ascii="仿宋" w:hAnsi="仿宋" w:eastAsia="仿宋"/>
                <w:lang w:val="en-US" w:eastAsia="zh-CN"/>
              </w:rPr>
              <w:t>1.安全生产重大隐患判定自查自改情况；</w:t>
            </w:r>
          </w:p>
          <w:p>
            <w:pPr>
              <w:rPr>
                <w:rFonts w:hint="eastAsia" w:ascii="仿宋" w:hAnsi="仿宋" w:eastAsia="仿宋"/>
                <w:lang w:val="en-US" w:eastAsia="zh-CN"/>
              </w:rPr>
            </w:pPr>
            <w:r>
              <w:rPr>
                <w:rFonts w:hint="eastAsia" w:ascii="仿宋" w:hAnsi="仿宋" w:eastAsia="仿宋"/>
                <w:lang w:val="en-US" w:eastAsia="zh-CN"/>
              </w:rPr>
              <w:t>2.公司风险辨识管控和隐患排查治理运行情况;</w:t>
            </w:r>
          </w:p>
          <w:p>
            <w:pPr>
              <w:rPr>
                <w:rFonts w:hint="eastAsia" w:ascii="仿宋" w:hAnsi="仿宋" w:eastAsia="仿宋"/>
                <w:lang w:val="en-US" w:eastAsia="zh-CN"/>
              </w:rPr>
            </w:pPr>
            <w:r>
              <w:rPr>
                <w:rFonts w:hint="eastAsia" w:ascii="仿宋" w:hAnsi="仿宋" w:eastAsia="仿宋"/>
                <w:lang w:val="en-US" w:eastAsia="zh-CN"/>
              </w:rPr>
              <w:t>3.安全教育培训情况;</w:t>
            </w:r>
          </w:p>
          <w:p>
            <w:pPr>
              <w:rPr>
                <w:rFonts w:hint="eastAsia" w:ascii="仿宋" w:hAnsi="仿宋" w:eastAsia="仿宋"/>
                <w:lang w:val="en-US" w:eastAsia="zh-CN"/>
              </w:rPr>
            </w:pPr>
            <w:r>
              <w:rPr>
                <w:rFonts w:hint="eastAsia" w:ascii="仿宋" w:hAnsi="仿宋" w:eastAsia="仿宋"/>
                <w:lang w:val="en-US" w:eastAsia="zh-CN"/>
              </w:rPr>
              <w:t>4.职业卫生管理情况；</w:t>
            </w:r>
          </w:p>
          <w:p>
            <w:pPr>
              <w:rPr>
                <w:rFonts w:hint="eastAsia" w:ascii="仿宋" w:hAnsi="仿宋" w:eastAsia="仿宋"/>
                <w:lang w:val="en-US" w:eastAsia="zh-CN"/>
              </w:rPr>
            </w:pPr>
            <w:r>
              <w:rPr>
                <w:rFonts w:hint="eastAsia" w:ascii="仿宋" w:hAnsi="仿宋" w:eastAsia="仿宋"/>
                <w:lang w:val="en-US" w:eastAsia="zh-CN"/>
              </w:rPr>
              <w:t>5.应急救援管理情况；</w:t>
            </w:r>
          </w:p>
          <w:p>
            <w:pPr>
              <w:rPr>
                <w:rFonts w:hint="eastAsia" w:ascii="仿宋" w:hAnsi="仿宋" w:eastAsia="仿宋"/>
                <w:lang w:val="en-US" w:eastAsia="zh-CN"/>
              </w:rPr>
            </w:pPr>
            <w:r>
              <w:rPr>
                <w:rFonts w:hint="eastAsia" w:ascii="仿宋" w:hAnsi="仿宋" w:eastAsia="仿宋"/>
                <w:lang w:val="en-US" w:eastAsia="zh-CN"/>
              </w:rPr>
              <w:t>6.生产现场安全管理情况。</w:t>
            </w:r>
          </w:p>
          <w:p>
            <w:pPr>
              <w:widowControl w:val="0"/>
              <w:numPr>
                <w:numId w:val="0"/>
              </w:numPr>
              <w:wordWrap/>
              <w:adjustRightInd/>
              <w:snapToGrid/>
              <w:spacing w:line="560" w:lineRule="exact"/>
              <w:ind w:left="0" w:leftChars="0" w:right="0" w:firstLine="0" w:firstLineChars="0"/>
              <w:jc w:val="both"/>
              <w:textAlignment w:val="auto"/>
              <w:outlineLvl w:val="9"/>
              <w:rPr>
                <w:rFonts w:hint="eastAsia" w:ascii="仿宋" w:hAnsi="仿宋" w:eastAsia="仿宋" w:cs="仿宋"/>
                <w:sz w:val="30"/>
                <w:szCs w:val="30"/>
                <w:lang w:val="en-US" w:eastAsia="zh-CN"/>
              </w:rPr>
            </w:pPr>
          </w:p>
        </w:tc>
      </w:tr>
      <w:tr>
        <w:trPr>
          <w:trHeight w:val="478" w:hRule="atLeast"/>
          <w:jc w:val="center"/>
        </w:trPr>
        <w:tc>
          <w:tcPr>
            <w:tcW w:w="1509"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color w:val="000000"/>
                <w:sz w:val="24"/>
                <w:szCs w:val="24"/>
              </w:rPr>
              <w:t>检查方式</w:t>
            </w:r>
          </w:p>
        </w:tc>
        <w:tc>
          <w:tcPr>
            <w:tcW w:w="6971" w:type="dxa"/>
            <w:gridSpan w:val="5"/>
            <w:vAlign w:val="center"/>
          </w:tcPr>
          <w:p>
            <w:pPr>
              <w:rPr>
                <w:rFonts w:ascii="仿宋" w:hAnsi="仿宋" w:eastAsia="仿宋"/>
              </w:rPr>
            </w:pPr>
            <w:r>
              <w:rPr>
                <w:rFonts w:hint="eastAsia" w:ascii="仿宋" w:hAnsi="仿宋" w:eastAsia="仿宋"/>
              </w:rPr>
              <w:t>按照</w:t>
            </w:r>
            <w:r>
              <w:rPr>
                <w:rFonts w:hint="eastAsia" w:ascii="仿宋" w:hAnsi="仿宋" w:eastAsia="仿宋"/>
                <w:lang w:eastAsia="zh-CN"/>
              </w:rPr>
              <w:t>重点区域执法检查方案要求</w:t>
            </w:r>
            <w:r>
              <w:rPr>
                <w:rFonts w:hint="eastAsia" w:ascii="仿宋" w:hAnsi="仿宋" w:eastAsia="仿宋"/>
              </w:rPr>
              <w:t>，采取查资料与查现场相结合的方式进行。</w:t>
            </w:r>
          </w:p>
        </w:tc>
      </w:tr>
      <w:tr>
        <w:trPr>
          <w:trHeight w:val="2168" w:hRule="atLeast"/>
          <w:jc w:val="center"/>
        </w:trPr>
        <w:tc>
          <w:tcPr>
            <w:tcW w:w="1509" w:type="dxa"/>
            <w:vAlign w:val="center"/>
          </w:tcPr>
          <w:p>
            <w:pPr>
              <w:jc w:val="center"/>
              <w:rPr>
                <w:rFonts w:ascii="仿宋" w:hAnsi="仿宋" w:eastAsia="仿宋"/>
                <w:sz w:val="24"/>
              </w:rPr>
            </w:pPr>
            <w:r>
              <w:rPr>
                <w:rFonts w:hint="eastAsia" w:ascii="仿宋" w:hAnsi="仿宋" w:eastAsia="仿宋" w:cs="黑体"/>
                <w:sz w:val="24"/>
                <w:szCs w:val="24"/>
              </w:rPr>
              <w:t>审核意见</w:t>
            </w:r>
          </w:p>
        </w:tc>
        <w:tc>
          <w:tcPr>
            <w:tcW w:w="2618" w:type="dxa"/>
            <w:vAlign w:val="center"/>
          </w:tcPr>
          <w:p>
            <w:pPr>
              <w:jc w:val="both"/>
              <w:rPr>
                <w:rFonts w:hint="eastAsia" w:ascii="仿宋" w:hAnsi="仿宋" w:eastAsia="仿宋" w:cs="仿宋"/>
                <w:sz w:val="24"/>
              </w:rPr>
            </w:pPr>
            <w:r>
              <w:rPr>
                <w:rFonts w:hint="eastAsia" w:ascii="方正静蕾简体" w:hAnsi="方正静蕾简体" w:eastAsia="方正静蕾简体" w:cs="方正静蕾简体"/>
                <w:b/>
                <w:bCs/>
                <w:sz w:val="44"/>
                <w:szCs w:val="44"/>
                <w:lang w:val="en-US" w:eastAsia="zh-CN"/>
              </w:rPr>
              <w:t xml:space="preserve"> </w:t>
            </w:r>
            <w:r>
              <w:rPr>
                <w:rFonts w:hint="eastAsia" w:ascii="仿宋" w:hAnsi="仿宋" w:eastAsia="仿宋" w:cs="仿宋"/>
                <w:sz w:val="44"/>
                <w:szCs w:val="44"/>
                <w:lang w:val="en-US" w:eastAsia="zh-CN"/>
              </w:rPr>
              <w:t xml:space="preserve"> </w:t>
            </w:r>
          </w:p>
          <w:p>
            <w:pPr>
              <w:jc w:val="both"/>
              <w:rPr>
                <w:rFonts w:hint="eastAsia" w:ascii="仿宋" w:hAnsi="仿宋" w:eastAsia="仿宋" w:cs="仿宋"/>
                <w:sz w:val="24"/>
              </w:rPr>
            </w:pPr>
          </w:p>
          <w:p>
            <w:pPr>
              <w:jc w:val="both"/>
              <w:rPr>
                <w:rFonts w:hint="eastAsia" w:ascii="仿宋" w:hAnsi="仿宋" w:eastAsia="仿宋" w:cs="仿宋"/>
                <w:sz w:val="24"/>
              </w:rPr>
            </w:pPr>
          </w:p>
          <w:p>
            <w:pPr>
              <w:jc w:val="both"/>
              <w:rPr>
                <w:rFonts w:hint="eastAsia" w:ascii="仿宋" w:hAnsi="仿宋" w:eastAsia="仿宋"/>
                <w:lang w:val="en-US" w:eastAsia="zh-CN"/>
              </w:rPr>
            </w:pPr>
            <w:r>
              <w:rPr>
                <w:rFonts w:hint="eastAsia" w:ascii="仿宋" w:hAnsi="仿宋" w:eastAsia="仿宋" w:cs="仿宋"/>
                <w:sz w:val="24"/>
              </w:rPr>
              <w:t>签字：</w:t>
            </w:r>
            <w:r>
              <w:rPr>
                <w:rFonts w:hint="eastAsia" w:ascii="仿宋" w:hAnsi="仿宋" w:eastAsia="仿宋"/>
                <w:lang w:val="en-US" w:eastAsia="zh-CN"/>
              </w:rPr>
              <w:t xml:space="preserve">   </w:t>
            </w:r>
          </w:p>
          <w:p>
            <w:pPr>
              <w:jc w:val="both"/>
              <w:rPr>
                <w:rFonts w:hint="eastAsia" w:ascii="仿宋" w:hAnsi="仿宋" w:eastAsia="仿宋"/>
                <w:lang w:val="en-US" w:eastAsia="zh-CN"/>
              </w:rPr>
            </w:pPr>
          </w:p>
          <w:p>
            <w:pPr>
              <w:jc w:val="both"/>
              <w:rPr>
                <w:rFonts w:ascii="仿宋" w:hAnsi="仿宋" w:eastAsia="仿宋"/>
                <w:sz w:val="24"/>
              </w:rPr>
            </w:pPr>
            <w:r>
              <w:rPr>
                <w:rFonts w:hint="eastAsia" w:ascii="仿宋" w:hAnsi="仿宋" w:eastAsia="仿宋"/>
                <w:lang w:val="en-US" w:eastAsia="zh-CN"/>
              </w:rPr>
              <w:t xml:space="preserve">          </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367" w:type="dxa"/>
            <w:gridSpan w:val="2"/>
            <w:vAlign w:val="center"/>
          </w:tcPr>
          <w:p>
            <w:pPr>
              <w:jc w:val="center"/>
              <w:rPr>
                <w:rFonts w:ascii="仿宋" w:hAnsi="仿宋" w:eastAsia="仿宋"/>
                <w:sz w:val="24"/>
              </w:rPr>
            </w:pPr>
            <w:r>
              <w:rPr>
                <w:rFonts w:hint="eastAsia" w:ascii="仿宋" w:hAnsi="仿宋" w:eastAsia="仿宋" w:cs="黑体"/>
                <w:sz w:val="28"/>
                <w:szCs w:val="28"/>
              </w:rPr>
              <w:t>审批意见</w:t>
            </w:r>
          </w:p>
        </w:tc>
        <w:tc>
          <w:tcPr>
            <w:tcW w:w="2986" w:type="dxa"/>
            <w:gridSpan w:val="2"/>
            <w:vAlign w:val="center"/>
          </w:tcPr>
          <w:p>
            <w:pPr>
              <w:jc w:val="both"/>
              <w:rPr>
                <w:rFonts w:hint="eastAsia" w:ascii="方正静蕾简体" w:hAnsi="方正静蕾简体" w:eastAsia="方正静蕾简体" w:cs="方正静蕾简体"/>
                <w:b/>
                <w:bCs/>
                <w:sz w:val="44"/>
                <w:szCs w:val="44"/>
                <w:lang w:val="en-US" w:eastAsia="zh-CN"/>
              </w:rPr>
            </w:pPr>
            <w:r>
              <w:rPr>
                <w:rFonts w:hint="eastAsia" w:ascii="方正静蕾简体" w:hAnsi="方正静蕾简体" w:eastAsia="方正静蕾简体" w:cs="方正静蕾简体"/>
                <w:b/>
                <w:bCs/>
                <w:sz w:val="44"/>
                <w:szCs w:val="44"/>
                <w:lang w:val="en-US" w:eastAsia="zh-CN"/>
              </w:rPr>
              <w:t xml:space="preserve">    </w:t>
            </w: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lang w:val="en-US" w:eastAsia="zh-CN"/>
              </w:rPr>
              <w:t xml:space="preserve">            </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557" w:hRule="atLeast"/>
          <w:jc w:val="center"/>
        </w:trPr>
        <w:tc>
          <w:tcPr>
            <w:tcW w:w="1509" w:type="dxa"/>
            <w:vAlign w:val="center"/>
          </w:tcPr>
          <w:p>
            <w:pPr>
              <w:jc w:val="center"/>
              <w:rPr>
                <w:rFonts w:ascii="仿宋" w:hAnsi="仿宋" w:eastAsia="仿宋"/>
                <w:sz w:val="24"/>
              </w:rPr>
            </w:pPr>
            <w:r>
              <w:rPr>
                <w:rFonts w:hint="eastAsia" w:ascii="仿宋" w:hAnsi="仿宋" w:eastAsia="仿宋" w:cs="黑体"/>
                <w:sz w:val="24"/>
                <w:szCs w:val="24"/>
              </w:rPr>
              <w:t>备</w:t>
            </w:r>
            <w:r>
              <w:rPr>
                <w:rFonts w:ascii="仿宋" w:hAnsi="仿宋" w:eastAsia="仿宋" w:cs="黑体"/>
                <w:sz w:val="24"/>
                <w:szCs w:val="24"/>
              </w:rPr>
              <w:t xml:space="preserve">   </w:t>
            </w:r>
            <w:r>
              <w:rPr>
                <w:rFonts w:hint="eastAsia" w:ascii="仿宋" w:hAnsi="仿宋" w:eastAsia="仿宋" w:cs="黑体"/>
                <w:sz w:val="24"/>
                <w:szCs w:val="24"/>
              </w:rPr>
              <w:t>注</w:t>
            </w:r>
          </w:p>
        </w:tc>
        <w:tc>
          <w:tcPr>
            <w:tcW w:w="6971" w:type="dxa"/>
            <w:gridSpan w:val="5"/>
            <w:vAlign w:val="center"/>
          </w:tcPr>
          <w:p>
            <w:pPr>
              <w:jc w:val="center"/>
              <w:rPr>
                <w:rFonts w:ascii="仿宋" w:hAnsi="仿宋" w:eastAsia="仿宋"/>
                <w:sz w:val="24"/>
              </w:rPr>
            </w:pPr>
          </w:p>
        </w:tc>
      </w:tr>
    </w:tbl>
    <w:p>
      <w:pPr>
        <w:spacing w:line="400" w:lineRule="exact"/>
        <w:rPr>
          <w:rFonts w:hint="eastAsia" w:eastAsia="黑体"/>
          <w:color w:val="000000"/>
          <w:sz w:val="30"/>
        </w:rPr>
      </w:pPr>
      <w:r>
        <w:rPr>
          <w:rFonts w:hint="eastAsia" w:eastAsia="黑体"/>
          <w:color w:val="000000"/>
          <w:sz w:val="30"/>
        </w:rPr>
        <w:t xml:space="preserve">    </w:t>
      </w: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val="en-US" w:eastAsia="zh-CN" w:bidi="ar-SA"/>
        </w:rPr>
        <w:pict>
          <v:line id="直接连接符 2" o:spid="_x0000_s1041" style="position:absolute;left:0;margin-left:1.5pt;margin-top:2.45pt;height:0.55pt;width:414.75pt;rotation:0f;z-index:251674624;" o:ole="f" fillcolor="#FFFFFF" filled="f" o:preferrelative="t" stroked="t" coordsize="21600,21600">
            <v:fill on="f" color2="#FFFFFF" focus="0%"/>
            <v:stroke weight="3pt" color="#000000" color2="#FFFFFF" opacity="100%"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b/>
          <w:bCs/>
          <w:sz w:val="24"/>
          <w:lang w:val="en-US" w:eastAsia="zh-CN"/>
        </w:rPr>
        <w:t>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b/>
          <w:bCs/>
          <w:sz w:val="24"/>
        </w:rPr>
        <w:t>201</w:t>
      </w:r>
      <w:r>
        <w:rPr>
          <w:rFonts w:hint="eastAsia" w:ascii="仿宋" w:hAnsi="仿宋" w:eastAsia="仿宋" w:cs="仿宋"/>
          <w:b/>
          <w:bCs/>
          <w:sz w:val="24"/>
          <w:lang w:val="en-US" w:eastAsia="zh-CN"/>
        </w:rPr>
        <w:t>8</w:t>
      </w:r>
      <w:r>
        <w:rPr>
          <w:rFonts w:hint="eastAsia" w:ascii="仿宋" w:hAnsi="仿宋" w:eastAsia="仿宋" w:cs="仿宋"/>
          <w:sz w:val="24"/>
        </w:rPr>
        <w:t>〕</w:t>
      </w:r>
      <w:r>
        <w:rPr>
          <w:rFonts w:hint="eastAsia" w:ascii="仿宋" w:hAnsi="仿宋" w:eastAsia="仿宋" w:cs="仿宋"/>
          <w:b/>
          <w:bCs/>
          <w:sz w:val="24"/>
          <w:lang w:val="en-US" w:eastAsia="zh-CN"/>
        </w:rPr>
        <w:t>察二</w:t>
      </w:r>
      <w:r>
        <w:rPr>
          <w:rFonts w:hint="eastAsia" w:ascii="仿宋" w:hAnsi="仿宋" w:eastAsia="仿宋"/>
          <w:b/>
          <w:bCs/>
          <w:lang w:val="en-US" w:eastAsia="zh-CN"/>
        </w:rPr>
        <w:t>022</w:t>
      </w:r>
      <w:r>
        <w:rPr>
          <w:rFonts w:hint="eastAsia" w:ascii="仿宋" w:hAnsi="仿宋" w:eastAsia="仿宋" w:cs="仿宋"/>
          <w:sz w:val="24"/>
        </w:rPr>
        <w:t>号</w:t>
      </w:r>
    </w:p>
    <w:tbl>
      <w:tblP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618"/>
        <w:gridCol w:w="610"/>
        <w:gridCol w:w="757"/>
        <w:gridCol w:w="580"/>
        <w:gridCol w:w="2406"/>
      </w:tblGrid>
      <w:tr>
        <w:trPr>
          <w:trHeight w:val="461" w:hRule="atLeast"/>
          <w:jc w:val="center"/>
        </w:trPr>
        <w:tc>
          <w:tcPr>
            <w:tcW w:w="1509"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71" w:type="dxa"/>
            <w:gridSpan w:val="5"/>
            <w:vAlign w:val="center"/>
          </w:tcPr>
          <w:p>
            <w:pPr>
              <w:rPr>
                <w:rFonts w:hint="eastAsia" w:ascii="仿宋" w:hAnsi="仿宋" w:eastAsia="仿宋"/>
                <w:lang w:eastAsia="zh-CN"/>
              </w:rPr>
            </w:pPr>
            <w:r>
              <w:rPr>
                <w:rFonts w:hint="eastAsia" w:ascii="仿宋_GB2312" w:eastAsia="仿宋_GB2312"/>
                <w:sz w:val="21"/>
                <w:szCs w:val="21"/>
                <w:u w:val="none" w:color="auto"/>
                <w:lang w:val="en-US" w:eastAsia="zh-CN"/>
              </w:rPr>
              <w:t>唐山市丰润区丰达扁钢厂</w:t>
            </w:r>
          </w:p>
        </w:tc>
      </w:tr>
      <w:tr>
        <w:trPr>
          <w:trHeight w:val="440" w:hRule="atLeast"/>
          <w:jc w:val="center"/>
        </w:trPr>
        <w:tc>
          <w:tcPr>
            <w:tcW w:w="1509"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71" w:type="dxa"/>
            <w:gridSpan w:val="5"/>
            <w:vAlign w:val="center"/>
          </w:tcPr>
          <w:p>
            <w:pPr>
              <w:rPr>
                <w:rFonts w:hint="eastAsia" w:ascii="仿宋" w:hAnsi="仿宋" w:eastAsia="仿宋"/>
                <w:lang w:eastAsia="zh-CN"/>
              </w:rPr>
            </w:pPr>
            <w:r>
              <w:rPr>
                <w:rFonts w:hint="eastAsia" w:ascii="仿宋_GB2312" w:hAnsi="仿宋" w:eastAsia="仿宋_GB2312" w:cs="仿宋"/>
                <w:u w:val="none" w:color="auto"/>
                <w:lang w:eastAsia="zh-CN"/>
              </w:rPr>
              <w:t>丰润区欢喜庄乡西偏坨村南</w:t>
            </w:r>
          </w:p>
        </w:tc>
      </w:tr>
      <w:tr>
        <w:trPr>
          <w:trHeight w:val="444" w:hRule="atLeast"/>
          <w:jc w:val="center"/>
        </w:trPr>
        <w:tc>
          <w:tcPr>
            <w:tcW w:w="1509"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28" w:type="dxa"/>
            <w:gridSpan w:val="2"/>
            <w:vAlign w:val="center"/>
          </w:tcPr>
          <w:p>
            <w:pPr>
              <w:rPr>
                <w:rFonts w:hint="eastAsia" w:ascii="仿宋" w:hAnsi="仿宋" w:eastAsia="仿宋"/>
                <w:lang w:val="en-US" w:eastAsia="zh-CN"/>
              </w:rPr>
            </w:pPr>
            <w:r>
              <w:rPr>
                <w:rFonts w:hint="eastAsia" w:ascii="仿宋" w:hAnsi="仿宋" w:eastAsia="仿宋"/>
                <w:lang w:val="en-US" w:eastAsia="zh-CN"/>
              </w:rPr>
              <w:t>李铁柱</w:t>
            </w:r>
          </w:p>
        </w:tc>
        <w:tc>
          <w:tcPr>
            <w:tcW w:w="1337" w:type="dxa"/>
            <w:gridSpan w:val="2"/>
            <w:vAlign w:val="center"/>
          </w:tcPr>
          <w:p>
            <w:pPr>
              <w:jc w:val="center"/>
              <w:rPr>
                <w:rFonts w:ascii="仿宋" w:hAnsi="仿宋" w:eastAsia="仿宋"/>
              </w:rPr>
            </w:pPr>
            <w:r>
              <w:rPr>
                <w:rFonts w:hint="eastAsia" w:ascii="仿宋" w:hAnsi="仿宋" w:eastAsia="仿宋" w:cs="黑体"/>
              </w:rPr>
              <w:t>所属行业</w:t>
            </w:r>
          </w:p>
        </w:tc>
        <w:tc>
          <w:tcPr>
            <w:tcW w:w="2406" w:type="dxa"/>
            <w:vAlign w:val="center"/>
          </w:tcPr>
          <w:p>
            <w:pPr>
              <w:rPr>
                <w:rFonts w:hint="eastAsia" w:ascii="仿宋" w:hAnsi="仿宋" w:eastAsia="仿宋"/>
                <w:lang w:eastAsia="zh-CN"/>
              </w:rPr>
            </w:pPr>
            <w:r>
              <w:rPr>
                <w:rFonts w:hint="eastAsia" w:ascii="仿宋" w:hAnsi="仿宋" w:eastAsia="仿宋"/>
                <w:lang w:eastAsia="zh-CN"/>
              </w:rPr>
              <w:t>金属压延</w:t>
            </w:r>
          </w:p>
        </w:tc>
      </w:tr>
      <w:tr>
        <w:trPr>
          <w:trHeight w:val="488" w:hRule="atLeast"/>
          <w:jc w:val="center"/>
        </w:trPr>
        <w:tc>
          <w:tcPr>
            <w:tcW w:w="1509"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71" w:type="dxa"/>
            <w:gridSpan w:val="5"/>
            <w:vAlign w:val="center"/>
          </w:tcPr>
          <w:p>
            <w:pPr>
              <w:rPr>
                <w:rFonts w:ascii="仿宋" w:hAnsi="仿宋" w:eastAsia="仿宋"/>
                <w:sz w:val="21"/>
                <w:szCs w:val="21"/>
              </w:rPr>
            </w:pPr>
            <w:r>
              <w:rPr>
                <w:rFonts w:hint="eastAsia" w:ascii="仿宋" w:hAnsi="仿宋" w:eastAsia="仿宋"/>
                <w:sz w:val="21"/>
                <w:szCs w:val="21"/>
                <w:lang w:val="en-US" w:eastAsia="zh-CN"/>
              </w:rPr>
              <w:t>2018</w:t>
            </w:r>
            <w:r>
              <w:rPr>
                <w:rFonts w:hint="eastAsia" w:ascii="仿宋" w:hAnsi="仿宋" w:eastAsia="仿宋"/>
                <w:sz w:val="21"/>
                <w:szCs w:val="21"/>
              </w:rPr>
              <w:t>年</w:t>
            </w:r>
            <w:r>
              <w:rPr>
                <w:rFonts w:hint="eastAsia" w:ascii="仿宋" w:hAnsi="仿宋" w:eastAsia="仿宋"/>
                <w:sz w:val="21"/>
                <w:szCs w:val="21"/>
                <w:lang w:val="en-US" w:eastAsia="zh-CN"/>
              </w:rPr>
              <w:t>5</w:t>
            </w:r>
            <w:r>
              <w:rPr>
                <w:rFonts w:hint="eastAsia" w:ascii="仿宋" w:hAnsi="仿宋" w:eastAsia="仿宋"/>
                <w:sz w:val="21"/>
                <w:szCs w:val="21"/>
              </w:rPr>
              <w:t>月</w:t>
            </w:r>
            <w:r>
              <w:rPr>
                <w:rFonts w:hint="eastAsia" w:ascii="仿宋" w:hAnsi="仿宋" w:eastAsia="仿宋"/>
                <w:sz w:val="21"/>
                <w:szCs w:val="21"/>
                <w:lang w:val="en-US" w:eastAsia="zh-CN"/>
              </w:rPr>
              <w:t>21</w:t>
            </w:r>
            <w:r>
              <w:rPr>
                <w:rFonts w:hint="eastAsia" w:ascii="仿宋" w:hAnsi="仿宋" w:eastAsia="仿宋"/>
                <w:sz w:val="21"/>
                <w:szCs w:val="21"/>
              </w:rPr>
              <w:t>日</w:t>
            </w:r>
          </w:p>
        </w:tc>
      </w:tr>
      <w:tr>
        <w:trPr>
          <w:trHeight w:val="483" w:hRule="atLeast"/>
          <w:jc w:val="center"/>
        </w:trPr>
        <w:tc>
          <w:tcPr>
            <w:tcW w:w="1509" w:type="dxa"/>
            <w:vAlign w:val="center"/>
          </w:tcPr>
          <w:p>
            <w:pPr>
              <w:jc w:val="center"/>
              <w:rPr>
                <w:rFonts w:ascii="仿宋" w:hAnsi="仿宋" w:eastAsia="仿宋"/>
              </w:rPr>
            </w:pPr>
            <w:r>
              <w:rPr>
                <w:rFonts w:hint="eastAsia" w:ascii="仿宋" w:hAnsi="仿宋" w:eastAsia="仿宋" w:cs="黑体"/>
              </w:rPr>
              <w:t>监督检查人员</w:t>
            </w:r>
          </w:p>
        </w:tc>
        <w:tc>
          <w:tcPr>
            <w:tcW w:w="6971" w:type="dxa"/>
            <w:gridSpan w:val="5"/>
            <w:vAlign w:val="center"/>
          </w:tcPr>
          <w:p>
            <w:pPr>
              <w:rPr>
                <w:rFonts w:hint="eastAsia" w:ascii="仿宋" w:hAnsi="仿宋" w:eastAsia="仿宋"/>
                <w:sz w:val="21"/>
                <w:szCs w:val="21"/>
                <w:lang w:eastAsia="zh-CN"/>
              </w:rPr>
            </w:pPr>
            <w:r>
              <w:rPr>
                <w:rFonts w:hint="eastAsia" w:ascii="仿宋" w:hAnsi="仿宋" w:eastAsia="仿宋" w:cs="仿宋"/>
                <w:b/>
                <w:bCs/>
                <w:sz w:val="21"/>
                <w:szCs w:val="21"/>
                <w:lang w:val="en-US" w:eastAsia="zh-CN"/>
              </w:rPr>
              <w:t xml:space="preserve">唐兆宝  陈凯 曾祥奎  张国强  </w:t>
            </w:r>
          </w:p>
        </w:tc>
      </w:tr>
      <w:tr>
        <w:trPr>
          <w:trHeight w:val="6069" w:hRule="atLeast"/>
          <w:jc w:val="center"/>
        </w:trPr>
        <w:tc>
          <w:tcPr>
            <w:tcW w:w="1509" w:type="dxa"/>
            <w:vAlign w:val="center"/>
          </w:tcPr>
          <w:p>
            <w:pPr>
              <w:jc w:val="center"/>
              <w:rPr>
                <w:rFonts w:ascii="仿宋" w:hAnsi="仿宋" w:eastAsia="仿宋"/>
                <w:color w:val="000000"/>
              </w:rPr>
            </w:pPr>
            <w:r>
              <w:rPr>
                <w:rFonts w:hint="eastAsia" w:ascii="仿宋" w:hAnsi="仿宋" w:eastAsia="仿宋" w:cs="黑体"/>
                <w:color w:val="000000"/>
                <w:sz w:val="24"/>
                <w:szCs w:val="24"/>
              </w:rPr>
              <w:t>检查内容</w:t>
            </w:r>
          </w:p>
        </w:tc>
        <w:tc>
          <w:tcPr>
            <w:tcW w:w="6971" w:type="dxa"/>
            <w:gridSpan w:val="5"/>
            <w:vAlign w:val="top"/>
          </w:tcPr>
          <w:p>
            <w:pPr>
              <w:rPr>
                <w:rFonts w:hint="eastAsia" w:ascii="仿宋" w:hAnsi="仿宋" w:eastAsia="仿宋"/>
                <w:lang w:val="en-US" w:eastAsia="zh-CN"/>
              </w:rPr>
            </w:pPr>
            <w:r>
              <w:rPr>
                <w:rFonts w:hint="eastAsia" w:ascii="仿宋" w:hAnsi="仿宋" w:eastAsia="仿宋"/>
                <w:lang w:val="en-US" w:eastAsia="zh-CN"/>
              </w:rPr>
              <w:t>1.安全生产重大隐患判定自查自改情况；</w:t>
            </w:r>
          </w:p>
          <w:p>
            <w:pPr>
              <w:rPr>
                <w:rFonts w:hint="eastAsia" w:ascii="仿宋" w:hAnsi="仿宋" w:eastAsia="仿宋"/>
                <w:lang w:val="en-US" w:eastAsia="zh-CN"/>
              </w:rPr>
            </w:pPr>
            <w:r>
              <w:rPr>
                <w:rFonts w:hint="eastAsia" w:ascii="仿宋" w:hAnsi="仿宋" w:eastAsia="仿宋"/>
                <w:lang w:val="en-US" w:eastAsia="zh-CN"/>
              </w:rPr>
              <w:t>2.公司风险辨识管控和隐患排查治理运行情况;</w:t>
            </w:r>
          </w:p>
          <w:p>
            <w:pPr>
              <w:rPr>
                <w:rFonts w:hint="eastAsia" w:ascii="仿宋" w:hAnsi="仿宋" w:eastAsia="仿宋"/>
                <w:lang w:val="en-US" w:eastAsia="zh-CN"/>
              </w:rPr>
            </w:pPr>
            <w:r>
              <w:rPr>
                <w:rFonts w:hint="eastAsia" w:ascii="仿宋" w:hAnsi="仿宋" w:eastAsia="仿宋"/>
                <w:lang w:val="en-US" w:eastAsia="zh-CN"/>
              </w:rPr>
              <w:t>3.安全教育培训情况;</w:t>
            </w:r>
          </w:p>
          <w:p>
            <w:pPr>
              <w:rPr>
                <w:rFonts w:hint="eastAsia" w:ascii="仿宋" w:hAnsi="仿宋" w:eastAsia="仿宋"/>
                <w:lang w:val="en-US" w:eastAsia="zh-CN"/>
              </w:rPr>
            </w:pPr>
            <w:r>
              <w:rPr>
                <w:rFonts w:hint="eastAsia" w:ascii="仿宋" w:hAnsi="仿宋" w:eastAsia="仿宋"/>
                <w:lang w:val="en-US" w:eastAsia="zh-CN"/>
              </w:rPr>
              <w:t>4.职业卫生管理情况；</w:t>
            </w:r>
          </w:p>
          <w:p>
            <w:pPr>
              <w:rPr>
                <w:rFonts w:hint="eastAsia" w:ascii="仿宋" w:hAnsi="仿宋" w:eastAsia="仿宋"/>
                <w:lang w:val="en-US" w:eastAsia="zh-CN"/>
              </w:rPr>
            </w:pPr>
            <w:r>
              <w:rPr>
                <w:rFonts w:hint="eastAsia" w:ascii="仿宋" w:hAnsi="仿宋" w:eastAsia="仿宋"/>
                <w:lang w:val="en-US" w:eastAsia="zh-CN"/>
              </w:rPr>
              <w:t>5.应急救援管理情况；</w:t>
            </w:r>
          </w:p>
          <w:p>
            <w:pPr>
              <w:rPr>
                <w:rFonts w:hint="eastAsia" w:ascii="仿宋" w:hAnsi="仿宋" w:eastAsia="仿宋"/>
                <w:lang w:val="en-US" w:eastAsia="zh-CN"/>
              </w:rPr>
            </w:pPr>
            <w:r>
              <w:rPr>
                <w:rFonts w:hint="eastAsia" w:ascii="仿宋" w:hAnsi="仿宋" w:eastAsia="仿宋"/>
                <w:lang w:val="en-US" w:eastAsia="zh-CN"/>
              </w:rPr>
              <w:t>6.生产现场安全管理情况。</w:t>
            </w:r>
          </w:p>
          <w:p>
            <w:pPr>
              <w:widowControl w:val="0"/>
              <w:numPr>
                <w:numId w:val="0"/>
              </w:numPr>
              <w:wordWrap/>
              <w:adjustRightInd/>
              <w:snapToGrid/>
              <w:spacing w:line="560" w:lineRule="exact"/>
              <w:ind w:left="0" w:leftChars="0" w:right="0" w:firstLine="0" w:firstLineChars="0"/>
              <w:jc w:val="both"/>
              <w:textAlignment w:val="auto"/>
              <w:outlineLvl w:val="9"/>
              <w:rPr>
                <w:rFonts w:hint="eastAsia" w:ascii="仿宋" w:hAnsi="仿宋" w:eastAsia="仿宋" w:cs="仿宋"/>
                <w:sz w:val="30"/>
                <w:szCs w:val="30"/>
                <w:lang w:val="en-US" w:eastAsia="zh-CN"/>
              </w:rPr>
            </w:pPr>
          </w:p>
        </w:tc>
      </w:tr>
      <w:tr>
        <w:trPr>
          <w:trHeight w:val="478" w:hRule="atLeast"/>
          <w:jc w:val="center"/>
        </w:trPr>
        <w:tc>
          <w:tcPr>
            <w:tcW w:w="1509"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color w:val="000000"/>
                <w:sz w:val="24"/>
                <w:szCs w:val="24"/>
              </w:rPr>
              <w:t>检查方式</w:t>
            </w:r>
          </w:p>
        </w:tc>
        <w:tc>
          <w:tcPr>
            <w:tcW w:w="6971" w:type="dxa"/>
            <w:gridSpan w:val="5"/>
            <w:vAlign w:val="center"/>
          </w:tcPr>
          <w:p>
            <w:pPr>
              <w:rPr>
                <w:rFonts w:ascii="仿宋" w:hAnsi="仿宋" w:eastAsia="仿宋"/>
              </w:rPr>
            </w:pPr>
            <w:r>
              <w:rPr>
                <w:rFonts w:hint="eastAsia" w:ascii="仿宋" w:hAnsi="仿宋" w:eastAsia="仿宋"/>
              </w:rPr>
              <w:t>按照</w:t>
            </w:r>
            <w:r>
              <w:rPr>
                <w:rFonts w:hint="eastAsia" w:ascii="仿宋" w:hAnsi="仿宋" w:eastAsia="仿宋"/>
                <w:lang w:eastAsia="zh-CN"/>
              </w:rPr>
              <w:t>重点区域执法检查方案要求</w:t>
            </w:r>
            <w:r>
              <w:rPr>
                <w:rFonts w:hint="eastAsia" w:ascii="仿宋" w:hAnsi="仿宋" w:eastAsia="仿宋"/>
              </w:rPr>
              <w:t>，采取查资料与查现场相结合的方式进行。</w:t>
            </w:r>
          </w:p>
        </w:tc>
      </w:tr>
      <w:tr>
        <w:trPr>
          <w:trHeight w:val="2168" w:hRule="atLeast"/>
          <w:jc w:val="center"/>
        </w:trPr>
        <w:tc>
          <w:tcPr>
            <w:tcW w:w="1509" w:type="dxa"/>
            <w:vAlign w:val="center"/>
          </w:tcPr>
          <w:p>
            <w:pPr>
              <w:jc w:val="center"/>
              <w:rPr>
                <w:rFonts w:ascii="仿宋" w:hAnsi="仿宋" w:eastAsia="仿宋"/>
                <w:sz w:val="24"/>
              </w:rPr>
            </w:pPr>
            <w:r>
              <w:rPr>
                <w:rFonts w:hint="eastAsia" w:ascii="仿宋" w:hAnsi="仿宋" w:eastAsia="仿宋" w:cs="黑体"/>
                <w:sz w:val="24"/>
                <w:szCs w:val="24"/>
              </w:rPr>
              <w:t>审核意见</w:t>
            </w:r>
          </w:p>
        </w:tc>
        <w:tc>
          <w:tcPr>
            <w:tcW w:w="2618" w:type="dxa"/>
            <w:vAlign w:val="center"/>
          </w:tcPr>
          <w:p>
            <w:pPr>
              <w:jc w:val="both"/>
              <w:rPr>
                <w:rFonts w:hint="eastAsia" w:ascii="仿宋" w:hAnsi="仿宋" w:eastAsia="仿宋" w:cs="仿宋"/>
                <w:sz w:val="24"/>
              </w:rPr>
            </w:pPr>
            <w:r>
              <w:rPr>
                <w:rFonts w:hint="eastAsia" w:ascii="方正静蕾简体" w:hAnsi="方正静蕾简体" w:eastAsia="方正静蕾简体" w:cs="方正静蕾简体"/>
                <w:b/>
                <w:bCs/>
                <w:sz w:val="44"/>
                <w:szCs w:val="44"/>
                <w:lang w:val="en-US" w:eastAsia="zh-CN"/>
              </w:rPr>
              <w:t xml:space="preserve"> </w:t>
            </w:r>
            <w:r>
              <w:rPr>
                <w:rFonts w:hint="eastAsia" w:ascii="仿宋" w:hAnsi="仿宋" w:eastAsia="仿宋" w:cs="仿宋"/>
                <w:sz w:val="44"/>
                <w:szCs w:val="44"/>
                <w:lang w:val="en-US" w:eastAsia="zh-CN"/>
              </w:rPr>
              <w:t xml:space="preserve"> </w:t>
            </w:r>
          </w:p>
          <w:p>
            <w:pPr>
              <w:jc w:val="both"/>
              <w:rPr>
                <w:rFonts w:hint="eastAsia" w:ascii="仿宋" w:hAnsi="仿宋" w:eastAsia="仿宋" w:cs="仿宋"/>
                <w:sz w:val="24"/>
              </w:rPr>
            </w:pPr>
          </w:p>
          <w:p>
            <w:pPr>
              <w:jc w:val="both"/>
              <w:rPr>
                <w:rFonts w:hint="eastAsia" w:ascii="仿宋" w:hAnsi="仿宋" w:eastAsia="仿宋" w:cs="仿宋"/>
                <w:sz w:val="24"/>
              </w:rPr>
            </w:pPr>
          </w:p>
          <w:p>
            <w:pPr>
              <w:jc w:val="both"/>
              <w:rPr>
                <w:rFonts w:hint="eastAsia" w:ascii="仿宋" w:hAnsi="仿宋" w:eastAsia="仿宋"/>
                <w:lang w:val="en-US" w:eastAsia="zh-CN"/>
              </w:rPr>
            </w:pPr>
            <w:r>
              <w:rPr>
                <w:rFonts w:hint="eastAsia" w:ascii="仿宋" w:hAnsi="仿宋" w:eastAsia="仿宋" w:cs="仿宋"/>
                <w:sz w:val="24"/>
              </w:rPr>
              <w:t>签字：</w:t>
            </w:r>
            <w:r>
              <w:rPr>
                <w:rFonts w:hint="eastAsia" w:ascii="仿宋" w:hAnsi="仿宋" w:eastAsia="仿宋"/>
                <w:lang w:val="en-US" w:eastAsia="zh-CN"/>
              </w:rPr>
              <w:t xml:space="preserve">   </w:t>
            </w:r>
          </w:p>
          <w:p>
            <w:pPr>
              <w:jc w:val="both"/>
              <w:rPr>
                <w:rFonts w:hint="eastAsia" w:ascii="仿宋" w:hAnsi="仿宋" w:eastAsia="仿宋"/>
                <w:lang w:val="en-US" w:eastAsia="zh-CN"/>
              </w:rPr>
            </w:pPr>
          </w:p>
          <w:p>
            <w:pPr>
              <w:jc w:val="both"/>
              <w:rPr>
                <w:rFonts w:ascii="仿宋" w:hAnsi="仿宋" w:eastAsia="仿宋"/>
                <w:sz w:val="24"/>
              </w:rPr>
            </w:pPr>
            <w:r>
              <w:rPr>
                <w:rFonts w:hint="eastAsia" w:ascii="仿宋" w:hAnsi="仿宋" w:eastAsia="仿宋"/>
                <w:lang w:val="en-US" w:eastAsia="zh-CN"/>
              </w:rPr>
              <w:t xml:space="preserve">          </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c>
          <w:tcPr>
            <w:tcW w:w="1367" w:type="dxa"/>
            <w:gridSpan w:val="2"/>
            <w:vAlign w:val="center"/>
          </w:tcPr>
          <w:p>
            <w:pPr>
              <w:jc w:val="center"/>
              <w:rPr>
                <w:rFonts w:ascii="仿宋" w:hAnsi="仿宋" w:eastAsia="仿宋"/>
                <w:sz w:val="24"/>
              </w:rPr>
            </w:pPr>
            <w:r>
              <w:rPr>
                <w:rFonts w:hint="eastAsia" w:ascii="仿宋" w:hAnsi="仿宋" w:eastAsia="仿宋" w:cs="黑体"/>
                <w:sz w:val="28"/>
                <w:szCs w:val="28"/>
              </w:rPr>
              <w:t>审批意见</w:t>
            </w:r>
          </w:p>
        </w:tc>
        <w:tc>
          <w:tcPr>
            <w:tcW w:w="2986" w:type="dxa"/>
            <w:gridSpan w:val="2"/>
            <w:vAlign w:val="center"/>
          </w:tcPr>
          <w:p>
            <w:pPr>
              <w:jc w:val="both"/>
              <w:rPr>
                <w:rFonts w:hint="eastAsia" w:ascii="方正静蕾简体" w:hAnsi="方正静蕾简体" w:eastAsia="方正静蕾简体" w:cs="方正静蕾简体"/>
                <w:b/>
                <w:bCs/>
                <w:sz w:val="44"/>
                <w:szCs w:val="44"/>
                <w:lang w:val="en-US" w:eastAsia="zh-CN"/>
              </w:rPr>
            </w:pPr>
            <w:r>
              <w:rPr>
                <w:rFonts w:hint="eastAsia" w:ascii="方正静蕾简体" w:hAnsi="方正静蕾简体" w:eastAsia="方正静蕾简体" w:cs="方正静蕾简体"/>
                <w:b/>
                <w:bCs/>
                <w:sz w:val="44"/>
                <w:szCs w:val="44"/>
                <w:lang w:val="en-US" w:eastAsia="zh-CN"/>
              </w:rPr>
              <w:t xml:space="preserve">    </w:t>
            </w:r>
          </w:p>
          <w:p>
            <w:pPr>
              <w:jc w:val="both"/>
              <w:rPr>
                <w:rFonts w:hint="eastAsia" w:ascii="仿宋" w:hAnsi="仿宋" w:eastAsia="仿宋" w:cs="仿宋"/>
                <w:sz w:val="24"/>
              </w:rPr>
            </w:pPr>
          </w:p>
          <w:p>
            <w:pPr>
              <w:jc w:val="both"/>
              <w:rPr>
                <w:rFonts w:hint="eastAsia" w:ascii="仿宋" w:hAnsi="仿宋" w:eastAsia="仿宋" w:cs="仿宋"/>
                <w:sz w:val="24"/>
              </w:rPr>
            </w:pPr>
            <w:r>
              <w:rPr>
                <w:rFonts w:hint="eastAsia" w:ascii="仿宋" w:hAnsi="仿宋" w:eastAsia="仿宋" w:cs="仿宋"/>
                <w:sz w:val="24"/>
              </w:rPr>
              <w:t>签字：</w:t>
            </w:r>
          </w:p>
          <w:p>
            <w:pPr>
              <w:jc w:val="both"/>
              <w:rPr>
                <w:rFonts w:hint="eastAsia" w:ascii="仿宋" w:hAnsi="仿宋" w:eastAsia="仿宋" w:cs="仿宋"/>
                <w:sz w:val="24"/>
              </w:rPr>
            </w:pPr>
          </w:p>
          <w:p>
            <w:pPr>
              <w:jc w:val="both"/>
              <w:rPr>
                <w:rFonts w:ascii="仿宋" w:hAnsi="仿宋" w:eastAsia="仿宋"/>
                <w:sz w:val="24"/>
              </w:rPr>
            </w:pPr>
            <w:r>
              <w:rPr>
                <w:rFonts w:hint="eastAsia" w:ascii="仿宋" w:hAnsi="仿宋" w:eastAsia="仿宋"/>
                <w:lang w:val="en-US" w:eastAsia="zh-CN"/>
              </w:rPr>
              <w:t xml:space="preserve">            </w:t>
            </w:r>
            <w:r>
              <w:rPr>
                <w:rFonts w:hint="eastAsia" w:ascii="仿宋" w:hAnsi="仿宋" w:eastAsia="仿宋"/>
              </w:rPr>
              <w:t>年</w:t>
            </w:r>
            <w:r>
              <w:rPr>
                <w:rFonts w:hint="eastAsia" w:ascii="仿宋" w:hAnsi="仿宋" w:eastAsia="仿宋"/>
                <w:lang w:val="en-US" w:eastAsia="zh-CN"/>
              </w:rPr>
              <w:t xml:space="preserve">   </w:t>
            </w:r>
            <w:r>
              <w:rPr>
                <w:rFonts w:hint="eastAsia" w:ascii="仿宋" w:hAnsi="仿宋" w:eastAsia="仿宋"/>
              </w:rPr>
              <w:t>月</w:t>
            </w:r>
            <w:r>
              <w:rPr>
                <w:rFonts w:hint="eastAsia" w:ascii="仿宋" w:hAnsi="仿宋" w:eastAsia="仿宋"/>
                <w:lang w:val="en-US" w:eastAsia="zh-CN"/>
              </w:rPr>
              <w:t xml:space="preserve">   </w:t>
            </w:r>
            <w:r>
              <w:rPr>
                <w:rFonts w:hint="eastAsia" w:ascii="仿宋" w:hAnsi="仿宋" w:eastAsia="仿宋"/>
              </w:rPr>
              <w:t>日</w:t>
            </w:r>
          </w:p>
        </w:tc>
      </w:tr>
      <w:tr>
        <w:trPr>
          <w:trHeight w:val="557" w:hRule="atLeast"/>
          <w:jc w:val="center"/>
        </w:trPr>
        <w:tc>
          <w:tcPr>
            <w:tcW w:w="1509" w:type="dxa"/>
            <w:vAlign w:val="center"/>
          </w:tcPr>
          <w:p>
            <w:pPr>
              <w:jc w:val="center"/>
              <w:rPr>
                <w:rFonts w:ascii="仿宋" w:hAnsi="仿宋" w:eastAsia="仿宋"/>
                <w:sz w:val="24"/>
              </w:rPr>
            </w:pPr>
            <w:r>
              <w:rPr>
                <w:rFonts w:hint="eastAsia" w:ascii="仿宋" w:hAnsi="仿宋" w:eastAsia="仿宋" w:cs="黑体"/>
                <w:sz w:val="24"/>
                <w:szCs w:val="24"/>
              </w:rPr>
              <w:t>备</w:t>
            </w:r>
            <w:r>
              <w:rPr>
                <w:rFonts w:ascii="仿宋" w:hAnsi="仿宋" w:eastAsia="仿宋" w:cs="黑体"/>
                <w:sz w:val="24"/>
                <w:szCs w:val="24"/>
              </w:rPr>
              <w:t xml:space="preserve">   </w:t>
            </w:r>
            <w:r>
              <w:rPr>
                <w:rFonts w:hint="eastAsia" w:ascii="仿宋" w:hAnsi="仿宋" w:eastAsia="仿宋" w:cs="黑体"/>
                <w:sz w:val="24"/>
                <w:szCs w:val="24"/>
              </w:rPr>
              <w:t>注</w:t>
            </w:r>
          </w:p>
        </w:tc>
        <w:tc>
          <w:tcPr>
            <w:tcW w:w="6971" w:type="dxa"/>
            <w:gridSpan w:val="5"/>
            <w:vAlign w:val="center"/>
          </w:tcPr>
          <w:p>
            <w:pPr>
              <w:jc w:val="center"/>
              <w:rPr>
                <w:rFonts w:ascii="仿宋" w:hAnsi="仿宋" w:eastAsia="仿宋"/>
                <w:sz w:val="24"/>
              </w:rPr>
            </w:pPr>
          </w:p>
        </w:tc>
      </w:tr>
    </w:tbl>
    <w:p>
      <w:pPr>
        <w:spacing w:line="400" w:lineRule="exact"/>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2" o:spid="_x0000_s1042" style="position:absolute;left:0;margin-left:1.5pt;margin-top:2.45pt;height:0.55pt;width:414.75pt;rotation:0f;z-index:251675648;"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b/>
          <w:bCs/>
          <w:sz w:val="24"/>
          <w:lang w:val="en-US" w:eastAsia="zh-CN"/>
        </w:rPr>
        <w:t>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b/>
          <w:bCs/>
          <w:sz w:val="24"/>
        </w:rPr>
        <w:t>201</w:t>
      </w:r>
      <w:r>
        <w:rPr>
          <w:rFonts w:hint="eastAsia" w:ascii="仿宋" w:hAnsi="仿宋" w:eastAsia="仿宋" w:cs="仿宋"/>
          <w:b/>
          <w:bCs/>
          <w:sz w:val="24"/>
          <w:lang w:val="en-US" w:eastAsia="zh-CN"/>
        </w:rPr>
        <w:t>8</w:t>
      </w:r>
      <w:r>
        <w:rPr>
          <w:rFonts w:hint="eastAsia" w:ascii="仿宋" w:hAnsi="仿宋" w:eastAsia="仿宋" w:cs="仿宋"/>
          <w:sz w:val="24"/>
        </w:rPr>
        <w:t>〕</w:t>
      </w:r>
      <w:r>
        <w:rPr>
          <w:rFonts w:hint="eastAsia" w:ascii="仿宋" w:hAnsi="仿宋" w:eastAsia="仿宋" w:cs="仿宋"/>
          <w:b/>
          <w:bCs/>
          <w:sz w:val="24"/>
          <w:lang w:val="en-US" w:eastAsia="zh-CN"/>
        </w:rPr>
        <w:t>察二</w:t>
      </w:r>
      <w:r>
        <w:rPr>
          <w:rFonts w:hint="eastAsia" w:ascii="仿宋" w:hAnsi="仿宋" w:eastAsia="仿宋"/>
          <w:b/>
          <w:bCs/>
          <w:lang w:val="en-US" w:eastAsia="zh-CN"/>
        </w:rPr>
        <w:t>028</w:t>
      </w:r>
      <w:r>
        <w:rPr>
          <w:rFonts w:hint="eastAsia" w:ascii="仿宋" w:hAnsi="仿宋" w:eastAsia="仿宋" w:cs="仿宋"/>
          <w:sz w:val="24"/>
        </w:rPr>
        <w:t>号</w:t>
      </w:r>
    </w:p>
    <w:tbl>
      <w:tblP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618"/>
        <w:gridCol w:w="610"/>
        <w:gridCol w:w="757"/>
        <w:gridCol w:w="580"/>
        <w:gridCol w:w="2406"/>
      </w:tblGrid>
      <w:tr>
        <w:trPr>
          <w:trHeight w:val="461" w:hRule="atLeast"/>
          <w:jc w:val="center"/>
        </w:trPr>
        <w:tc>
          <w:tcPr>
            <w:tcW w:w="1509"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71" w:type="dxa"/>
            <w:gridSpan w:val="5"/>
            <w:vAlign w:val="center"/>
          </w:tcPr>
          <w:p>
            <w:pPr>
              <w:rPr>
                <w:rFonts w:hint="eastAsia" w:ascii="仿宋" w:hAnsi="仿宋" w:eastAsia="仿宋"/>
                <w:lang w:val="en-US" w:eastAsia="zh-CN"/>
              </w:rPr>
            </w:pPr>
            <w:r>
              <w:rPr>
                <w:rFonts w:hint="eastAsia" w:ascii="仿宋" w:hAnsi="仿宋" w:eastAsia="仿宋"/>
                <w:lang w:eastAsia="zh-CN"/>
              </w:rPr>
              <w:t>冀东水泥唐山分公司</w:t>
            </w:r>
          </w:p>
        </w:tc>
      </w:tr>
      <w:tr>
        <w:trPr>
          <w:trHeight w:val="440" w:hRule="atLeast"/>
          <w:jc w:val="center"/>
        </w:trPr>
        <w:tc>
          <w:tcPr>
            <w:tcW w:w="1509"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71" w:type="dxa"/>
            <w:gridSpan w:val="5"/>
            <w:vAlign w:val="center"/>
          </w:tcPr>
          <w:p>
            <w:pPr>
              <w:rPr>
                <w:rFonts w:hint="eastAsia" w:ascii="仿宋" w:hAnsi="仿宋" w:eastAsia="仿宋"/>
                <w:lang w:eastAsia="zh-CN"/>
              </w:rPr>
            </w:pPr>
            <w:r>
              <w:rPr>
                <w:rFonts w:hint="eastAsia" w:ascii="仿宋" w:hAnsi="仿宋" w:eastAsia="仿宋"/>
                <w:lang w:eastAsia="zh-CN"/>
              </w:rPr>
              <w:t>丰润区林荫路</w:t>
            </w:r>
          </w:p>
        </w:tc>
      </w:tr>
      <w:tr>
        <w:trPr>
          <w:trHeight w:val="444" w:hRule="atLeast"/>
          <w:jc w:val="center"/>
        </w:trPr>
        <w:tc>
          <w:tcPr>
            <w:tcW w:w="1509"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28" w:type="dxa"/>
            <w:gridSpan w:val="2"/>
            <w:vAlign w:val="center"/>
          </w:tcPr>
          <w:p>
            <w:pPr>
              <w:rPr>
                <w:rFonts w:hint="eastAsia" w:ascii="仿宋" w:hAnsi="仿宋" w:eastAsia="仿宋"/>
                <w:lang w:val="en-US" w:eastAsia="zh-CN"/>
              </w:rPr>
            </w:pPr>
            <w:r>
              <w:rPr>
                <w:rFonts w:hint="eastAsia" w:ascii="仿宋" w:hAnsi="仿宋" w:eastAsia="仿宋"/>
                <w:lang w:val="en-US" w:eastAsia="zh-CN"/>
              </w:rPr>
              <w:t>张连生</w:t>
            </w:r>
          </w:p>
        </w:tc>
        <w:tc>
          <w:tcPr>
            <w:tcW w:w="1337" w:type="dxa"/>
            <w:gridSpan w:val="2"/>
            <w:vAlign w:val="center"/>
          </w:tcPr>
          <w:p>
            <w:pPr>
              <w:jc w:val="center"/>
              <w:rPr>
                <w:rFonts w:ascii="仿宋" w:hAnsi="仿宋" w:eastAsia="仿宋"/>
              </w:rPr>
            </w:pPr>
            <w:r>
              <w:rPr>
                <w:rFonts w:hint="eastAsia" w:ascii="仿宋" w:hAnsi="仿宋" w:eastAsia="仿宋" w:cs="黑体"/>
              </w:rPr>
              <w:t>所属行业</w:t>
            </w:r>
          </w:p>
        </w:tc>
        <w:tc>
          <w:tcPr>
            <w:tcW w:w="2406" w:type="dxa"/>
            <w:vAlign w:val="center"/>
          </w:tcPr>
          <w:p>
            <w:pPr>
              <w:rPr>
                <w:rFonts w:hint="eastAsia" w:ascii="仿宋" w:hAnsi="仿宋" w:eastAsia="仿宋"/>
                <w:lang w:eastAsia="zh-CN"/>
              </w:rPr>
            </w:pPr>
            <w:r>
              <w:rPr>
                <w:rFonts w:hint="eastAsia" w:ascii="仿宋" w:hAnsi="仿宋" w:eastAsia="仿宋"/>
                <w:lang w:eastAsia="zh-CN"/>
              </w:rPr>
              <w:t>水泥建材</w:t>
            </w:r>
          </w:p>
        </w:tc>
      </w:tr>
      <w:tr>
        <w:trPr>
          <w:trHeight w:val="488" w:hRule="atLeast"/>
          <w:jc w:val="center"/>
        </w:trPr>
        <w:tc>
          <w:tcPr>
            <w:tcW w:w="1509"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71" w:type="dxa"/>
            <w:gridSpan w:val="5"/>
            <w:vAlign w:val="center"/>
          </w:tcPr>
          <w:p>
            <w:pPr>
              <w:rPr>
                <w:rFonts w:ascii="仿宋" w:hAnsi="仿宋" w:eastAsia="仿宋"/>
                <w:sz w:val="21"/>
                <w:szCs w:val="21"/>
              </w:rPr>
            </w:pPr>
            <w:r>
              <w:rPr>
                <w:rFonts w:hint="eastAsia" w:ascii="仿宋" w:hAnsi="仿宋" w:eastAsia="仿宋"/>
                <w:sz w:val="21"/>
                <w:szCs w:val="21"/>
                <w:lang w:val="en-US" w:eastAsia="zh-CN"/>
              </w:rPr>
              <w:t>2018</w:t>
            </w:r>
            <w:r>
              <w:rPr>
                <w:rFonts w:hint="eastAsia" w:ascii="仿宋" w:hAnsi="仿宋" w:eastAsia="仿宋"/>
                <w:sz w:val="21"/>
                <w:szCs w:val="21"/>
              </w:rPr>
              <w:t>年</w:t>
            </w:r>
            <w:r>
              <w:rPr>
                <w:rFonts w:hint="eastAsia" w:ascii="仿宋" w:hAnsi="仿宋" w:eastAsia="仿宋"/>
                <w:sz w:val="21"/>
                <w:szCs w:val="21"/>
                <w:lang w:val="en-US" w:eastAsia="zh-CN"/>
              </w:rPr>
              <w:t>6</w:t>
            </w:r>
            <w:r>
              <w:rPr>
                <w:rFonts w:hint="eastAsia" w:ascii="仿宋" w:hAnsi="仿宋" w:eastAsia="仿宋"/>
                <w:sz w:val="21"/>
                <w:szCs w:val="21"/>
              </w:rPr>
              <w:t>月</w:t>
            </w:r>
            <w:r>
              <w:rPr>
                <w:rFonts w:hint="eastAsia" w:ascii="仿宋" w:hAnsi="仿宋" w:eastAsia="仿宋"/>
                <w:sz w:val="21"/>
                <w:szCs w:val="21"/>
                <w:lang w:val="en-US" w:eastAsia="zh-CN"/>
              </w:rPr>
              <w:t>27</w:t>
            </w:r>
            <w:r>
              <w:rPr>
                <w:rFonts w:hint="eastAsia" w:ascii="仿宋" w:hAnsi="仿宋" w:eastAsia="仿宋"/>
                <w:sz w:val="21"/>
                <w:szCs w:val="21"/>
              </w:rPr>
              <w:t>日</w:t>
            </w:r>
          </w:p>
        </w:tc>
      </w:tr>
      <w:tr>
        <w:trPr>
          <w:trHeight w:val="483" w:hRule="atLeast"/>
          <w:jc w:val="center"/>
        </w:trPr>
        <w:tc>
          <w:tcPr>
            <w:tcW w:w="1509" w:type="dxa"/>
            <w:vAlign w:val="center"/>
          </w:tcPr>
          <w:p>
            <w:pPr>
              <w:jc w:val="center"/>
              <w:rPr>
                <w:rFonts w:ascii="仿宋" w:hAnsi="仿宋" w:eastAsia="仿宋"/>
              </w:rPr>
            </w:pPr>
            <w:r>
              <w:rPr>
                <w:rFonts w:hint="eastAsia" w:ascii="仿宋" w:hAnsi="仿宋" w:eastAsia="仿宋" w:cs="黑体"/>
              </w:rPr>
              <w:t>监督检查人员</w:t>
            </w:r>
          </w:p>
        </w:tc>
        <w:tc>
          <w:tcPr>
            <w:tcW w:w="6971" w:type="dxa"/>
            <w:gridSpan w:val="5"/>
            <w:vAlign w:val="center"/>
          </w:tcPr>
          <w:p>
            <w:pPr>
              <w:rPr>
                <w:rFonts w:hint="eastAsia" w:ascii="仿宋" w:hAnsi="仿宋" w:eastAsia="仿宋"/>
                <w:sz w:val="21"/>
                <w:szCs w:val="21"/>
                <w:lang w:eastAsia="zh-CN"/>
              </w:rPr>
            </w:pPr>
            <w:r>
              <w:rPr>
                <w:rFonts w:hint="eastAsia" w:ascii="仿宋" w:hAnsi="仿宋" w:eastAsia="仿宋" w:cs="仿宋"/>
                <w:b/>
                <w:bCs/>
                <w:sz w:val="21"/>
                <w:szCs w:val="21"/>
                <w:lang w:val="en-US" w:eastAsia="zh-CN"/>
              </w:rPr>
              <w:t xml:space="preserve"> 陈凯   曾祥奎  张国强</w:t>
            </w:r>
          </w:p>
        </w:tc>
      </w:tr>
      <w:tr>
        <w:trPr>
          <w:trHeight w:val="6069" w:hRule="atLeast"/>
          <w:jc w:val="center"/>
        </w:trPr>
        <w:tc>
          <w:tcPr>
            <w:tcW w:w="1509" w:type="dxa"/>
            <w:vAlign w:val="center"/>
          </w:tcPr>
          <w:p>
            <w:pPr>
              <w:jc w:val="center"/>
              <w:rPr>
                <w:rFonts w:ascii="仿宋" w:hAnsi="仿宋" w:eastAsia="仿宋"/>
                <w:color w:val="000000"/>
              </w:rPr>
            </w:pPr>
            <w:r>
              <w:rPr>
                <w:rFonts w:hint="eastAsia" w:ascii="仿宋" w:hAnsi="仿宋" w:eastAsia="仿宋" w:cs="黑体"/>
                <w:color w:val="000000"/>
                <w:sz w:val="24"/>
                <w:szCs w:val="24"/>
              </w:rPr>
              <w:t>检查内容</w:t>
            </w:r>
          </w:p>
        </w:tc>
        <w:tc>
          <w:tcPr>
            <w:tcW w:w="6971" w:type="dxa"/>
            <w:gridSpan w:val="5"/>
            <w:vAlign w:val="top"/>
          </w:tcPr>
          <w:p>
            <w:pPr>
              <w:rPr>
                <w:rFonts w:hint="eastAsia" w:ascii="仿宋" w:hAnsi="仿宋" w:eastAsia="仿宋"/>
                <w:lang w:val="en-US" w:eastAsia="zh-CN"/>
              </w:rPr>
            </w:pPr>
          </w:p>
          <w:p>
            <w:pPr>
              <w:rPr>
                <w:rFonts w:hint="eastAsia" w:ascii="仿宋" w:hAnsi="仿宋" w:eastAsia="仿宋"/>
                <w:lang w:val="en-US" w:eastAsia="zh-CN"/>
              </w:rPr>
            </w:pPr>
            <w:r>
              <w:rPr>
                <w:rFonts w:hint="eastAsia" w:ascii="仿宋" w:hAnsi="仿宋" w:eastAsia="仿宋"/>
                <w:lang w:val="en-US" w:eastAsia="zh-CN"/>
              </w:rPr>
              <w:t>1.安全生产重大隐患判定自查自改情况；</w:t>
            </w:r>
          </w:p>
          <w:p>
            <w:pPr>
              <w:rPr>
                <w:rFonts w:hint="eastAsia" w:ascii="仿宋" w:hAnsi="仿宋" w:eastAsia="仿宋"/>
                <w:lang w:val="en-US" w:eastAsia="zh-CN"/>
              </w:rPr>
            </w:pPr>
            <w:r>
              <w:rPr>
                <w:rFonts w:hint="eastAsia" w:ascii="仿宋" w:hAnsi="仿宋" w:eastAsia="仿宋"/>
                <w:lang w:val="en-US" w:eastAsia="zh-CN"/>
              </w:rPr>
              <w:t>2.公司风险辨识管控和隐患排查治理运行情况;</w:t>
            </w:r>
          </w:p>
          <w:p>
            <w:pPr>
              <w:rPr>
                <w:rFonts w:hint="eastAsia" w:ascii="仿宋" w:hAnsi="仿宋" w:eastAsia="仿宋"/>
                <w:lang w:val="en-US" w:eastAsia="zh-CN"/>
              </w:rPr>
            </w:pPr>
            <w:r>
              <w:rPr>
                <w:rFonts w:hint="eastAsia" w:ascii="仿宋" w:hAnsi="仿宋" w:eastAsia="仿宋"/>
                <w:lang w:val="en-US" w:eastAsia="zh-CN"/>
              </w:rPr>
              <w:t>3.安全教育培训情况;</w:t>
            </w:r>
          </w:p>
          <w:p>
            <w:pPr>
              <w:rPr>
                <w:rFonts w:hint="eastAsia" w:ascii="仿宋" w:hAnsi="仿宋" w:eastAsia="仿宋"/>
                <w:lang w:val="en-US" w:eastAsia="zh-CN"/>
              </w:rPr>
            </w:pPr>
            <w:r>
              <w:rPr>
                <w:rFonts w:hint="eastAsia" w:ascii="仿宋" w:hAnsi="仿宋" w:eastAsia="仿宋"/>
                <w:lang w:val="en-US" w:eastAsia="zh-CN"/>
              </w:rPr>
              <w:t>4.职业卫生管理情况；</w:t>
            </w:r>
          </w:p>
          <w:p>
            <w:pPr>
              <w:rPr>
                <w:rFonts w:hint="eastAsia" w:ascii="仿宋" w:hAnsi="仿宋" w:eastAsia="仿宋"/>
                <w:lang w:val="en-US" w:eastAsia="zh-CN"/>
              </w:rPr>
            </w:pPr>
            <w:r>
              <w:rPr>
                <w:rFonts w:hint="eastAsia" w:ascii="仿宋" w:hAnsi="仿宋" w:eastAsia="仿宋"/>
                <w:lang w:val="en-US" w:eastAsia="zh-CN"/>
              </w:rPr>
              <w:t>5.生产现场安全管理情况。</w:t>
            </w:r>
          </w:p>
          <w:p>
            <w:pPr>
              <w:widowControl w:val="0"/>
              <w:numPr>
                <w:numId w:val="0"/>
              </w:numPr>
              <w:wordWrap/>
              <w:adjustRightInd/>
              <w:snapToGrid/>
              <w:spacing w:line="560" w:lineRule="exact"/>
              <w:ind w:left="0" w:leftChars="0" w:right="0" w:firstLine="0" w:firstLineChars="0"/>
              <w:jc w:val="both"/>
              <w:textAlignment w:val="auto"/>
              <w:outlineLvl w:val="9"/>
              <w:rPr>
                <w:rFonts w:hint="eastAsia" w:ascii="仿宋" w:hAnsi="仿宋" w:eastAsia="仿宋" w:cs="仿宋"/>
                <w:sz w:val="30"/>
                <w:szCs w:val="30"/>
                <w:lang w:val="en-US" w:eastAsia="zh-CN"/>
              </w:rPr>
            </w:pPr>
          </w:p>
        </w:tc>
      </w:tr>
      <w:tr>
        <w:trPr>
          <w:trHeight w:val="478" w:hRule="atLeast"/>
          <w:jc w:val="center"/>
        </w:trPr>
        <w:tc>
          <w:tcPr>
            <w:tcW w:w="1509"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color w:val="000000"/>
                <w:sz w:val="24"/>
                <w:szCs w:val="24"/>
              </w:rPr>
              <w:t>检查方式</w:t>
            </w:r>
          </w:p>
        </w:tc>
        <w:tc>
          <w:tcPr>
            <w:tcW w:w="6971" w:type="dxa"/>
            <w:gridSpan w:val="5"/>
            <w:vAlign w:val="center"/>
          </w:tcPr>
          <w:p>
            <w:pPr>
              <w:rPr>
                <w:rFonts w:ascii="仿宋" w:hAnsi="仿宋" w:eastAsia="仿宋"/>
              </w:rPr>
            </w:pPr>
            <w:r>
              <w:rPr>
                <w:rFonts w:hint="eastAsia" w:ascii="仿宋" w:hAnsi="仿宋" w:eastAsia="仿宋"/>
              </w:rPr>
              <w:t>按照</w:t>
            </w:r>
            <w:r>
              <w:rPr>
                <w:rFonts w:hint="eastAsia" w:ascii="仿宋" w:hAnsi="仿宋" w:eastAsia="仿宋"/>
                <w:lang w:eastAsia="zh-CN"/>
              </w:rPr>
              <w:t>重点区域执法检查方案要求</w:t>
            </w:r>
            <w:r>
              <w:rPr>
                <w:rFonts w:hint="eastAsia" w:ascii="仿宋" w:hAnsi="仿宋" w:eastAsia="仿宋"/>
              </w:rPr>
              <w:t>，采取查资料与查现场相结合的方式进行。</w:t>
            </w:r>
          </w:p>
        </w:tc>
      </w:tr>
      <w:tr>
        <w:trPr>
          <w:trHeight w:val="2030" w:hRule="atLeast"/>
          <w:jc w:val="center"/>
        </w:trPr>
        <w:tc>
          <w:tcPr>
            <w:tcW w:w="1509" w:type="dxa"/>
            <w:vAlign w:val="center"/>
          </w:tcPr>
          <w:p>
            <w:pPr>
              <w:jc w:val="center"/>
              <w:rPr>
                <w:rFonts w:ascii="仿宋" w:hAnsi="仿宋" w:eastAsia="仿宋"/>
                <w:sz w:val="21"/>
                <w:szCs w:val="21"/>
              </w:rPr>
            </w:pPr>
            <w:r>
              <w:rPr>
                <w:rFonts w:hint="eastAsia" w:ascii="仿宋" w:hAnsi="仿宋" w:eastAsia="仿宋" w:cs="黑体"/>
                <w:sz w:val="21"/>
                <w:szCs w:val="21"/>
              </w:rPr>
              <w:t>审核意见</w:t>
            </w:r>
          </w:p>
        </w:tc>
        <w:tc>
          <w:tcPr>
            <w:tcW w:w="2618" w:type="dxa"/>
            <w:vAlign w:val="center"/>
          </w:tcPr>
          <w:p>
            <w:pPr>
              <w:jc w:val="both"/>
              <w:rPr>
                <w:rFonts w:hint="eastAsia" w:ascii="仿宋" w:hAnsi="仿宋" w:eastAsia="仿宋" w:cs="仿宋"/>
                <w:sz w:val="21"/>
                <w:szCs w:val="21"/>
              </w:rPr>
            </w:pPr>
            <w:r>
              <w:rPr>
                <w:rFonts w:hint="eastAsia" w:ascii="方正静蕾简体" w:hAnsi="方正静蕾简体" w:eastAsia="方正静蕾简体" w:cs="方正静蕾简体"/>
                <w:b/>
                <w:bCs/>
                <w:sz w:val="21"/>
                <w:szCs w:val="21"/>
                <w:lang w:val="en-US" w:eastAsia="zh-CN"/>
              </w:rPr>
              <w:t xml:space="preserve"> </w:t>
            </w:r>
            <w:r>
              <w:rPr>
                <w:rFonts w:hint="eastAsia" w:ascii="仿宋" w:hAnsi="仿宋" w:eastAsia="仿宋" w:cs="仿宋"/>
                <w:sz w:val="21"/>
                <w:szCs w:val="21"/>
                <w:lang w:val="en-US" w:eastAsia="zh-CN"/>
              </w:rPr>
              <w:t xml:space="preserve"> </w:t>
            </w: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sz w:val="21"/>
                <w:szCs w:val="21"/>
                <w:lang w:val="en-US" w:eastAsia="zh-CN"/>
              </w:rPr>
            </w:pPr>
            <w:r>
              <w:rPr>
                <w:rFonts w:hint="eastAsia" w:ascii="仿宋" w:hAnsi="仿宋" w:eastAsia="仿宋" w:cs="仿宋"/>
                <w:sz w:val="21"/>
                <w:szCs w:val="21"/>
              </w:rPr>
              <w:t>签字：</w:t>
            </w:r>
            <w:r>
              <w:rPr>
                <w:rFonts w:hint="eastAsia" w:ascii="仿宋" w:hAnsi="仿宋" w:eastAsia="仿宋"/>
                <w:sz w:val="21"/>
                <w:szCs w:val="21"/>
                <w:lang w:val="en-US" w:eastAsia="zh-CN"/>
              </w:rPr>
              <w:t xml:space="preserve"> </w:t>
            </w:r>
          </w:p>
          <w:p>
            <w:pPr>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  </w:t>
            </w:r>
          </w:p>
          <w:p>
            <w:pPr>
              <w:jc w:val="both"/>
              <w:rPr>
                <w:rFonts w:ascii="仿宋" w:hAnsi="仿宋" w:eastAsia="仿宋"/>
                <w:sz w:val="21"/>
                <w:szCs w:val="21"/>
              </w:rPr>
            </w:pPr>
            <w:r>
              <w:rPr>
                <w:rFonts w:hint="eastAsia" w:ascii="仿宋" w:hAnsi="仿宋" w:eastAsia="仿宋"/>
                <w:sz w:val="21"/>
                <w:szCs w:val="21"/>
                <w:lang w:val="en-US" w:eastAsia="zh-CN"/>
              </w:rPr>
              <w:t xml:space="preserve">          </w:t>
            </w:r>
            <w:r>
              <w:rPr>
                <w:rFonts w:hint="eastAsia" w:ascii="仿宋" w:hAnsi="仿宋" w:eastAsia="仿宋"/>
                <w:sz w:val="21"/>
                <w:szCs w:val="21"/>
              </w:rPr>
              <w:t>年</w:t>
            </w:r>
            <w:r>
              <w:rPr>
                <w:rFonts w:hint="eastAsia" w:ascii="仿宋" w:hAnsi="仿宋" w:eastAsia="仿宋"/>
                <w:sz w:val="21"/>
                <w:szCs w:val="21"/>
                <w:lang w:val="en-US" w:eastAsia="zh-CN"/>
              </w:rPr>
              <w:t xml:space="preserve">   </w:t>
            </w:r>
            <w:r>
              <w:rPr>
                <w:rFonts w:hint="eastAsia" w:ascii="仿宋" w:hAnsi="仿宋" w:eastAsia="仿宋"/>
                <w:sz w:val="21"/>
                <w:szCs w:val="21"/>
              </w:rPr>
              <w:t>月</w:t>
            </w:r>
            <w:r>
              <w:rPr>
                <w:rFonts w:hint="eastAsia" w:ascii="仿宋" w:hAnsi="仿宋" w:eastAsia="仿宋"/>
                <w:sz w:val="21"/>
                <w:szCs w:val="21"/>
                <w:lang w:val="en-US" w:eastAsia="zh-CN"/>
              </w:rPr>
              <w:t xml:space="preserve">   </w:t>
            </w:r>
            <w:r>
              <w:rPr>
                <w:rFonts w:hint="eastAsia" w:ascii="仿宋" w:hAnsi="仿宋" w:eastAsia="仿宋"/>
                <w:sz w:val="21"/>
                <w:szCs w:val="21"/>
              </w:rPr>
              <w:t>日</w:t>
            </w:r>
          </w:p>
        </w:tc>
        <w:tc>
          <w:tcPr>
            <w:tcW w:w="1367" w:type="dxa"/>
            <w:gridSpan w:val="2"/>
            <w:vAlign w:val="center"/>
          </w:tcPr>
          <w:p>
            <w:pPr>
              <w:jc w:val="center"/>
              <w:rPr>
                <w:rFonts w:ascii="仿宋" w:hAnsi="仿宋" w:eastAsia="仿宋"/>
                <w:sz w:val="21"/>
                <w:szCs w:val="21"/>
              </w:rPr>
            </w:pPr>
            <w:r>
              <w:rPr>
                <w:rFonts w:hint="eastAsia" w:ascii="仿宋" w:hAnsi="仿宋" w:eastAsia="仿宋" w:cs="黑体"/>
                <w:sz w:val="21"/>
                <w:szCs w:val="21"/>
              </w:rPr>
              <w:t>审批意见</w:t>
            </w:r>
          </w:p>
        </w:tc>
        <w:tc>
          <w:tcPr>
            <w:tcW w:w="2986" w:type="dxa"/>
            <w:gridSpan w:val="2"/>
            <w:vAlign w:val="center"/>
          </w:tcPr>
          <w:p>
            <w:pPr>
              <w:jc w:val="both"/>
              <w:rPr>
                <w:rFonts w:hint="eastAsia" w:ascii="方正静蕾简体" w:hAnsi="方正静蕾简体" w:eastAsia="方正静蕾简体" w:cs="方正静蕾简体"/>
                <w:b/>
                <w:bCs/>
                <w:sz w:val="21"/>
                <w:szCs w:val="21"/>
                <w:lang w:val="en-US" w:eastAsia="zh-CN"/>
              </w:rPr>
            </w:pPr>
            <w:r>
              <w:rPr>
                <w:rFonts w:hint="eastAsia" w:ascii="方正静蕾简体" w:hAnsi="方正静蕾简体" w:eastAsia="方正静蕾简体" w:cs="方正静蕾简体"/>
                <w:b/>
                <w:bCs/>
                <w:sz w:val="21"/>
                <w:szCs w:val="21"/>
                <w:lang w:val="en-US" w:eastAsia="zh-CN"/>
              </w:rPr>
              <w:t xml:space="preserve">    </w:t>
            </w: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r>
              <w:rPr>
                <w:rFonts w:hint="eastAsia" w:ascii="仿宋" w:hAnsi="仿宋" w:eastAsia="仿宋" w:cs="仿宋"/>
                <w:sz w:val="21"/>
                <w:szCs w:val="21"/>
              </w:rPr>
              <w:t>签字：</w:t>
            </w:r>
          </w:p>
          <w:p>
            <w:pPr>
              <w:jc w:val="both"/>
              <w:rPr>
                <w:rFonts w:hint="eastAsia" w:ascii="仿宋" w:hAnsi="仿宋" w:eastAsia="仿宋" w:cs="仿宋"/>
                <w:sz w:val="21"/>
                <w:szCs w:val="21"/>
              </w:rPr>
            </w:pPr>
          </w:p>
          <w:p>
            <w:pPr>
              <w:jc w:val="both"/>
              <w:rPr>
                <w:rFonts w:ascii="仿宋" w:hAnsi="仿宋" w:eastAsia="仿宋"/>
                <w:sz w:val="21"/>
                <w:szCs w:val="21"/>
              </w:rPr>
            </w:pPr>
            <w:r>
              <w:rPr>
                <w:rFonts w:hint="eastAsia" w:ascii="仿宋" w:hAnsi="仿宋" w:eastAsia="仿宋"/>
                <w:sz w:val="21"/>
                <w:szCs w:val="21"/>
                <w:lang w:val="en-US" w:eastAsia="zh-CN"/>
              </w:rPr>
              <w:t xml:space="preserve">            </w:t>
            </w:r>
            <w:r>
              <w:rPr>
                <w:rFonts w:hint="eastAsia" w:ascii="仿宋" w:hAnsi="仿宋" w:eastAsia="仿宋"/>
                <w:sz w:val="21"/>
                <w:szCs w:val="21"/>
              </w:rPr>
              <w:t>年</w:t>
            </w:r>
            <w:r>
              <w:rPr>
                <w:rFonts w:hint="eastAsia" w:ascii="仿宋" w:hAnsi="仿宋" w:eastAsia="仿宋"/>
                <w:sz w:val="21"/>
                <w:szCs w:val="21"/>
                <w:lang w:val="en-US" w:eastAsia="zh-CN"/>
              </w:rPr>
              <w:t xml:space="preserve">   </w:t>
            </w:r>
            <w:r>
              <w:rPr>
                <w:rFonts w:hint="eastAsia" w:ascii="仿宋" w:hAnsi="仿宋" w:eastAsia="仿宋"/>
                <w:sz w:val="21"/>
                <w:szCs w:val="21"/>
              </w:rPr>
              <w:t>月</w:t>
            </w:r>
            <w:r>
              <w:rPr>
                <w:rFonts w:hint="eastAsia" w:ascii="仿宋" w:hAnsi="仿宋" w:eastAsia="仿宋"/>
                <w:sz w:val="21"/>
                <w:szCs w:val="21"/>
                <w:lang w:val="en-US" w:eastAsia="zh-CN"/>
              </w:rPr>
              <w:t xml:space="preserve">   </w:t>
            </w:r>
            <w:r>
              <w:rPr>
                <w:rFonts w:hint="eastAsia" w:ascii="仿宋" w:hAnsi="仿宋" w:eastAsia="仿宋"/>
                <w:sz w:val="21"/>
                <w:szCs w:val="21"/>
              </w:rPr>
              <w:t>日</w:t>
            </w:r>
          </w:p>
        </w:tc>
      </w:tr>
      <w:tr>
        <w:trPr>
          <w:trHeight w:val="557" w:hRule="atLeast"/>
          <w:jc w:val="center"/>
        </w:trPr>
        <w:tc>
          <w:tcPr>
            <w:tcW w:w="1509" w:type="dxa"/>
            <w:vAlign w:val="center"/>
          </w:tcPr>
          <w:p>
            <w:pPr>
              <w:jc w:val="center"/>
              <w:rPr>
                <w:rFonts w:ascii="仿宋" w:hAnsi="仿宋" w:eastAsia="仿宋"/>
                <w:sz w:val="24"/>
              </w:rPr>
            </w:pPr>
            <w:r>
              <w:rPr>
                <w:rFonts w:hint="eastAsia" w:ascii="仿宋" w:hAnsi="仿宋" w:eastAsia="仿宋" w:cs="黑体"/>
                <w:sz w:val="24"/>
                <w:szCs w:val="24"/>
              </w:rPr>
              <w:t>备</w:t>
            </w:r>
            <w:r>
              <w:rPr>
                <w:rFonts w:ascii="仿宋" w:hAnsi="仿宋" w:eastAsia="仿宋" w:cs="黑体"/>
                <w:sz w:val="24"/>
                <w:szCs w:val="24"/>
              </w:rPr>
              <w:t xml:space="preserve">   </w:t>
            </w:r>
            <w:r>
              <w:rPr>
                <w:rFonts w:hint="eastAsia" w:ascii="仿宋" w:hAnsi="仿宋" w:eastAsia="仿宋" w:cs="黑体"/>
                <w:sz w:val="24"/>
                <w:szCs w:val="24"/>
              </w:rPr>
              <w:t>注</w:t>
            </w:r>
          </w:p>
        </w:tc>
        <w:tc>
          <w:tcPr>
            <w:tcW w:w="6971" w:type="dxa"/>
            <w:gridSpan w:val="5"/>
            <w:vAlign w:val="center"/>
          </w:tcPr>
          <w:p>
            <w:pPr>
              <w:jc w:val="center"/>
              <w:rPr>
                <w:rFonts w:ascii="仿宋" w:hAnsi="仿宋" w:eastAsia="仿宋"/>
                <w:sz w:val="24"/>
              </w:rPr>
            </w:pPr>
          </w:p>
        </w:tc>
      </w:tr>
    </w:tbl>
    <w:p>
      <w:pPr>
        <w:rPr>
          <w:rFonts w:hint="eastAsia" w:eastAsia="宋体"/>
          <w:lang w:val="en-US" w:eastAsia="zh-CN"/>
        </w:rPr>
      </w:pPr>
    </w:p>
    <w:p>
      <w:pPr>
        <w:rPr>
          <w:rFonts w:hint="eastAsia" w:eastAsia="宋体"/>
          <w:lang w:val="en-US" w:eastAsia="zh-CN"/>
        </w:rPr>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2" o:spid="_x0000_s1043" style="position:absolute;left:0;margin-left:1.5pt;margin-top:2.45pt;height:0.55pt;width:414.75pt;rotation:0f;z-index:251676672;"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b/>
          <w:bCs/>
          <w:sz w:val="24"/>
          <w:lang w:val="en-US" w:eastAsia="zh-CN"/>
        </w:rPr>
        <w:t>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b/>
          <w:bCs/>
          <w:sz w:val="24"/>
        </w:rPr>
        <w:t>201</w:t>
      </w:r>
      <w:r>
        <w:rPr>
          <w:rFonts w:hint="eastAsia" w:ascii="仿宋" w:hAnsi="仿宋" w:eastAsia="仿宋" w:cs="仿宋"/>
          <w:b/>
          <w:bCs/>
          <w:sz w:val="24"/>
          <w:lang w:val="en-US" w:eastAsia="zh-CN"/>
        </w:rPr>
        <w:t>8</w:t>
      </w:r>
      <w:r>
        <w:rPr>
          <w:rFonts w:hint="eastAsia" w:ascii="仿宋" w:hAnsi="仿宋" w:eastAsia="仿宋" w:cs="仿宋"/>
          <w:sz w:val="24"/>
        </w:rPr>
        <w:t>〕</w:t>
      </w:r>
      <w:r>
        <w:rPr>
          <w:rFonts w:hint="eastAsia" w:ascii="仿宋" w:hAnsi="仿宋" w:eastAsia="仿宋" w:cs="仿宋"/>
          <w:b/>
          <w:bCs/>
          <w:sz w:val="24"/>
          <w:lang w:val="en-US" w:eastAsia="zh-CN"/>
        </w:rPr>
        <w:t>察二</w:t>
      </w:r>
      <w:r>
        <w:rPr>
          <w:rFonts w:hint="eastAsia" w:ascii="仿宋" w:hAnsi="仿宋" w:eastAsia="仿宋"/>
          <w:b/>
          <w:bCs/>
          <w:lang w:val="en-US" w:eastAsia="zh-CN"/>
        </w:rPr>
        <w:t>029</w:t>
      </w:r>
      <w:r>
        <w:rPr>
          <w:rFonts w:hint="eastAsia" w:ascii="仿宋" w:hAnsi="仿宋" w:eastAsia="仿宋" w:cs="仿宋"/>
          <w:sz w:val="24"/>
        </w:rPr>
        <w:t>号</w:t>
      </w:r>
    </w:p>
    <w:tbl>
      <w:tblP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618"/>
        <w:gridCol w:w="610"/>
        <w:gridCol w:w="757"/>
        <w:gridCol w:w="580"/>
        <w:gridCol w:w="2406"/>
      </w:tblGrid>
      <w:tr>
        <w:trPr>
          <w:trHeight w:val="461" w:hRule="atLeast"/>
          <w:jc w:val="center"/>
        </w:trPr>
        <w:tc>
          <w:tcPr>
            <w:tcW w:w="1509"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71" w:type="dxa"/>
            <w:gridSpan w:val="5"/>
            <w:vAlign w:val="center"/>
          </w:tcPr>
          <w:p>
            <w:pPr>
              <w:rPr>
                <w:rFonts w:hint="eastAsia" w:ascii="仿宋" w:hAnsi="仿宋" w:eastAsia="仿宋"/>
                <w:sz w:val="21"/>
                <w:szCs w:val="21"/>
                <w:lang w:val="en-US" w:eastAsia="zh-CN"/>
              </w:rPr>
            </w:pPr>
            <w:r>
              <w:rPr>
                <w:rFonts w:hint="eastAsia" w:ascii="仿宋" w:hAnsi="仿宋" w:eastAsia="仿宋" w:cs="仿宋"/>
                <w:sz w:val="21"/>
                <w:szCs w:val="21"/>
                <w:lang w:val="en-US" w:eastAsia="zh-CN"/>
              </w:rPr>
              <w:t>唐山钢铁集团有限限责任公司</w:t>
            </w:r>
          </w:p>
        </w:tc>
      </w:tr>
      <w:tr>
        <w:trPr>
          <w:trHeight w:val="440" w:hRule="atLeast"/>
          <w:jc w:val="center"/>
        </w:trPr>
        <w:tc>
          <w:tcPr>
            <w:tcW w:w="1509"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71" w:type="dxa"/>
            <w:gridSpan w:val="5"/>
            <w:vAlign w:val="center"/>
          </w:tcPr>
          <w:p>
            <w:pPr>
              <w:autoSpaceDN w:val="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唐山市路北区滨河路9号</w:t>
            </w:r>
          </w:p>
        </w:tc>
      </w:tr>
      <w:tr>
        <w:trPr>
          <w:trHeight w:val="444" w:hRule="atLeast"/>
          <w:jc w:val="center"/>
        </w:trPr>
        <w:tc>
          <w:tcPr>
            <w:tcW w:w="1509"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28" w:type="dxa"/>
            <w:gridSpan w:val="2"/>
            <w:vAlign w:val="center"/>
          </w:tcPr>
          <w:p>
            <w:pPr>
              <w:rPr>
                <w:rFonts w:hint="eastAsia" w:ascii="仿宋" w:hAnsi="仿宋" w:eastAsia="仿宋"/>
                <w:sz w:val="21"/>
                <w:szCs w:val="21"/>
                <w:lang w:val="en-US" w:eastAsia="zh-CN"/>
              </w:rPr>
            </w:pPr>
            <w:r>
              <w:rPr>
                <w:rFonts w:hint="eastAsia" w:ascii="仿宋" w:hAnsi="仿宋" w:eastAsia="仿宋"/>
                <w:sz w:val="21"/>
                <w:szCs w:val="21"/>
                <w:lang w:val="en-US" w:eastAsia="zh-CN"/>
              </w:rPr>
              <w:t>陶家富</w:t>
            </w:r>
          </w:p>
        </w:tc>
        <w:tc>
          <w:tcPr>
            <w:tcW w:w="1337" w:type="dxa"/>
            <w:gridSpan w:val="2"/>
            <w:vAlign w:val="center"/>
          </w:tcPr>
          <w:p>
            <w:pPr>
              <w:jc w:val="center"/>
              <w:rPr>
                <w:rFonts w:ascii="仿宋" w:hAnsi="仿宋" w:eastAsia="仿宋"/>
                <w:sz w:val="21"/>
                <w:szCs w:val="21"/>
              </w:rPr>
            </w:pPr>
            <w:r>
              <w:rPr>
                <w:rFonts w:hint="eastAsia" w:ascii="仿宋" w:hAnsi="仿宋" w:eastAsia="仿宋" w:cs="黑体"/>
                <w:sz w:val="21"/>
                <w:szCs w:val="21"/>
              </w:rPr>
              <w:t>所属行业</w:t>
            </w:r>
          </w:p>
        </w:tc>
        <w:tc>
          <w:tcPr>
            <w:tcW w:w="2406" w:type="dxa"/>
            <w:vAlign w:val="center"/>
          </w:tcPr>
          <w:p>
            <w:pPr>
              <w:rPr>
                <w:rFonts w:hint="eastAsia" w:ascii="仿宋" w:hAnsi="仿宋" w:eastAsia="仿宋"/>
                <w:sz w:val="21"/>
                <w:szCs w:val="21"/>
                <w:lang w:eastAsia="zh-CN"/>
              </w:rPr>
            </w:pPr>
            <w:r>
              <w:rPr>
                <w:rFonts w:hint="eastAsia" w:ascii="仿宋" w:hAnsi="仿宋" w:eastAsia="仿宋"/>
                <w:sz w:val="21"/>
                <w:szCs w:val="21"/>
                <w:lang w:eastAsia="zh-CN"/>
              </w:rPr>
              <w:t>冶金行业</w:t>
            </w:r>
          </w:p>
        </w:tc>
      </w:tr>
      <w:tr>
        <w:trPr>
          <w:trHeight w:val="488" w:hRule="atLeast"/>
          <w:jc w:val="center"/>
        </w:trPr>
        <w:tc>
          <w:tcPr>
            <w:tcW w:w="1509"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71" w:type="dxa"/>
            <w:gridSpan w:val="5"/>
            <w:vAlign w:val="center"/>
          </w:tcPr>
          <w:p>
            <w:pPr>
              <w:rPr>
                <w:rFonts w:ascii="仿宋" w:hAnsi="仿宋" w:eastAsia="仿宋"/>
                <w:sz w:val="21"/>
                <w:szCs w:val="21"/>
              </w:rPr>
            </w:pPr>
            <w:r>
              <w:rPr>
                <w:rFonts w:hint="eastAsia" w:ascii="仿宋" w:hAnsi="仿宋" w:eastAsia="仿宋"/>
                <w:sz w:val="21"/>
                <w:szCs w:val="21"/>
                <w:lang w:val="en-US" w:eastAsia="zh-CN"/>
              </w:rPr>
              <w:t>2018</w:t>
            </w:r>
            <w:r>
              <w:rPr>
                <w:rFonts w:hint="eastAsia" w:ascii="仿宋" w:hAnsi="仿宋" w:eastAsia="仿宋"/>
                <w:sz w:val="21"/>
                <w:szCs w:val="21"/>
              </w:rPr>
              <w:t>年</w:t>
            </w:r>
            <w:r>
              <w:rPr>
                <w:rFonts w:hint="eastAsia" w:ascii="仿宋" w:hAnsi="仿宋" w:eastAsia="仿宋"/>
                <w:sz w:val="21"/>
                <w:szCs w:val="21"/>
                <w:lang w:val="en-US" w:eastAsia="zh-CN"/>
              </w:rPr>
              <w:t>6</w:t>
            </w:r>
            <w:r>
              <w:rPr>
                <w:rFonts w:hint="eastAsia" w:ascii="仿宋" w:hAnsi="仿宋" w:eastAsia="仿宋"/>
                <w:sz w:val="21"/>
                <w:szCs w:val="21"/>
              </w:rPr>
              <w:t>月</w:t>
            </w:r>
            <w:r>
              <w:rPr>
                <w:rFonts w:hint="eastAsia" w:ascii="仿宋" w:hAnsi="仿宋" w:eastAsia="仿宋"/>
                <w:sz w:val="21"/>
                <w:szCs w:val="21"/>
                <w:lang w:val="en-US" w:eastAsia="zh-CN"/>
              </w:rPr>
              <w:t>28</w:t>
            </w:r>
            <w:r>
              <w:rPr>
                <w:rFonts w:hint="eastAsia" w:ascii="仿宋" w:hAnsi="仿宋" w:eastAsia="仿宋"/>
                <w:sz w:val="21"/>
                <w:szCs w:val="21"/>
              </w:rPr>
              <w:t>日</w:t>
            </w:r>
          </w:p>
        </w:tc>
      </w:tr>
      <w:tr>
        <w:trPr>
          <w:trHeight w:val="483" w:hRule="atLeast"/>
          <w:jc w:val="center"/>
        </w:trPr>
        <w:tc>
          <w:tcPr>
            <w:tcW w:w="1509" w:type="dxa"/>
            <w:vAlign w:val="center"/>
          </w:tcPr>
          <w:p>
            <w:pPr>
              <w:jc w:val="center"/>
              <w:rPr>
                <w:rFonts w:ascii="仿宋" w:hAnsi="仿宋" w:eastAsia="仿宋"/>
              </w:rPr>
            </w:pPr>
            <w:r>
              <w:rPr>
                <w:rFonts w:hint="eastAsia" w:ascii="仿宋" w:hAnsi="仿宋" w:eastAsia="仿宋" w:cs="黑体"/>
              </w:rPr>
              <w:t>监督检查人员</w:t>
            </w:r>
          </w:p>
        </w:tc>
        <w:tc>
          <w:tcPr>
            <w:tcW w:w="6971" w:type="dxa"/>
            <w:gridSpan w:val="5"/>
            <w:vAlign w:val="center"/>
          </w:tcPr>
          <w:p>
            <w:pPr>
              <w:rPr>
                <w:rFonts w:hint="eastAsia" w:ascii="仿宋" w:hAnsi="仿宋" w:eastAsia="仿宋"/>
                <w:sz w:val="21"/>
                <w:szCs w:val="21"/>
                <w:lang w:eastAsia="zh-CN"/>
              </w:rPr>
            </w:pPr>
            <w:r>
              <w:rPr>
                <w:rFonts w:hint="eastAsia" w:ascii="仿宋" w:hAnsi="仿宋" w:eastAsia="仿宋" w:cs="仿宋"/>
                <w:b w:val="0"/>
                <w:bCs w:val="0"/>
                <w:sz w:val="21"/>
                <w:szCs w:val="21"/>
                <w:lang w:val="en-US" w:eastAsia="zh-CN"/>
              </w:rPr>
              <w:t xml:space="preserve"> 唐兆宝 曾祥奎  张国强</w:t>
            </w:r>
          </w:p>
        </w:tc>
      </w:tr>
      <w:tr>
        <w:trPr>
          <w:trHeight w:val="6069" w:hRule="atLeast"/>
          <w:jc w:val="center"/>
        </w:trPr>
        <w:tc>
          <w:tcPr>
            <w:tcW w:w="1509" w:type="dxa"/>
            <w:vAlign w:val="center"/>
          </w:tcPr>
          <w:p>
            <w:pPr>
              <w:jc w:val="center"/>
              <w:rPr>
                <w:rFonts w:ascii="仿宋" w:hAnsi="仿宋" w:eastAsia="仿宋"/>
                <w:color w:val="000000"/>
              </w:rPr>
            </w:pPr>
            <w:r>
              <w:rPr>
                <w:rFonts w:hint="eastAsia" w:ascii="仿宋" w:hAnsi="仿宋" w:eastAsia="仿宋" w:cs="黑体"/>
                <w:color w:val="000000"/>
                <w:sz w:val="24"/>
                <w:szCs w:val="24"/>
              </w:rPr>
              <w:t>检查内容</w:t>
            </w:r>
          </w:p>
        </w:tc>
        <w:tc>
          <w:tcPr>
            <w:tcW w:w="6971" w:type="dxa"/>
            <w:gridSpan w:val="5"/>
            <w:vAlign w:val="top"/>
          </w:tcPr>
          <w:p>
            <w:pPr>
              <w:rPr>
                <w:rFonts w:hint="eastAsia" w:ascii="仿宋" w:hAnsi="仿宋" w:eastAsia="仿宋"/>
                <w:sz w:val="21"/>
                <w:szCs w:val="21"/>
                <w:lang w:val="en-US" w:eastAsia="zh-CN"/>
              </w:rPr>
            </w:pPr>
          </w:p>
          <w:p>
            <w:pPr>
              <w:widowControl w:val="0"/>
              <w:wordWrap/>
              <w:adjustRightInd/>
              <w:snapToGrid/>
              <w:spacing w:before="0" w:after="0" w:line="440" w:lineRule="exact"/>
              <w:ind w:left="0" w:leftChars="0" w:right="0" w:firstLine="0" w:firstLineChars="0"/>
              <w:jc w:val="both"/>
              <w:textAlignment w:val="auto"/>
              <w:outlineLvl w:val="9"/>
              <w:rPr>
                <w:rFonts w:hint="eastAsia" w:ascii="仿宋" w:hAnsi="仿宋" w:eastAsia="仿宋"/>
                <w:sz w:val="21"/>
                <w:szCs w:val="21"/>
                <w:lang w:val="en-US" w:eastAsia="zh-CN"/>
              </w:rPr>
            </w:pPr>
            <w:r>
              <w:rPr>
                <w:rFonts w:hint="eastAsia" w:ascii="仿宋" w:hAnsi="仿宋" w:eastAsia="仿宋"/>
                <w:sz w:val="21"/>
                <w:szCs w:val="21"/>
                <w:lang w:val="en-US" w:eastAsia="zh-CN"/>
              </w:rPr>
              <w:t>1.安全生产重大隐患判定自查自改情况；</w:t>
            </w:r>
          </w:p>
          <w:p>
            <w:pPr>
              <w:widowControl w:val="0"/>
              <w:wordWrap/>
              <w:adjustRightInd/>
              <w:snapToGrid/>
              <w:spacing w:before="0" w:after="0" w:line="440" w:lineRule="exact"/>
              <w:ind w:left="0" w:leftChars="0" w:right="0" w:firstLine="0" w:firstLineChars="0"/>
              <w:jc w:val="both"/>
              <w:textAlignment w:val="auto"/>
              <w:outlineLvl w:val="9"/>
              <w:rPr>
                <w:rFonts w:hint="eastAsia" w:ascii="仿宋" w:hAnsi="仿宋" w:eastAsia="仿宋"/>
                <w:sz w:val="21"/>
                <w:szCs w:val="21"/>
                <w:lang w:val="en-US" w:eastAsia="zh-CN"/>
              </w:rPr>
            </w:pPr>
            <w:r>
              <w:rPr>
                <w:rFonts w:hint="eastAsia" w:ascii="仿宋" w:hAnsi="仿宋" w:eastAsia="仿宋"/>
                <w:sz w:val="21"/>
                <w:szCs w:val="21"/>
                <w:lang w:val="en-US" w:eastAsia="zh-CN"/>
              </w:rPr>
              <w:t>2.公司风险辨识管控和隐患排查治理运行情况;</w:t>
            </w:r>
          </w:p>
          <w:p>
            <w:pPr>
              <w:widowControl w:val="0"/>
              <w:wordWrap/>
              <w:adjustRightInd/>
              <w:snapToGrid/>
              <w:spacing w:before="0" w:after="0" w:line="440" w:lineRule="exact"/>
              <w:ind w:left="0" w:leftChars="0" w:right="0" w:firstLine="0" w:firstLineChars="0"/>
              <w:jc w:val="both"/>
              <w:textAlignment w:val="auto"/>
              <w:outlineLvl w:val="9"/>
              <w:rPr>
                <w:rFonts w:hint="eastAsia" w:ascii="仿宋" w:hAnsi="仿宋" w:eastAsia="仿宋"/>
                <w:sz w:val="21"/>
                <w:szCs w:val="21"/>
                <w:lang w:val="en-US" w:eastAsia="zh-CN"/>
              </w:rPr>
            </w:pPr>
            <w:r>
              <w:rPr>
                <w:rFonts w:hint="eastAsia" w:ascii="仿宋" w:hAnsi="仿宋" w:eastAsia="仿宋"/>
                <w:sz w:val="21"/>
                <w:szCs w:val="21"/>
                <w:lang w:val="en-US" w:eastAsia="zh-CN"/>
              </w:rPr>
              <w:t>3.暑期汛期安全生产工作情况;</w:t>
            </w:r>
          </w:p>
          <w:p>
            <w:pPr>
              <w:widowControl w:val="0"/>
              <w:wordWrap/>
              <w:adjustRightInd/>
              <w:snapToGrid/>
              <w:spacing w:before="0" w:after="0" w:line="44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sz w:val="21"/>
                <w:szCs w:val="21"/>
                <w:lang w:val="en-US" w:eastAsia="zh-CN"/>
              </w:rPr>
              <w:t>4.生产现场安全管理情况。</w:t>
            </w:r>
          </w:p>
        </w:tc>
      </w:tr>
      <w:tr>
        <w:trPr>
          <w:trHeight w:val="478" w:hRule="atLeast"/>
          <w:jc w:val="center"/>
        </w:trPr>
        <w:tc>
          <w:tcPr>
            <w:tcW w:w="1509"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color w:val="000000"/>
                <w:sz w:val="24"/>
                <w:szCs w:val="24"/>
              </w:rPr>
              <w:t>检查方式</w:t>
            </w:r>
          </w:p>
        </w:tc>
        <w:tc>
          <w:tcPr>
            <w:tcW w:w="6971" w:type="dxa"/>
            <w:gridSpan w:val="5"/>
            <w:vAlign w:val="center"/>
          </w:tcPr>
          <w:p>
            <w:pPr>
              <w:rPr>
                <w:rFonts w:ascii="仿宋" w:hAnsi="仿宋" w:eastAsia="仿宋"/>
              </w:rPr>
            </w:pPr>
            <w:r>
              <w:rPr>
                <w:rFonts w:hint="eastAsia" w:ascii="仿宋" w:hAnsi="仿宋" w:eastAsia="仿宋"/>
              </w:rPr>
              <w:t>按照</w:t>
            </w:r>
            <w:r>
              <w:rPr>
                <w:rFonts w:hint="eastAsia" w:ascii="仿宋" w:hAnsi="仿宋" w:eastAsia="仿宋"/>
                <w:lang w:eastAsia="zh-CN"/>
              </w:rPr>
              <w:t>重点区域执法检查方案要求</w:t>
            </w:r>
            <w:r>
              <w:rPr>
                <w:rFonts w:hint="eastAsia" w:ascii="仿宋" w:hAnsi="仿宋" w:eastAsia="仿宋"/>
              </w:rPr>
              <w:t>，采取查资料与查现场相结合的方式进行。</w:t>
            </w:r>
          </w:p>
        </w:tc>
      </w:tr>
      <w:tr>
        <w:trPr>
          <w:trHeight w:val="2030" w:hRule="atLeast"/>
          <w:jc w:val="center"/>
        </w:trPr>
        <w:tc>
          <w:tcPr>
            <w:tcW w:w="1509" w:type="dxa"/>
            <w:vAlign w:val="center"/>
          </w:tcPr>
          <w:p>
            <w:pPr>
              <w:jc w:val="center"/>
              <w:rPr>
                <w:rFonts w:ascii="仿宋" w:hAnsi="仿宋" w:eastAsia="仿宋"/>
                <w:sz w:val="21"/>
                <w:szCs w:val="21"/>
              </w:rPr>
            </w:pPr>
            <w:r>
              <w:rPr>
                <w:rFonts w:hint="eastAsia" w:ascii="仿宋" w:hAnsi="仿宋" w:eastAsia="仿宋" w:cs="黑体"/>
                <w:sz w:val="21"/>
                <w:szCs w:val="21"/>
              </w:rPr>
              <w:t>审核意见</w:t>
            </w:r>
          </w:p>
        </w:tc>
        <w:tc>
          <w:tcPr>
            <w:tcW w:w="2618" w:type="dxa"/>
            <w:vAlign w:val="center"/>
          </w:tcPr>
          <w:p>
            <w:pPr>
              <w:jc w:val="both"/>
              <w:rPr>
                <w:rFonts w:hint="eastAsia" w:ascii="仿宋" w:hAnsi="仿宋" w:eastAsia="仿宋" w:cs="仿宋"/>
                <w:sz w:val="21"/>
                <w:szCs w:val="21"/>
              </w:rPr>
            </w:pPr>
            <w:r>
              <w:rPr>
                <w:rFonts w:hint="eastAsia" w:ascii="方正静蕾简体" w:hAnsi="方正静蕾简体" w:eastAsia="方正静蕾简体" w:cs="方正静蕾简体"/>
                <w:b/>
                <w:bCs/>
                <w:sz w:val="21"/>
                <w:szCs w:val="21"/>
                <w:lang w:val="en-US" w:eastAsia="zh-CN"/>
              </w:rPr>
              <w:t xml:space="preserve"> </w:t>
            </w:r>
            <w:r>
              <w:rPr>
                <w:rFonts w:hint="eastAsia" w:ascii="仿宋" w:hAnsi="仿宋" w:eastAsia="仿宋" w:cs="仿宋"/>
                <w:sz w:val="21"/>
                <w:szCs w:val="21"/>
                <w:lang w:val="en-US" w:eastAsia="zh-CN"/>
              </w:rPr>
              <w:t xml:space="preserve"> </w:t>
            </w: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字：</w:t>
            </w:r>
            <w:r>
              <w:rPr>
                <w:rFonts w:hint="eastAsia" w:ascii="仿宋" w:hAnsi="仿宋" w:eastAsia="仿宋"/>
                <w:sz w:val="21"/>
                <w:szCs w:val="21"/>
                <w:lang w:val="en-US" w:eastAsia="zh-CN"/>
              </w:rPr>
              <w:t xml:space="preserve"> </w:t>
            </w:r>
          </w:p>
          <w:p>
            <w:pPr>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  </w:t>
            </w:r>
          </w:p>
          <w:p>
            <w:pPr>
              <w:jc w:val="both"/>
              <w:rPr>
                <w:rFonts w:ascii="仿宋" w:hAnsi="仿宋" w:eastAsia="仿宋"/>
                <w:sz w:val="21"/>
                <w:szCs w:val="21"/>
              </w:rPr>
            </w:pPr>
            <w:r>
              <w:rPr>
                <w:rFonts w:hint="eastAsia" w:ascii="仿宋" w:hAnsi="仿宋" w:eastAsia="仿宋"/>
                <w:sz w:val="21"/>
                <w:szCs w:val="21"/>
                <w:lang w:val="en-US" w:eastAsia="zh-CN"/>
              </w:rPr>
              <w:t xml:space="preserve">          </w:t>
            </w:r>
            <w:r>
              <w:rPr>
                <w:rFonts w:hint="eastAsia" w:ascii="仿宋" w:hAnsi="仿宋" w:eastAsia="仿宋"/>
                <w:sz w:val="21"/>
                <w:szCs w:val="21"/>
              </w:rPr>
              <w:t>年</w:t>
            </w:r>
            <w:r>
              <w:rPr>
                <w:rFonts w:hint="eastAsia" w:ascii="仿宋" w:hAnsi="仿宋" w:eastAsia="仿宋"/>
                <w:sz w:val="21"/>
                <w:szCs w:val="21"/>
                <w:lang w:val="en-US" w:eastAsia="zh-CN"/>
              </w:rPr>
              <w:t xml:space="preserve">   </w:t>
            </w:r>
            <w:r>
              <w:rPr>
                <w:rFonts w:hint="eastAsia" w:ascii="仿宋" w:hAnsi="仿宋" w:eastAsia="仿宋"/>
                <w:sz w:val="21"/>
                <w:szCs w:val="21"/>
              </w:rPr>
              <w:t>月</w:t>
            </w:r>
            <w:r>
              <w:rPr>
                <w:rFonts w:hint="eastAsia" w:ascii="仿宋" w:hAnsi="仿宋" w:eastAsia="仿宋"/>
                <w:sz w:val="21"/>
                <w:szCs w:val="21"/>
                <w:lang w:val="en-US" w:eastAsia="zh-CN"/>
              </w:rPr>
              <w:t xml:space="preserve">   </w:t>
            </w:r>
            <w:r>
              <w:rPr>
                <w:rFonts w:hint="eastAsia" w:ascii="仿宋" w:hAnsi="仿宋" w:eastAsia="仿宋"/>
                <w:sz w:val="21"/>
                <w:szCs w:val="21"/>
              </w:rPr>
              <w:t>日</w:t>
            </w:r>
          </w:p>
        </w:tc>
        <w:tc>
          <w:tcPr>
            <w:tcW w:w="1367" w:type="dxa"/>
            <w:gridSpan w:val="2"/>
            <w:vAlign w:val="center"/>
          </w:tcPr>
          <w:p>
            <w:pPr>
              <w:jc w:val="center"/>
              <w:rPr>
                <w:rFonts w:ascii="仿宋" w:hAnsi="仿宋" w:eastAsia="仿宋"/>
                <w:sz w:val="21"/>
                <w:szCs w:val="21"/>
              </w:rPr>
            </w:pPr>
            <w:r>
              <w:rPr>
                <w:rFonts w:hint="eastAsia" w:ascii="仿宋" w:hAnsi="仿宋" w:eastAsia="仿宋" w:cs="黑体"/>
                <w:sz w:val="21"/>
                <w:szCs w:val="21"/>
              </w:rPr>
              <w:t>审批意见</w:t>
            </w:r>
          </w:p>
        </w:tc>
        <w:tc>
          <w:tcPr>
            <w:tcW w:w="2986" w:type="dxa"/>
            <w:gridSpan w:val="2"/>
            <w:vAlign w:val="center"/>
          </w:tcPr>
          <w:p>
            <w:pPr>
              <w:jc w:val="both"/>
              <w:rPr>
                <w:rFonts w:hint="eastAsia" w:ascii="方正静蕾简体" w:hAnsi="方正静蕾简体" w:eastAsia="方正静蕾简体" w:cs="方正静蕾简体"/>
                <w:b/>
                <w:bCs/>
                <w:sz w:val="21"/>
                <w:szCs w:val="21"/>
                <w:lang w:val="en-US" w:eastAsia="zh-CN"/>
              </w:rPr>
            </w:pPr>
            <w:r>
              <w:rPr>
                <w:rFonts w:hint="eastAsia" w:ascii="方正静蕾简体" w:hAnsi="方正静蕾简体" w:eastAsia="方正静蕾简体" w:cs="方正静蕾简体"/>
                <w:b/>
                <w:bCs/>
                <w:sz w:val="21"/>
                <w:szCs w:val="21"/>
                <w:lang w:val="en-US" w:eastAsia="zh-CN"/>
              </w:rPr>
              <w:t xml:space="preserve">    </w:t>
            </w: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字：</w:t>
            </w:r>
          </w:p>
          <w:p>
            <w:pPr>
              <w:jc w:val="both"/>
              <w:rPr>
                <w:rFonts w:hint="eastAsia" w:ascii="仿宋" w:hAnsi="仿宋" w:eastAsia="仿宋" w:cs="仿宋"/>
                <w:sz w:val="21"/>
                <w:szCs w:val="21"/>
              </w:rPr>
            </w:pPr>
          </w:p>
          <w:p>
            <w:pPr>
              <w:jc w:val="both"/>
              <w:rPr>
                <w:rFonts w:ascii="仿宋" w:hAnsi="仿宋" w:eastAsia="仿宋"/>
                <w:sz w:val="21"/>
                <w:szCs w:val="21"/>
              </w:rPr>
            </w:pPr>
            <w:r>
              <w:rPr>
                <w:rFonts w:hint="eastAsia" w:ascii="仿宋" w:hAnsi="仿宋" w:eastAsia="仿宋"/>
                <w:sz w:val="21"/>
                <w:szCs w:val="21"/>
                <w:lang w:val="en-US" w:eastAsia="zh-CN"/>
              </w:rPr>
              <w:t xml:space="preserve">            </w:t>
            </w:r>
            <w:r>
              <w:rPr>
                <w:rFonts w:hint="eastAsia" w:ascii="仿宋" w:hAnsi="仿宋" w:eastAsia="仿宋"/>
                <w:sz w:val="21"/>
                <w:szCs w:val="21"/>
              </w:rPr>
              <w:t>年</w:t>
            </w:r>
            <w:r>
              <w:rPr>
                <w:rFonts w:hint="eastAsia" w:ascii="仿宋" w:hAnsi="仿宋" w:eastAsia="仿宋"/>
                <w:sz w:val="21"/>
                <w:szCs w:val="21"/>
                <w:lang w:val="en-US" w:eastAsia="zh-CN"/>
              </w:rPr>
              <w:t xml:space="preserve">   </w:t>
            </w:r>
            <w:r>
              <w:rPr>
                <w:rFonts w:hint="eastAsia" w:ascii="仿宋" w:hAnsi="仿宋" w:eastAsia="仿宋"/>
                <w:sz w:val="21"/>
                <w:szCs w:val="21"/>
              </w:rPr>
              <w:t>月</w:t>
            </w:r>
            <w:r>
              <w:rPr>
                <w:rFonts w:hint="eastAsia" w:ascii="仿宋" w:hAnsi="仿宋" w:eastAsia="仿宋"/>
                <w:sz w:val="21"/>
                <w:szCs w:val="21"/>
                <w:lang w:val="en-US" w:eastAsia="zh-CN"/>
              </w:rPr>
              <w:t xml:space="preserve">   </w:t>
            </w:r>
            <w:r>
              <w:rPr>
                <w:rFonts w:hint="eastAsia" w:ascii="仿宋" w:hAnsi="仿宋" w:eastAsia="仿宋"/>
                <w:sz w:val="21"/>
                <w:szCs w:val="21"/>
              </w:rPr>
              <w:t>日</w:t>
            </w:r>
          </w:p>
        </w:tc>
      </w:tr>
      <w:tr>
        <w:trPr>
          <w:trHeight w:val="557" w:hRule="atLeast"/>
          <w:jc w:val="center"/>
        </w:trPr>
        <w:tc>
          <w:tcPr>
            <w:tcW w:w="1509" w:type="dxa"/>
            <w:vAlign w:val="center"/>
          </w:tcPr>
          <w:p>
            <w:pPr>
              <w:jc w:val="center"/>
              <w:rPr>
                <w:rFonts w:ascii="仿宋" w:hAnsi="仿宋" w:eastAsia="仿宋"/>
                <w:sz w:val="24"/>
              </w:rPr>
            </w:pPr>
            <w:r>
              <w:rPr>
                <w:rFonts w:hint="eastAsia" w:ascii="仿宋" w:hAnsi="仿宋" w:eastAsia="仿宋" w:cs="黑体"/>
                <w:sz w:val="24"/>
                <w:szCs w:val="24"/>
              </w:rPr>
              <w:t>备</w:t>
            </w:r>
            <w:r>
              <w:rPr>
                <w:rFonts w:ascii="仿宋" w:hAnsi="仿宋" w:eastAsia="仿宋" w:cs="黑体"/>
                <w:sz w:val="24"/>
                <w:szCs w:val="24"/>
              </w:rPr>
              <w:t xml:space="preserve">   </w:t>
            </w:r>
            <w:r>
              <w:rPr>
                <w:rFonts w:hint="eastAsia" w:ascii="仿宋" w:hAnsi="仿宋" w:eastAsia="仿宋" w:cs="黑体"/>
                <w:sz w:val="24"/>
                <w:szCs w:val="24"/>
              </w:rPr>
              <w:t>注</w:t>
            </w:r>
          </w:p>
        </w:tc>
        <w:tc>
          <w:tcPr>
            <w:tcW w:w="6971" w:type="dxa"/>
            <w:gridSpan w:val="5"/>
            <w:vAlign w:val="center"/>
          </w:tcPr>
          <w:p>
            <w:pPr>
              <w:jc w:val="center"/>
              <w:rPr>
                <w:rFonts w:ascii="仿宋" w:hAnsi="仿宋" w:eastAsia="仿宋"/>
                <w:sz w:val="24"/>
              </w:rPr>
            </w:pPr>
          </w:p>
        </w:tc>
      </w:tr>
    </w:tbl>
    <w:p>
      <w:pPr>
        <w:rPr>
          <w:rFonts w:hint="eastAsia" w:eastAsia="宋体"/>
          <w:lang w:val="en-US" w:eastAsia="zh-CN"/>
        </w:rPr>
      </w:pPr>
    </w:p>
    <w:p>
      <w:pPr>
        <w:rPr>
          <w:rFonts w:hint="eastAsia" w:eastAsia="宋体"/>
          <w:lang w:val="en-US" w:eastAsia="zh-CN"/>
        </w:rPr>
      </w:pPr>
    </w:p>
    <w:p>
      <w:pPr>
        <w:spacing w:line="560" w:lineRule="exact"/>
        <w:jc w:val="center"/>
        <w:rPr>
          <w:rFonts w:eastAsia="黑体"/>
          <w:sz w:val="30"/>
          <w:szCs w:val="30"/>
        </w:rPr>
      </w:pPr>
      <w:r>
        <w:rPr>
          <w:rFonts w:hint="eastAsia" w:eastAsia="黑体" w:cs="黑体"/>
          <w:sz w:val="30"/>
          <w:szCs w:val="30"/>
        </w:rPr>
        <w:t>安全生产行政执法文书</w:t>
      </w:r>
    </w:p>
    <w:p>
      <w:pPr>
        <w:spacing w:line="600" w:lineRule="exact"/>
        <w:jc w:val="center"/>
        <w:rPr>
          <w:rFonts w:hint="eastAsia" w:ascii="黑体" w:hAnsi="黑体" w:eastAsia="黑体" w:cs="黑体"/>
          <w:sz w:val="32"/>
          <w:szCs w:val="32"/>
        </w:rPr>
      </w:pPr>
      <w:r>
        <w:rPr>
          <w:rFonts w:cs="Calibri"/>
          <w:kern w:val="2"/>
          <w:sz w:val="21"/>
          <w:szCs w:val="21"/>
          <w:lang w:bidi="ar-SA"/>
        </w:rPr>
        <w:pict>
          <v:line id="直线 2" o:spid="_x0000_s1044" style="position:absolute;left:0;margin-left:1.5pt;margin-top:2.45pt;height:0.55pt;width:414.75pt;rotation:0f;z-index:251677696;"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黑体" w:hAnsi="黑体" w:eastAsia="黑体" w:cs="黑体"/>
          <w:sz w:val="32"/>
          <w:szCs w:val="32"/>
        </w:rPr>
        <w:t>现场检查方案</w:t>
      </w:r>
    </w:p>
    <w:p>
      <w:pPr>
        <w:spacing w:line="600" w:lineRule="exact"/>
        <w:jc w:val="center"/>
        <w:rPr>
          <w:rFonts w:ascii="仿宋" w:hAnsi="仿宋" w:eastAsia="仿宋"/>
          <w:sz w:val="24"/>
        </w:rPr>
      </w:pPr>
      <w:r>
        <w:rPr>
          <w:rFonts w:ascii="仿宋" w:hAnsi="仿宋" w:eastAsia="仿宋" w:cs="仿宋"/>
          <w:sz w:val="24"/>
        </w:rPr>
        <w:t>(</w:t>
      </w:r>
      <w:r>
        <w:rPr>
          <w:rFonts w:hint="eastAsia" w:ascii="仿宋" w:hAnsi="仿宋" w:eastAsia="仿宋" w:cs="仿宋"/>
          <w:b/>
          <w:bCs/>
          <w:sz w:val="24"/>
          <w:lang w:val="en-US" w:eastAsia="zh-CN"/>
        </w:rPr>
        <w:t>冀唐</w:t>
      </w:r>
      <w:r>
        <w:rPr>
          <w:rFonts w:ascii="仿宋" w:hAnsi="仿宋" w:eastAsia="仿宋" w:cs="仿宋"/>
          <w:sz w:val="24"/>
        </w:rPr>
        <w:t>)</w:t>
      </w:r>
      <w:r>
        <w:rPr>
          <w:rFonts w:hint="eastAsia" w:ascii="仿宋" w:hAnsi="仿宋" w:eastAsia="仿宋" w:cs="仿宋"/>
          <w:sz w:val="24"/>
        </w:rPr>
        <w:t>安监检查〔</w:t>
      </w:r>
      <w:r>
        <w:rPr>
          <w:rFonts w:ascii="仿宋" w:hAnsi="仿宋" w:eastAsia="仿宋" w:cs="仿宋"/>
          <w:b/>
          <w:bCs/>
          <w:sz w:val="24"/>
        </w:rPr>
        <w:t>201</w:t>
      </w:r>
      <w:r>
        <w:rPr>
          <w:rFonts w:hint="eastAsia" w:ascii="仿宋" w:hAnsi="仿宋" w:eastAsia="仿宋" w:cs="仿宋"/>
          <w:b/>
          <w:bCs/>
          <w:sz w:val="24"/>
          <w:lang w:val="en-US" w:eastAsia="zh-CN"/>
        </w:rPr>
        <w:t>8</w:t>
      </w:r>
      <w:r>
        <w:rPr>
          <w:rFonts w:hint="eastAsia" w:ascii="仿宋" w:hAnsi="仿宋" w:eastAsia="仿宋" w:cs="仿宋"/>
          <w:sz w:val="24"/>
        </w:rPr>
        <w:t>〕</w:t>
      </w:r>
      <w:r>
        <w:rPr>
          <w:rFonts w:hint="eastAsia" w:ascii="仿宋" w:hAnsi="仿宋" w:eastAsia="仿宋" w:cs="仿宋"/>
          <w:b/>
          <w:bCs/>
          <w:sz w:val="24"/>
          <w:lang w:val="en-US" w:eastAsia="zh-CN"/>
        </w:rPr>
        <w:t>察二</w:t>
      </w:r>
      <w:r>
        <w:rPr>
          <w:rFonts w:hint="eastAsia" w:ascii="仿宋" w:hAnsi="仿宋" w:eastAsia="仿宋"/>
          <w:b/>
          <w:bCs/>
          <w:lang w:val="en-US" w:eastAsia="zh-CN"/>
        </w:rPr>
        <w:t>035</w:t>
      </w:r>
      <w:r>
        <w:rPr>
          <w:rFonts w:hint="eastAsia" w:ascii="仿宋" w:hAnsi="仿宋" w:eastAsia="仿宋" w:cs="仿宋"/>
          <w:sz w:val="24"/>
        </w:rPr>
        <w:t>号</w:t>
      </w:r>
    </w:p>
    <w:tbl>
      <w:tblP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618"/>
        <w:gridCol w:w="610"/>
        <w:gridCol w:w="757"/>
        <w:gridCol w:w="580"/>
        <w:gridCol w:w="2406"/>
      </w:tblGrid>
      <w:tr>
        <w:trPr>
          <w:trHeight w:val="461" w:hRule="atLeast"/>
          <w:jc w:val="center"/>
        </w:trPr>
        <w:tc>
          <w:tcPr>
            <w:tcW w:w="1509" w:type="dxa"/>
            <w:vAlign w:val="center"/>
          </w:tcPr>
          <w:p>
            <w:pPr>
              <w:jc w:val="center"/>
              <w:rPr>
                <w:rFonts w:ascii="仿宋" w:hAnsi="仿宋" w:eastAsia="仿宋"/>
                <w:sz w:val="10"/>
                <w:szCs w:val="10"/>
              </w:rPr>
            </w:pPr>
            <w:r>
              <w:rPr>
                <w:rFonts w:hint="eastAsia" w:ascii="仿宋" w:hAnsi="仿宋" w:eastAsia="仿宋" w:cs="黑体"/>
              </w:rPr>
              <w:t>被检查单位</w:t>
            </w:r>
          </w:p>
        </w:tc>
        <w:tc>
          <w:tcPr>
            <w:tcW w:w="6971" w:type="dxa"/>
            <w:gridSpan w:val="5"/>
            <w:vAlign w:val="center"/>
          </w:tcPr>
          <w:p>
            <w:pPr>
              <w:rPr>
                <w:rFonts w:hint="eastAsia" w:ascii="仿宋" w:hAnsi="仿宋" w:eastAsia="仿宋"/>
                <w:sz w:val="21"/>
                <w:szCs w:val="21"/>
                <w:lang w:val="en-US" w:eastAsia="zh-CN"/>
              </w:rPr>
            </w:pPr>
            <w:r>
              <w:rPr>
                <w:rFonts w:hint="eastAsia" w:ascii="仿宋" w:hAnsi="仿宋" w:eastAsia="仿宋" w:cs="仿宋"/>
                <w:sz w:val="21"/>
                <w:szCs w:val="21"/>
                <w:lang w:val="en-US" w:eastAsia="zh-CN"/>
              </w:rPr>
              <w:t>唐山丰南宏烨炉料有限公司</w:t>
            </w:r>
          </w:p>
        </w:tc>
      </w:tr>
      <w:tr>
        <w:trPr>
          <w:trHeight w:val="440" w:hRule="atLeast"/>
          <w:jc w:val="center"/>
        </w:trPr>
        <w:tc>
          <w:tcPr>
            <w:tcW w:w="1509" w:type="dxa"/>
            <w:vAlign w:val="center"/>
          </w:tcPr>
          <w:p>
            <w:pPr>
              <w:jc w:val="center"/>
              <w:rPr>
                <w:rFonts w:ascii="仿宋" w:hAnsi="仿宋" w:eastAsia="仿宋"/>
              </w:rPr>
            </w:pPr>
            <w:r>
              <w:rPr>
                <w:rFonts w:hint="eastAsia" w:ascii="仿宋" w:hAnsi="仿宋" w:eastAsia="仿宋" w:cs="黑体"/>
              </w:rPr>
              <w:t>地</w:t>
            </w:r>
            <w:r>
              <w:rPr>
                <w:rFonts w:ascii="仿宋" w:hAnsi="仿宋" w:eastAsia="仿宋" w:cs="黑体"/>
              </w:rPr>
              <w:t xml:space="preserve">      </w:t>
            </w:r>
            <w:r>
              <w:rPr>
                <w:rFonts w:hint="eastAsia" w:ascii="仿宋" w:hAnsi="仿宋" w:eastAsia="仿宋" w:cs="黑体"/>
              </w:rPr>
              <w:t>址</w:t>
            </w:r>
          </w:p>
        </w:tc>
        <w:tc>
          <w:tcPr>
            <w:tcW w:w="6971" w:type="dxa"/>
            <w:gridSpan w:val="5"/>
            <w:vAlign w:val="center"/>
          </w:tcPr>
          <w:p>
            <w:pPr>
              <w:autoSpaceDN w:val="0"/>
              <w:rPr>
                <w:rFonts w:hint="eastAsia" w:ascii="仿宋" w:hAnsi="仿宋" w:eastAsia="仿宋" w:cs="仿宋"/>
                <w:sz w:val="21"/>
                <w:szCs w:val="21"/>
                <w:lang w:val="en-US" w:eastAsia="zh-CN"/>
              </w:rPr>
            </w:pPr>
            <w:r>
              <w:rPr>
                <w:rFonts w:hint="eastAsia" w:ascii="仿宋" w:hAnsi="仿宋" w:eastAsia="仿宋" w:cs="黑体"/>
                <w:sz w:val="21"/>
                <w:szCs w:val="21"/>
                <w:lang w:val="en-US" w:eastAsia="zh-CN"/>
              </w:rPr>
              <w:t>丰南区小集园区</w:t>
            </w:r>
          </w:p>
        </w:tc>
      </w:tr>
      <w:tr>
        <w:trPr>
          <w:trHeight w:val="444" w:hRule="atLeast"/>
          <w:jc w:val="center"/>
        </w:trPr>
        <w:tc>
          <w:tcPr>
            <w:tcW w:w="1509" w:type="dxa"/>
            <w:vAlign w:val="center"/>
          </w:tcPr>
          <w:p>
            <w:pPr>
              <w:jc w:val="center"/>
              <w:rPr>
                <w:rFonts w:ascii="仿宋" w:hAnsi="仿宋" w:eastAsia="仿宋"/>
              </w:rPr>
            </w:pPr>
            <w:r>
              <w:rPr>
                <w:rFonts w:hint="eastAsia" w:ascii="仿宋" w:hAnsi="仿宋" w:eastAsia="仿宋" w:cs="黑体"/>
              </w:rPr>
              <w:t>联</w:t>
            </w:r>
            <w:r>
              <w:rPr>
                <w:rFonts w:ascii="仿宋" w:hAnsi="仿宋" w:eastAsia="仿宋" w:cs="黑体"/>
              </w:rPr>
              <w:t xml:space="preserve">  </w:t>
            </w:r>
            <w:r>
              <w:rPr>
                <w:rFonts w:hint="eastAsia" w:ascii="仿宋" w:hAnsi="仿宋" w:eastAsia="仿宋" w:cs="黑体"/>
              </w:rPr>
              <w:t>系</w:t>
            </w:r>
            <w:r>
              <w:rPr>
                <w:rFonts w:ascii="仿宋" w:hAnsi="仿宋" w:eastAsia="仿宋" w:cs="黑体"/>
              </w:rPr>
              <w:t xml:space="preserve">  </w:t>
            </w:r>
            <w:r>
              <w:rPr>
                <w:rFonts w:hint="eastAsia" w:ascii="仿宋" w:hAnsi="仿宋" w:eastAsia="仿宋" w:cs="黑体"/>
              </w:rPr>
              <w:t>人</w:t>
            </w:r>
          </w:p>
        </w:tc>
        <w:tc>
          <w:tcPr>
            <w:tcW w:w="3228" w:type="dxa"/>
            <w:gridSpan w:val="2"/>
            <w:vAlign w:val="center"/>
          </w:tcPr>
          <w:p>
            <w:pPr>
              <w:rPr>
                <w:rFonts w:hint="eastAsia" w:ascii="仿宋" w:hAnsi="仿宋" w:eastAsia="仿宋"/>
                <w:sz w:val="21"/>
                <w:szCs w:val="21"/>
                <w:lang w:val="en-US" w:eastAsia="zh-CN"/>
              </w:rPr>
            </w:pPr>
            <w:r>
              <w:rPr>
                <w:rFonts w:hint="eastAsia" w:ascii="仿宋" w:hAnsi="仿宋" w:eastAsia="仿宋"/>
                <w:sz w:val="21"/>
                <w:szCs w:val="21"/>
                <w:lang w:val="en-US" w:eastAsia="zh-CN"/>
              </w:rPr>
              <w:t>冬俊生</w:t>
            </w:r>
          </w:p>
        </w:tc>
        <w:tc>
          <w:tcPr>
            <w:tcW w:w="1337" w:type="dxa"/>
            <w:gridSpan w:val="2"/>
            <w:vAlign w:val="center"/>
          </w:tcPr>
          <w:p>
            <w:pPr>
              <w:jc w:val="center"/>
              <w:rPr>
                <w:rFonts w:ascii="仿宋" w:hAnsi="仿宋" w:eastAsia="仿宋"/>
                <w:sz w:val="21"/>
                <w:szCs w:val="21"/>
              </w:rPr>
            </w:pPr>
            <w:r>
              <w:rPr>
                <w:rFonts w:hint="eastAsia" w:ascii="仿宋" w:hAnsi="仿宋" w:eastAsia="仿宋" w:cs="黑体"/>
                <w:sz w:val="21"/>
                <w:szCs w:val="21"/>
              </w:rPr>
              <w:t>所属行业</w:t>
            </w:r>
          </w:p>
        </w:tc>
        <w:tc>
          <w:tcPr>
            <w:tcW w:w="2406" w:type="dxa"/>
            <w:vAlign w:val="center"/>
          </w:tcPr>
          <w:p>
            <w:pPr>
              <w:rPr>
                <w:rFonts w:hint="eastAsia" w:ascii="仿宋" w:hAnsi="仿宋" w:eastAsia="仿宋"/>
                <w:sz w:val="21"/>
                <w:szCs w:val="21"/>
                <w:lang w:eastAsia="zh-CN"/>
              </w:rPr>
            </w:pPr>
            <w:r>
              <w:rPr>
                <w:rFonts w:hint="eastAsia" w:ascii="仿宋" w:hAnsi="仿宋" w:eastAsia="仿宋"/>
                <w:sz w:val="21"/>
                <w:szCs w:val="21"/>
                <w:lang w:eastAsia="zh-CN"/>
              </w:rPr>
              <w:t>冶金烧结</w:t>
            </w:r>
          </w:p>
        </w:tc>
      </w:tr>
      <w:tr>
        <w:trPr>
          <w:trHeight w:val="488" w:hRule="atLeast"/>
          <w:jc w:val="center"/>
        </w:trPr>
        <w:tc>
          <w:tcPr>
            <w:tcW w:w="1509" w:type="dxa"/>
            <w:vAlign w:val="center"/>
          </w:tcPr>
          <w:p>
            <w:pPr>
              <w:jc w:val="center"/>
              <w:rPr>
                <w:rFonts w:ascii="仿宋" w:hAnsi="仿宋" w:eastAsia="仿宋"/>
              </w:rPr>
            </w:pPr>
            <w:r>
              <w:rPr>
                <w:rFonts w:hint="eastAsia" w:ascii="仿宋" w:hAnsi="仿宋" w:eastAsia="仿宋" w:cs="黑体"/>
              </w:rPr>
              <w:t>检</w:t>
            </w:r>
            <w:r>
              <w:rPr>
                <w:rFonts w:ascii="仿宋" w:hAnsi="仿宋" w:eastAsia="仿宋" w:cs="黑体"/>
              </w:rPr>
              <w:t xml:space="preserve"> </w:t>
            </w:r>
            <w:r>
              <w:rPr>
                <w:rFonts w:hint="eastAsia" w:ascii="仿宋" w:hAnsi="仿宋" w:eastAsia="仿宋" w:cs="黑体"/>
              </w:rPr>
              <w:t>查</w:t>
            </w:r>
            <w:r>
              <w:rPr>
                <w:rFonts w:ascii="仿宋" w:hAnsi="仿宋" w:eastAsia="仿宋" w:cs="黑体"/>
              </w:rPr>
              <w:t xml:space="preserve"> </w:t>
            </w:r>
            <w:r>
              <w:rPr>
                <w:rFonts w:hint="eastAsia" w:ascii="仿宋" w:hAnsi="仿宋" w:eastAsia="仿宋" w:cs="黑体"/>
              </w:rPr>
              <w:t>时</w:t>
            </w:r>
            <w:r>
              <w:rPr>
                <w:rFonts w:ascii="仿宋" w:hAnsi="仿宋" w:eastAsia="仿宋" w:cs="黑体"/>
              </w:rPr>
              <w:t xml:space="preserve"> </w:t>
            </w:r>
            <w:r>
              <w:rPr>
                <w:rFonts w:hint="eastAsia" w:ascii="仿宋" w:hAnsi="仿宋" w:eastAsia="仿宋" w:cs="黑体"/>
              </w:rPr>
              <w:t>间</w:t>
            </w:r>
          </w:p>
        </w:tc>
        <w:tc>
          <w:tcPr>
            <w:tcW w:w="6971" w:type="dxa"/>
            <w:gridSpan w:val="5"/>
            <w:vAlign w:val="center"/>
          </w:tcPr>
          <w:p>
            <w:pPr>
              <w:rPr>
                <w:rFonts w:ascii="仿宋" w:hAnsi="仿宋" w:eastAsia="仿宋"/>
                <w:sz w:val="21"/>
                <w:szCs w:val="21"/>
              </w:rPr>
            </w:pPr>
            <w:r>
              <w:rPr>
                <w:rFonts w:hint="eastAsia" w:ascii="仿宋" w:hAnsi="仿宋" w:eastAsia="仿宋"/>
                <w:sz w:val="21"/>
                <w:szCs w:val="21"/>
                <w:lang w:val="en-US" w:eastAsia="zh-CN"/>
              </w:rPr>
              <w:t>2018</w:t>
            </w:r>
            <w:r>
              <w:rPr>
                <w:rFonts w:hint="eastAsia" w:ascii="仿宋" w:hAnsi="仿宋" w:eastAsia="仿宋"/>
                <w:sz w:val="21"/>
                <w:szCs w:val="21"/>
              </w:rPr>
              <w:t>年</w:t>
            </w:r>
            <w:r>
              <w:rPr>
                <w:rFonts w:hint="eastAsia" w:ascii="仿宋" w:hAnsi="仿宋" w:eastAsia="仿宋"/>
                <w:sz w:val="21"/>
                <w:szCs w:val="21"/>
                <w:lang w:val="en-US" w:eastAsia="zh-CN"/>
              </w:rPr>
              <w:t>7</w:t>
            </w:r>
            <w:r>
              <w:rPr>
                <w:rFonts w:hint="eastAsia" w:ascii="仿宋" w:hAnsi="仿宋" w:eastAsia="仿宋"/>
                <w:sz w:val="21"/>
                <w:szCs w:val="21"/>
              </w:rPr>
              <w:t>月</w:t>
            </w:r>
            <w:r>
              <w:rPr>
                <w:rFonts w:hint="eastAsia" w:ascii="仿宋" w:hAnsi="仿宋" w:eastAsia="仿宋"/>
                <w:sz w:val="21"/>
                <w:szCs w:val="21"/>
                <w:lang w:val="en-US" w:eastAsia="zh-CN"/>
              </w:rPr>
              <w:t>24</w:t>
            </w:r>
            <w:r>
              <w:rPr>
                <w:rFonts w:hint="eastAsia" w:ascii="仿宋" w:hAnsi="仿宋" w:eastAsia="仿宋"/>
                <w:sz w:val="21"/>
                <w:szCs w:val="21"/>
              </w:rPr>
              <w:t>日</w:t>
            </w:r>
          </w:p>
        </w:tc>
      </w:tr>
      <w:tr>
        <w:trPr>
          <w:trHeight w:val="483" w:hRule="atLeast"/>
          <w:jc w:val="center"/>
        </w:trPr>
        <w:tc>
          <w:tcPr>
            <w:tcW w:w="1509" w:type="dxa"/>
            <w:vAlign w:val="center"/>
          </w:tcPr>
          <w:p>
            <w:pPr>
              <w:jc w:val="center"/>
              <w:rPr>
                <w:rFonts w:ascii="仿宋" w:hAnsi="仿宋" w:eastAsia="仿宋"/>
              </w:rPr>
            </w:pPr>
            <w:r>
              <w:rPr>
                <w:rFonts w:hint="eastAsia" w:ascii="仿宋" w:hAnsi="仿宋" w:eastAsia="仿宋" w:cs="黑体"/>
              </w:rPr>
              <w:t>监督检查人员</w:t>
            </w:r>
          </w:p>
        </w:tc>
        <w:tc>
          <w:tcPr>
            <w:tcW w:w="6971" w:type="dxa"/>
            <w:gridSpan w:val="5"/>
            <w:vAlign w:val="center"/>
          </w:tcPr>
          <w:p>
            <w:pPr>
              <w:rPr>
                <w:rFonts w:hint="eastAsia" w:ascii="仿宋" w:hAnsi="仿宋" w:eastAsia="仿宋"/>
                <w:sz w:val="21"/>
                <w:szCs w:val="21"/>
                <w:lang w:eastAsia="zh-CN"/>
              </w:rPr>
            </w:pPr>
            <w:r>
              <w:rPr>
                <w:rFonts w:hint="eastAsia" w:ascii="仿宋" w:hAnsi="仿宋" w:eastAsia="仿宋" w:cs="仿宋"/>
                <w:b w:val="0"/>
                <w:bCs w:val="0"/>
                <w:sz w:val="21"/>
                <w:szCs w:val="21"/>
                <w:lang w:val="en-US" w:eastAsia="zh-CN"/>
              </w:rPr>
              <w:t xml:space="preserve">陈凯  张国强  </w:t>
            </w:r>
          </w:p>
        </w:tc>
      </w:tr>
      <w:tr>
        <w:trPr>
          <w:trHeight w:val="5267" w:hRule="atLeast"/>
          <w:jc w:val="center"/>
        </w:trPr>
        <w:tc>
          <w:tcPr>
            <w:tcW w:w="1509" w:type="dxa"/>
            <w:vAlign w:val="center"/>
          </w:tcPr>
          <w:p>
            <w:pPr>
              <w:jc w:val="center"/>
              <w:rPr>
                <w:rFonts w:ascii="仿宋" w:hAnsi="仿宋" w:eastAsia="仿宋"/>
                <w:color w:val="000000"/>
              </w:rPr>
            </w:pPr>
            <w:r>
              <w:rPr>
                <w:rFonts w:hint="eastAsia" w:ascii="仿宋" w:hAnsi="仿宋" w:eastAsia="仿宋" w:cs="黑体"/>
                <w:color w:val="000000"/>
                <w:sz w:val="24"/>
                <w:szCs w:val="24"/>
              </w:rPr>
              <w:t>检查内容</w:t>
            </w:r>
          </w:p>
        </w:tc>
        <w:tc>
          <w:tcPr>
            <w:tcW w:w="6971" w:type="dxa"/>
            <w:gridSpan w:val="5"/>
            <w:vAlign w:val="top"/>
          </w:tcPr>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sz w:val="21"/>
                <w:szCs w:val="21"/>
                <w:lang w:val="en-US" w:eastAsia="zh-CN"/>
              </w:rPr>
              <w:t>1</w:t>
            </w:r>
            <w:r>
              <w:rPr>
                <w:rFonts w:hint="eastAsia" w:ascii="仿宋" w:hAnsi="仿宋" w:eastAsia="仿宋" w:cs="黑体"/>
                <w:sz w:val="21"/>
                <w:szCs w:val="21"/>
                <w:lang w:val="en-US" w:eastAsia="zh-CN"/>
              </w:rPr>
              <w:t>、企业“三项制度”制定与落实情况；</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2、安全生产重大隐患判定自查自改情况；</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3、风险辨识管控和隐患排查治理运行情况;</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4、外委施工、检维修作业安全管理情况；</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5、安全教育培训情况;</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6、职业卫生管理情况；</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7、应急救援管理情况；</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8、</w:t>
            </w:r>
            <w:r>
              <w:rPr>
                <w:rFonts w:hint="eastAsia" w:ascii="仿宋" w:hAnsi="仿宋" w:eastAsia="仿宋"/>
                <w:sz w:val="21"/>
                <w:szCs w:val="21"/>
                <w:lang w:val="en-US" w:eastAsia="zh-CN"/>
              </w:rPr>
              <w:t>暑期汛期安全生产工作部署;</w:t>
            </w:r>
          </w:p>
          <w:p>
            <w:pPr>
              <w:widowControl w:val="0"/>
              <w:wordWrap/>
              <w:adjustRightInd/>
              <w:snapToGrid/>
              <w:spacing w:before="0" w:after="0" w:line="420" w:lineRule="exact"/>
              <w:ind w:left="0" w:leftChars="0" w:right="0" w:firstLine="0" w:firstLineChars="0"/>
              <w:jc w:val="both"/>
              <w:textAlignment w:val="auto"/>
              <w:outlineLvl w:val="9"/>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9、生产现场安全管理情况。</w:t>
            </w:r>
          </w:p>
          <w:p>
            <w:pPr>
              <w:widowControl w:val="0"/>
              <w:wordWrap/>
              <w:adjustRightInd/>
              <w:snapToGrid/>
              <w:spacing w:before="0" w:after="0" w:line="520" w:lineRule="exact"/>
              <w:ind w:left="0" w:leftChars="0" w:right="0" w:firstLine="0" w:firstLineChars="0"/>
              <w:jc w:val="both"/>
              <w:textAlignment w:val="auto"/>
              <w:outlineLvl w:val="9"/>
              <w:rPr>
                <w:rFonts w:hint="eastAsia" w:ascii="仿宋" w:hAnsi="仿宋" w:eastAsia="仿宋" w:cs="仿宋"/>
                <w:sz w:val="24"/>
                <w:szCs w:val="24"/>
                <w:lang w:val="en-US" w:eastAsia="zh-CN"/>
              </w:rPr>
            </w:pPr>
          </w:p>
        </w:tc>
      </w:tr>
      <w:tr>
        <w:trPr>
          <w:trHeight w:val="478" w:hRule="atLeast"/>
          <w:jc w:val="center"/>
        </w:trPr>
        <w:tc>
          <w:tcPr>
            <w:tcW w:w="1509" w:type="dxa"/>
            <w:vAlign w:val="center"/>
          </w:tcPr>
          <w:p>
            <w:pPr>
              <w:jc w:val="center"/>
              <w:rPr>
                <w:rFonts w:ascii="仿宋" w:hAnsi="仿宋" w:eastAsia="仿宋"/>
              </w:rPr>
            </w:pPr>
            <w:r>
              <w:rPr>
                <w:rFonts w:ascii="仿宋" w:hAnsi="仿宋" w:eastAsia="仿宋" w:cs="黑体"/>
              </w:rPr>
              <w:t xml:space="preserve"> </w:t>
            </w:r>
            <w:r>
              <w:rPr>
                <w:rFonts w:hint="eastAsia" w:ascii="仿宋" w:hAnsi="仿宋" w:eastAsia="仿宋" w:cs="黑体"/>
                <w:color w:val="000000"/>
                <w:sz w:val="24"/>
                <w:szCs w:val="24"/>
              </w:rPr>
              <w:t>检查方式</w:t>
            </w:r>
          </w:p>
        </w:tc>
        <w:tc>
          <w:tcPr>
            <w:tcW w:w="6971" w:type="dxa"/>
            <w:gridSpan w:val="5"/>
            <w:vAlign w:val="center"/>
          </w:tcPr>
          <w:p>
            <w:pPr>
              <w:rPr>
                <w:rFonts w:ascii="仿宋" w:hAnsi="仿宋" w:eastAsia="仿宋"/>
              </w:rPr>
            </w:pPr>
            <w:r>
              <w:rPr>
                <w:rFonts w:hint="eastAsia" w:ascii="仿宋" w:hAnsi="仿宋" w:eastAsia="仿宋"/>
              </w:rPr>
              <w:t>按照</w:t>
            </w:r>
            <w:r>
              <w:rPr>
                <w:rFonts w:hint="eastAsia" w:ascii="仿宋" w:hAnsi="仿宋" w:eastAsia="仿宋"/>
                <w:lang w:eastAsia="zh-CN"/>
              </w:rPr>
              <w:t>重点区域执法检查方案要求</w:t>
            </w:r>
            <w:r>
              <w:rPr>
                <w:rFonts w:hint="eastAsia" w:ascii="仿宋" w:hAnsi="仿宋" w:eastAsia="仿宋"/>
              </w:rPr>
              <w:t>，采取查资料与查现场相结合的方式进行。</w:t>
            </w:r>
          </w:p>
        </w:tc>
      </w:tr>
      <w:tr>
        <w:trPr>
          <w:trHeight w:val="2030" w:hRule="atLeast"/>
          <w:jc w:val="center"/>
        </w:trPr>
        <w:tc>
          <w:tcPr>
            <w:tcW w:w="1509" w:type="dxa"/>
            <w:vAlign w:val="center"/>
          </w:tcPr>
          <w:p>
            <w:pPr>
              <w:jc w:val="center"/>
              <w:rPr>
                <w:rFonts w:ascii="仿宋" w:hAnsi="仿宋" w:eastAsia="仿宋"/>
                <w:sz w:val="21"/>
                <w:szCs w:val="21"/>
              </w:rPr>
            </w:pPr>
            <w:r>
              <w:rPr>
                <w:rFonts w:hint="eastAsia" w:ascii="仿宋" w:hAnsi="仿宋" w:eastAsia="仿宋" w:cs="黑体"/>
                <w:sz w:val="21"/>
                <w:szCs w:val="21"/>
              </w:rPr>
              <w:t>审核意见</w:t>
            </w:r>
          </w:p>
        </w:tc>
        <w:tc>
          <w:tcPr>
            <w:tcW w:w="2618" w:type="dxa"/>
            <w:vAlign w:val="center"/>
          </w:tcPr>
          <w:p>
            <w:pPr>
              <w:jc w:val="both"/>
              <w:rPr>
                <w:rFonts w:hint="eastAsia" w:ascii="仿宋" w:hAnsi="仿宋" w:eastAsia="仿宋" w:cs="仿宋"/>
                <w:sz w:val="21"/>
                <w:szCs w:val="21"/>
              </w:rPr>
            </w:pPr>
            <w:r>
              <w:rPr>
                <w:rFonts w:hint="eastAsia" w:ascii="方正静蕾简体" w:hAnsi="方正静蕾简体" w:eastAsia="方正静蕾简体" w:cs="方正静蕾简体"/>
                <w:b/>
                <w:bCs/>
                <w:sz w:val="21"/>
                <w:szCs w:val="21"/>
                <w:lang w:val="en-US" w:eastAsia="zh-CN"/>
              </w:rPr>
              <w:t xml:space="preserve"> </w:t>
            </w:r>
            <w:r>
              <w:rPr>
                <w:rFonts w:hint="eastAsia" w:ascii="仿宋" w:hAnsi="仿宋" w:eastAsia="仿宋" w:cs="仿宋"/>
                <w:sz w:val="21"/>
                <w:szCs w:val="21"/>
                <w:lang w:val="en-US" w:eastAsia="zh-CN"/>
              </w:rPr>
              <w:t xml:space="preserve"> </w:t>
            </w: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字：</w:t>
            </w:r>
            <w:r>
              <w:rPr>
                <w:rFonts w:hint="eastAsia" w:ascii="仿宋" w:hAnsi="仿宋" w:eastAsia="仿宋"/>
                <w:sz w:val="21"/>
                <w:szCs w:val="21"/>
                <w:lang w:val="en-US" w:eastAsia="zh-CN"/>
              </w:rPr>
              <w:t xml:space="preserve"> </w:t>
            </w:r>
          </w:p>
          <w:p>
            <w:pPr>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  </w:t>
            </w:r>
          </w:p>
          <w:p>
            <w:pPr>
              <w:jc w:val="both"/>
              <w:rPr>
                <w:rFonts w:ascii="仿宋" w:hAnsi="仿宋" w:eastAsia="仿宋"/>
                <w:sz w:val="21"/>
                <w:szCs w:val="21"/>
              </w:rPr>
            </w:pPr>
            <w:r>
              <w:rPr>
                <w:rFonts w:hint="eastAsia" w:ascii="仿宋" w:hAnsi="仿宋" w:eastAsia="仿宋"/>
                <w:sz w:val="21"/>
                <w:szCs w:val="21"/>
                <w:lang w:val="en-US" w:eastAsia="zh-CN"/>
              </w:rPr>
              <w:t xml:space="preserve">          </w:t>
            </w:r>
            <w:r>
              <w:rPr>
                <w:rFonts w:hint="eastAsia" w:ascii="仿宋" w:hAnsi="仿宋" w:eastAsia="仿宋"/>
                <w:sz w:val="21"/>
                <w:szCs w:val="21"/>
              </w:rPr>
              <w:t>年</w:t>
            </w:r>
            <w:r>
              <w:rPr>
                <w:rFonts w:hint="eastAsia" w:ascii="仿宋" w:hAnsi="仿宋" w:eastAsia="仿宋"/>
                <w:sz w:val="21"/>
                <w:szCs w:val="21"/>
                <w:lang w:val="en-US" w:eastAsia="zh-CN"/>
              </w:rPr>
              <w:t xml:space="preserve">   </w:t>
            </w:r>
            <w:r>
              <w:rPr>
                <w:rFonts w:hint="eastAsia" w:ascii="仿宋" w:hAnsi="仿宋" w:eastAsia="仿宋"/>
                <w:sz w:val="21"/>
                <w:szCs w:val="21"/>
              </w:rPr>
              <w:t>月</w:t>
            </w:r>
            <w:r>
              <w:rPr>
                <w:rFonts w:hint="eastAsia" w:ascii="仿宋" w:hAnsi="仿宋" w:eastAsia="仿宋"/>
                <w:sz w:val="21"/>
                <w:szCs w:val="21"/>
                <w:lang w:val="en-US" w:eastAsia="zh-CN"/>
              </w:rPr>
              <w:t xml:space="preserve">   </w:t>
            </w:r>
            <w:r>
              <w:rPr>
                <w:rFonts w:hint="eastAsia" w:ascii="仿宋" w:hAnsi="仿宋" w:eastAsia="仿宋"/>
                <w:sz w:val="21"/>
                <w:szCs w:val="21"/>
              </w:rPr>
              <w:t>日</w:t>
            </w:r>
          </w:p>
        </w:tc>
        <w:tc>
          <w:tcPr>
            <w:tcW w:w="1367" w:type="dxa"/>
            <w:gridSpan w:val="2"/>
            <w:vAlign w:val="center"/>
          </w:tcPr>
          <w:p>
            <w:pPr>
              <w:jc w:val="center"/>
              <w:rPr>
                <w:rFonts w:ascii="仿宋" w:hAnsi="仿宋" w:eastAsia="仿宋"/>
                <w:sz w:val="21"/>
                <w:szCs w:val="21"/>
              </w:rPr>
            </w:pPr>
            <w:r>
              <w:rPr>
                <w:rFonts w:hint="eastAsia" w:ascii="仿宋" w:hAnsi="仿宋" w:eastAsia="仿宋" w:cs="黑体"/>
                <w:sz w:val="21"/>
                <w:szCs w:val="21"/>
              </w:rPr>
              <w:t>审批意见</w:t>
            </w:r>
          </w:p>
        </w:tc>
        <w:tc>
          <w:tcPr>
            <w:tcW w:w="2986" w:type="dxa"/>
            <w:gridSpan w:val="2"/>
            <w:vAlign w:val="center"/>
          </w:tcPr>
          <w:p>
            <w:pPr>
              <w:jc w:val="both"/>
              <w:rPr>
                <w:rFonts w:hint="eastAsia" w:ascii="方正静蕾简体" w:hAnsi="方正静蕾简体" w:eastAsia="方正静蕾简体" w:cs="方正静蕾简体"/>
                <w:b/>
                <w:bCs/>
                <w:sz w:val="21"/>
                <w:szCs w:val="21"/>
                <w:lang w:val="en-US" w:eastAsia="zh-CN"/>
              </w:rPr>
            </w:pPr>
            <w:r>
              <w:rPr>
                <w:rFonts w:hint="eastAsia" w:ascii="方正静蕾简体" w:hAnsi="方正静蕾简体" w:eastAsia="方正静蕾简体" w:cs="方正静蕾简体"/>
                <w:b/>
                <w:bCs/>
                <w:sz w:val="21"/>
                <w:szCs w:val="21"/>
                <w:lang w:val="en-US" w:eastAsia="zh-CN"/>
              </w:rPr>
              <w:t xml:space="preserve">    </w:t>
            </w: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字：</w:t>
            </w:r>
          </w:p>
          <w:p>
            <w:pPr>
              <w:jc w:val="both"/>
              <w:rPr>
                <w:rFonts w:hint="eastAsia" w:ascii="仿宋" w:hAnsi="仿宋" w:eastAsia="仿宋" w:cs="仿宋"/>
                <w:sz w:val="21"/>
                <w:szCs w:val="21"/>
              </w:rPr>
            </w:pPr>
          </w:p>
          <w:p>
            <w:pPr>
              <w:jc w:val="both"/>
              <w:rPr>
                <w:rFonts w:ascii="仿宋" w:hAnsi="仿宋" w:eastAsia="仿宋"/>
                <w:sz w:val="21"/>
                <w:szCs w:val="21"/>
              </w:rPr>
            </w:pPr>
            <w:r>
              <w:rPr>
                <w:rFonts w:hint="eastAsia" w:ascii="仿宋" w:hAnsi="仿宋" w:eastAsia="仿宋"/>
                <w:sz w:val="21"/>
                <w:szCs w:val="21"/>
                <w:lang w:val="en-US" w:eastAsia="zh-CN"/>
              </w:rPr>
              <w:t xml:space="preserve">            </w:t>
            </w:r>
            <w:r>
              <w:rPr>
                <w:rFonts w:hint="eastAsia" w:ascii="仿宋" w:hAnsi="仿宋" w:eastAsia="仿宋"/>
                <w:sz w:val="21"/>
                <w:szCs w:val="21"/>
              </w:rPr>
              <w:t>年</w:t>
            </w:r>
            <w:r>
              <w:rPr>
                <w:rFonts w:hint="eastAsia" w:ascii="仿宋" w:hAnsi="仿宋" w:eastAsia="仿宋"/>
                <w:sz w:val="21"/>
                <w:szCs w:val="21"/>
                <w:lang w:val="en-US" w:eastAsia="zh-CN"/>
              </w:rPr>
              <w:t xml:space="preserve">   </w:t>
            </w:r>
            <w:r>
              <w:rPr>
                <w:rFonts w:hint="eastAsia" w:ascii="仿宋" w:hAnsi="仿宋" w:eastAsia="仿宋"/>
                <w:sz w:val="21"/>
                <w:szCs w:val="21"/>
              </w:rPr>
              <w:t>月</w:t>
            </w:r>
            <w:r>
              <w:rPr>
                <w:rFonts w:hint="eastAsia" w:ascii="仿宋" w:hAnsi="仿宋" w:eastAsia="仿宋"/>
                <w:sz w:val="21"/>
                <w:szCs w:val="21"/>
                <w:lang w:val="en-US" w:eastAsia="zh-CN"/>
              </w:rPr>
              <w:t xml:space="preserve">   </w:t>
            </w:r>
            <w:r>
              <w:rPr>
                <w:rFonts w:hint="eastAsia" w:ascii="仿宋" w:hAnsi="仿宋" w:eastAsia="仿宋"/>
                <w:sz w:val="21"/>
                <w:szCs w:val="21"/>
              </w:rPr>
              <w:t>日</w:t>
            </w:r>
          </w:p>
        </w:tc>
      </w:tr>
      <w:tr>
        <w:trPr>
          <w:trHeight w:val="557" w:hRule="atLeast"/>
          <w:jc w:val="center"/>
        </w:trPr>
        <w:tc>
          <w:tcPr>
            <w:tcW w:w="1509" w:type="dxa"/>
            <w:vAlign w:val="center"/>
          </w:tcPr>
          <w:p>
            <w:pPr>
              <w:jc w:val="center"/>
              <w:rPr>
                <w:rFonts w:ascii="仿宋" w:hAnsi="仿宋" w:eastAsia="仿宋"/>
                <w:sz w:val="24"/>
              </w:rPr>
            </w:pPr>
            <w:r>
              <w:rPr>
                <w:rFonts w:hint="eastAsia" w:ascii="仿宋" w:hAnsi="仿宋" w:eastAsia="仿宋" w:cs="黑体"/>
                <w:sz w:val="24"/>
                <w:szCs w:val="24"/>
              </w:rPr>
              <w:t>备</w:t>
            </w:r>
            <w:r>
              <w:rPr>
                <w:rFonts w:ascii="仿宋" w:hAnsi="仿宋" w:eastAsia="仿宋" w:cs="黑体"/>
                <w:sz w:val="24"/>
                <w:szCs w:val="24"/>
              </w:rPr>
              <w:t xml:space="preserve">   </w:t>
            </w:r>
            <w:r>
              <w:rPr>
                <w:rFonts w:hint="eastAsia" w:ascii="仿宋" w:hAnsi="仿宋" w:eastAsia="仿宋" w:cs="黑体"/>
                <w:sz w:val="24"/>
                <w:szCs w:val="24"/>
              </w:rPr>
              <w:t>注</w:t>
            </w:r>
          </w:p>
        </w:tc>
        <w:tc>
          <w:tcPr>
            <w:tcW w:w="6971" w:type="dxa"/>
            <w:gridSpan w:val="5"/>
            <w:vAlign w:val="center"/>
          </w:tcPr>
          <w:p>
            <w:pPr>
              <w:jc w:val="center"/>
              <w:rPr>
                <w:rFonts w:ascii="仿宋" w:hAnsi="仿宋" w:eastAsia="仿宋"/>
                <w:sz w:val="24"/>
              </w:rPr>
            </w:pPr>
          </w:p>
        </w:tc>
      </w:tr>
    </w:tbl>
    <w:p>
      <w:pPr>
        <w:rPr>
          <w:rFonts w:hint="eastAsia" w:eastAsia="宋体"/>
          <w:lang w:val="en-US" w:eastAsia="zh-CN"/>
        </w:rPr>
      </w:pPr>
    </w:p>
    <w:p>
      <w:pPr>
        <w:rPr>
          <w:rFonts w:hint="eastAsia" w:eastAsia="宋体"/>
          <w:lang w:val="en-US" w:eastAsia="zh-CN"/>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45" style="position:absolute;left:0;margin-left:3pt;margin-top:2.45pt;height:0.05pt;width:429.75pt;rotation:0f;z-index:251678720;"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eastAsia="仿宋_GB2312"/>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eastAsia="zh-CN"/>
        </w:rPr>
        <w:t>察五</w:t>
      </w:r>
      <w:r>
        <w:rPr>
          <w:rFonts w:hint="eastAsia" w:ascii="仿宋_GB2312" w:hAnsi="仿宋" w:eastAsia="仿宋_GB2312"/>
          <w:sz w:val="30"/>
          <w:szCs w:val="30"/>
        </w:rPr>
        <w:t>0</w:t>
      </w:r>
      <w:r>
        <w:rPr>
          <w:rFonts w:hint="eastAsia" w:ascii="仿宋_GB2312" w:hAnsi="仿宋" w:eastAsia="仿宋_GB2312"/>
          <w:sz w:val="30"/>
          <w:szCs w:val="30"/>
          <w:lang w:val="en-US" w:eastAsia="zh-CN"/>
        </w:rPr>
        <w:t>37</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u w:val="none" w:color="auto"/>
                <w:lang w:val="en-US" w:eastAsia="zh-CN"/>
              </w:rPr>
            </w:pPr>
            <w:r>
              <w:rPr>
                <w:rFonts w:hint="eastAsia" w:ascii="仿宋_GB2312" w:hAnsi="仿宋" w:eastAsia="仿宋_GB2312" w:cs="仿宋"/>
                <w:u w:val="none" w:color="auto"/>
              </w:rPr>
              <w:t>恒福祥（唐山曹妃甸）木业有限公司</w:t>
            </w:r>
            <w:r>
              <w:rPr>
                <w:rFonts w:hint="eastAsia" w:ascii="仿宋_GB2312" w:hAnsi="仿宋" w:eastAsia="仿宋_GB2312" w:cs="仿宋"/>
                <w:u w:val="none" w:color="auto"/>
                <w:lang w:val="en-US" w:eastAsia="zh-CN"/>
              </w:rPr>
              <w:t xml:space="preserve">     </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u w:val="none" w:color="auto"/>
                <w:lang w:val="en-US" w:eastAsia="zh-CN"/>
              </w:rPr>
            </w:pPr>
            <w:r>
              <w:rPr>
                <w:rFonts w:hint="eastAsia" w:ascii="仿宋_GB2312" w:hAnsi="仿宋" w:eastAsia="仿宋_GB2312" w:cs="仿宋"/>
                <w:u w:val="none" w:color="auto"/>
                <w:lang w:val="en-US" w:eastAsia="zh-CN"/>
              </w:rPr>
              <w:t xml:space="preserve"> 曹妃甸工业区木材产业园区  </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u w:val="none" w:color="auto"/>
                <w:lang w:val="en-US" w:eastAsia="zh-CN"/>
              </w:rPr>
            </w:pPr>
            <w:r>
              <w:rPr>
                <w:rFonts w:hint="eastAsia" w:ascii="仿宋_GB2312" w:hAnsi="仿宋" w:eastAsia="仿宋_GB2312" w:cs="仿宋"/>
                <w:u w:val="none" w:color="auto"/>
                <w:lang w:val="en-US" w:eastAsia="zh-CN"/>
              </w:rPr>
              <w:t xml:space="preserve"> </w:t>
            </w:r>
            <w:r>
              <w:rPr>
                <w:rFonts w:hint="eastAsia" w:ascii="仿宋_GB2312" w:hAnsi="仿宋" w:eastAsia="仿宋_GB2312" w:cs="仿宋"/>
                <w:b w:val="0"/>
                <w:bCs w:val="0"/>
                <w:u w:val="none" w:color="auto"/>
                <w:lang w:val="en-US" w:eastAsia="zh-CN"/>
              </w:rPr>
              <w:t>林成聪</w:t>
            </w:r>
            <w:r>
              <w:rPr>
                <w:rFonts w:hint="eastAsia" w:ascii="仿宋_GB2312" w:hAnsi="仿宋" w:eastAsia="仿宋_GB2312" w:cs="仿宋"/>
                <w:u w:val="none" w:color="auto"/>
                <w:lang w:val="en-US" w:eastAsia="zh-CN"/>
              </w:rPr>
              <w:t xml:space="preserve"> </w:t>
            </w:r>
          </w:p>
        </w:tc>
        <w:tc>
          <w:tcPr>
            <w:tcW w:w="1350" w:type="dxa"/>
            <w:gridSpan w:val="2"/>
            <w:vAlign w:val="center"/>
          </w:tcPr>
          <w:p>
            <w:pPr>
              <w:spacing w:line="500" w:lineRule="exact"/>
              <w:jc w:val="center"/>
              <w:rPr>
                <w:rFonts w:hint="eastAsia" w:ascii="仿宋_GB2312" w:hAnsi="仿宋" w:eastAsia="仿宋_GB2312" w:cs="仿宋"/>
                <w:u w:val="none" w:color="auto"/>
                <w:lang w:val="en-US" w:eastAsia="zh-CN"/>
              </w:rPr>
            </w:pPr>
            <w:r>
              <w:rPr>
                <w:rFonts w:hint="eastAsia" w:ascii="仿宋_GB2312" w:hAnsi="仿宋" w:eastAsia="仿宋_GB2312" w:cs="仿宋"/>
                <w:u w:val="none" w:color="auto"/>
                <w:lang w:val="en-US" w:eastAsia="zh-CN"/>
              </w:rPr>
              <w:t>所属行业</w:t>
            </w:r>
          </w:p>
        </w:tc>
        <w:tc>
          <w:tcPr>
            <w:tcW w:w="2295" w:type="dxa"/>
            <w:vAlign w:val="center"/>
          </w:tcPr>
          <w:p>
            <w:pPr>
              <w:spacing w:line="500" w:lineRule="exact"/>
              <w:jc w:val="center"/>
              <w:rPr>
                <w:rFonts w:hint="eastAsia" w:ascii="仿宋_GB2312" w:hAnsi="仿宋" w:eastAsia="仿宋_GB2312" w:cs="仿宋"/>
                <w:u w:val="none" w:color="auto"/>
                <w:lang w:val="en-US" w:eastAsia="zh-CN"/>
              </w:rPr>
            </w:pPr>
            <w:r>
              <w:rPr>
                <w:rFonts w:hint="eastAsia" w:ascii="仿宋_GB2312" w:hAnsi="仿宋" w:eastAsia="仿宋_GB2312" w:cs="仿宋"/>
                <w:u w:val="none" w:color="auto"/>
                <w:lang w:val="en-US" w:eastAsia="zh-CN"/>
              </w:rPr>
              <w:t xml:space="preserve">轻工 </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u w:val="none"/>
              </w:rPr>
              <w:t xml:space="preserve"> 2018  年 </w:t>
            </w:r>
            <w:r>
              <w:rPr>
                <w:rFonts w:hint="eastAsia" w:ascii="仿宋_GB2312" w:hAnsi="仿宋" w:eastAsia="仿宋_GB2312" w:cs="仿宋"/>
                <w:u w:val="none"/>
                <w:lang w:val="en-US" w:eastAsia="zh-CN"/>
              </w:rPr>
              <w:t>7</w:t>
            </w:r>
            <w:r>
              <w:rPr>
                <w:rFonts w:hint="eastAsia" w:ascii="仿宋_GB2312" w:hAnsi="仿宋" w:eastAsia="仿宋_GB2312" w:cs="仿宋"/>
                <w:u w:val="none"/>
              </w:rPr>
              <w:t xml:space="preserve">月 </w:t>
            </w:r>
            <w:r>
              <w:rPr>
                <w:rFonts w:hint="eastAsia" w:ascii="仿宋_GB2312" w:hAnsi="仿宋" w:eastAsia="仿宋_GB2312" w:cs="仿宋"/>
                <w:u w:val="none"/>
                <w:lang w:val="en-US" w:eastAsia="zh-CN"/>
              </w:rPr>
              <w:t>4</w:t>
            </w:r>
            <w:r>
              <w:rPr>
                <w:rFonts w:hint="eastAsia" w:ascii="仿宋_GB2312" w:hAnsi="仿宋" w:eastAsia="仿宋_GB2312" w:cs="仿宋"/>
                <w:u w:val="none"/>
              </w:rPr>
              <w:t>日</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val="en-US" w:eastAsia="zh-CN"/>
              </w:rPr>
              <w:t>李毅松、华东</w:t>
            </w:r>
          </w:p>
        </w:tc>
      </w:tr>
      <w:tr>
        <w:trPr>
          <w:trHeight w:val="368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ilvl w:val="0"/>
                <w:numId w:val="12"/>
              </w:numPr>
              <w:spacing w:line="500" w:lineRule="exact"/>
              <w:rPr>
                <w:rFonts w:hint="eastAsia" w:ascii="仿宋" w:hAnsi="仿宋" w:eastAsia="仿宋" w:cs="仿宋"/>
                <w:sz w:val="21"/>
                <w:szCs w:val="21"/>
                <w:lang w:val="en-US" w:eastAsia="zh-CN"/>
              </w:rPr>
            </w:pPr>
            <w:r>
              <w:rPr>
                <w:rFonts w:hint="eastAsia" w:ascii="仿宋" w:hAnsi="仿宋" w:eastAsia="仿宋" w:cs="仿宋"/>
                <w:sz w:val="21"/>
                <w:szCs w:val="21"/>
              </w:rPr>
              <w:t>“三项制度”建立及落实</w:t>
            </w:r>
            <w:r>
              <w:rPr>
                <w:rFonts w:hint="eastAsia" w:ascii="仿宋" w:hAnsi="仿宋" w:eastAsia="仿宋" w:cs="仿宋"/>
                <w:sz w:val="21"/>
                <w:szCs w:val="21"/>
                <w:lang w:val="en-US" w:eastAsia="zh-CN"/>
              </w:rPr>
              <w:t>情况；</w:t>
            </w:r>
          </w:p>
          <w:p>
            <w:pPr>
              <w:numPr>
                <w:ilvl w:val="0"/>
                <w:numId w:val="12"/>
              </w:numPr>
              <w:spacing w:line="500" w:lineRule="exact"/>
              <w:rPr>
                <w:rFonts w:hint="eastAsia" w:ascii="仿宋" w:hAnsi="仿宋" w:eastAsia="仿宋" w:cs="仿宋"/>
                <w:sz w:val="21"/>
                <w:szCs w:val="21"/>
                <w:lang w:val="en-US" w:eastAsia="zh-CN"/>
              </w:rPr>
            </w:pPr>
            <w:r>
              <w:rPr>
                <w:rFonts w:hint="eastAsia" w:ascii="仿宋" w:hAnsi="仿宋" w:eastAsia="仿宋" w:cs="仿宋"/>
                <w:sz w:val="21"/>
                <w:szCs w:val="21"/>
              </w:rPr>
              <w:t>“双控”体系台账建立及运行情况</w:t>
            </w:r>
            <w:r>
              <w:rPr>
                <w:rFonts w:hint="eastAsia" w:ascii="仿宋" w:hAnsi="仿宋" w:eastAsia="仿宋" w:cs="仿宋"/>
                <w:sz w:val="21"/>
                <w:szCs w:val="21"/>
                <w:lang w:eastAsia="zh-CN"/>
              </w:rPr>
              <w:t>、教育培训情况、</w:t>
            </w:r>
            <w:r>
              <w:rPr>
                <w:rFonts w:hint="eastAsia" w:ascii="仿宋" w:hAnsi="仿宋" w:eastAsia="仿宋" w:cs="仿宋"/>
                <w:sz w:val="21"/>
                <w:szCs w:val="21"/>
              </w:rPr>
              <w:t>重大危险源备案</w:t>
            </w:r>
            <w:r>
              <w:rPr>
                <w:rFonts w:hint="eastAsia" w:ascii="仿宋" w:hAnsi="仿宋" w:eastAsia="仿宋" w:cs="仿宋"/>
                <w:sz w:val="21"/>
                <w:szCs w:val="21"/>
                <w:lang w:eastAsia="zh-CN"/>
              </w:rPr>
              <w:t>和</w:t>
            </w:r>
            <w:r>
              <w:rPr>
                <w:rFonts w:hint="eastAsia" w:ascii="仿宋" w:hAnsi="仿宋" w:eastAsia="仿宋" w:cs="仿宋"/>
                <w:sz w:val="21"/>
                <w:szCs w:val="21"/>
              </w:rPr>
              <w:t>应急</w:t>
            </w:r>
            <w:r>
              <w:rPr>
                <w:rFonts w:hint="eastAsia" w:ascii="仿宋" w:hAnsi="仿宋" w:eastAsia="仿宋" w:cs="仿宋"/>
                <w:sz w:val="21"/>
                <w:szCs w:val="21"/>
                <w:lang w:eastAsia="zh-CN"/>
              </w:rPr>
              <w:t>管理</w:t>
            </w:r>
            <w:r>
              <w:rPr>
                <w:rFonts w:hint="eastAsia" w:ascii="仿宋" w:hAnsi="仿宋" w:eastAsia="仿宋" w:cs="仿宋"/>
                <w:sz w:val="21"/>
                <w:szCs w:val="21"/>
              </w:rPr>
              <w:t>情况</w:t>
            </w:r>
            <w:r>
              <w:rPr>
                <w:rFonts w:hint="eastAsia" w:ascii="仿宋" w:hAnsi="仿宋" w:eastAsia="仿宋" w:cs="仿宋"/>
                <w:sz w:val="21"/>
                <w:szCs w:val="21"/>
                <w:lang w:eastAsia="zh-CN"/>
              </w:rPr>
              <w:t>、</w:t>
            </w:r>
            <w:r>
              <w:rPr>
                <w:rFonts w:hint="eastAsia" w:ascii="仿宋" w:hAnsi="仿宋" w:eastAsia="仿宋" w:cs="仿宋"/>
                <w:sz w:val="21"/>
                <w:szCs w:val="21"/>
              </w:rPr>
              <w:t>职业健康</w:t>
            </w:r>
            <w:r>
              <w:rPr>
                <w:rFonts w:hint="eastAsia" w:ascii="仿宋" w:hAnsi="仿宋" w:eastAsia="仿宋" w:cs="仿宋"/>
                <w:sz w:val="21"/>
                <w:szCs w:val="21"/>
                <w:lang w:eastAsia="zh-CN"/>
              </w:rPr>
              <w:t>管理情况、</w:t>
            </w:r>
            <w:r>
              <w:rPr>
                <w:rFonts w:hint="eastAsia" w:ascii="仿宋" w:hAnsi="仿宋" w:eastAsia="仿宋" w:cs="仿宋"/>
                <w:sz w:val="21"/>
                <w:szCs w:val="21"/>
                <w:lang w:val="en-US" w:eastAsia="zh-CN"/>
              </w:rPr>
              <w:t>外委施工和检维修作业情况；</w:t>
            </w:r>
          </w:p>
          <w:p>
            <w:pPr>
              <w:numPr>
                <w:numId w:val="0"/>
              </w:numPr>
              <w:spacing w:line="5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3.作业现场管理情况。</w:t>
            </w:r>
          </w:p>
          <w:p>
            <w:pPr>
              <w:spacing w:line="500" w:lineRule="exact"/>
              <w:rPr>
                <w:rFonts w:ascii="仿宋_GB2312" w:hAnsi="仿宋" w:eastAsia="仿宋_GB2312" w:cs="仿宋"/>
              </w:rPr>
            </w:pPr>
          </w:p>
          <w:p>
            <w:pPr>
              <w:spacing w:line="500" w:lineRule="exact"/>
              <w:rPr>
                <w:rFonts w:ascii="仿宋_GB2312" w:hAnsi="仿宋" w:eastAsia="仿宋_GB2312" w:cs="仿宋"/>
              </w:rPr>
            </w:pPr>
          </w:p>
          <w:p>
            <w:pPr>
              <w:spacing w:line="500" w:lineRule="exact"/>
              <w:rPr>
                <w:rFonts w:ascii="仿宋_GB2312" w:hAnsi="仿宋" w:eastAsia="仿宋_GB2312" w:cs="仿宋"/>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eastAsia="zh-CN"/>
              </w:rPr>
              <w:t>按照监管监督检查计划，采取</w:t>
            </w:r>
            <w:r>
              <w:rPr>
                <w:rFonts w:hint="eastAsia" w:ascii="仿宋_GB2312" w:hAnsi="仿宋_GB2312" w:eastAsia="仿宋_GB2312" w:cs="仿宋_GB2312"/>
                <w:bCs/>
                <w:color w:val="000000"/>
                <w:sz w:val="21"/>
                <w:szCs w:val="21"/>
              </w:rPr>
              <w:t>现场查看、</w:t>
            </w:r>
            <w:r>
              <w:rPr>
                <w:rFonts w:hint="eastAsia" w:ascii="仿宋_GB2312" w:hAnsi="仿宋_GB2312" w:eastAsia="仿宋_GB2312" w:cs="仿宋_GB2312"/>
                <w:bCs/>
                <w:color w:val="000000"/>
                <w:sz w:val="21"/>
                <w:szCs w:val="21"/>
                <w:lang w:eastAsia="zh-CN"/>
              </w:rPr>
              <w:t>查</w:t>
            </w:r>
            <w:r>
              <w:rPr>
                <w:rFonts w:hint="eastAsia" w:ascii="仿宋_GB2312" w:hAnsi="仿宋_GB2312" w:eastAsia="仿宋_GB2312" w:cs="仿宋_GB2312"/>
                <w:bCs/>
                <w:color w:val="000000"/>
                <w:sz w:val="21"/>
                <w:szCs w:val="21"/>
              </w:rPr>
              <w:t>阅资料</w:t>
            </w:r>
            <w:r>
              <w:rPr>
                <w:rFonts w:hint="eastAsia" w:ascii="仿宋_GB2312" w:hAnsi="仿宋_GB2312" w:eastAsia="仿宋_GB2312" w:cs="仿宋_GB2312"/>
                <w:bCs/>
                <w:color w:val="000000"/>
                <w:sz w:val="21"/>
                <w:szCs w:val="21"/>
                <w:lang w:eastAsia="zh-CN"/>
              </w:rPr>
              <w:t>相结合的方式进行。</w:t>
            </w:r>
          </w:p>
        </w:tc>
      </w:tr>
      <w:tr>
        <w:trPr>
          <w:trHeight w:val="196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hint="eastAsia"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hint="eastAsia"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39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华文中宋" w:hAnsi="华文中宋" w:eastAsia="华文中宋" w:cs="黑体"/>
          <w:b/>
          <w:sz w:val="36"/>
          <w:szCs w:val="36"/>
        </w:rPr>
      </w:pPr>
      <w:r>
        <w:rPr>
          <w:rFonts w:cs="Calibri"/>
          <w:kern w:val="2"/>
          <w:sz w:val="21"/>
          <w:szCs w:val="21"/>
          <w:lang w:bidi="ar-SA"/>
        </w:rPr>
        <w:pict>
          <v:line id="直接连接符 2" o:spid="_x0000_s1046" style="position:absolute;left:0;margin-left:3pt;margin-top:2.45pt;height:0.05pt;width:429.75pt;rotation:0f;z-index:251679744;"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spacing w:line="600" w:lineRule="exact"/>
        <w:jc w:val="center"/>
        <w:rPr>
          <w:rFonts w:eastAsia="仿宋_GB2312"/>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eastAsia="zh-CN"/>
        </w:rPr>
        <w:t>察五</w:t>
      </w:r>
      <w:r>
        <w:rPr>
          <w:rFonts w:hint="eastAsia" w:ascii="仿宋_GB2312" w:hAnsi="仿宋" w:eastAsia="仿宋_GB2312"/>
          <w:sz w:val="30"/>
          <w:szCs w:val="30"/>
        </w:rPr>
        <w:t>0</w:t>
      </w:r>
      <w:r>
        <w:rPr>
          <w:rFonts w:hint="eastAsia" w:ascii="仿宋_GB2312" w:hAnsi="仿宋" w:eastAsia="仿宋_GB2312"/>
          <w:sz w:val="30"/>
          <w:szCs w:val="30"/>
          <w:lang w:val="en-US" w:eastAsia="zh-CN"/>
        </w:rPr>
        <w:t>30</w:t>
      </w:r>
      <w:r>
        <w:rPr>
          <w:rFonts w:hint="eastAsia" w:ascii="仿宋_GB2312" w:hAnsi="仿宋" w:eastAsia="仿宋_GB2312"/>
          <w:sz w:val="30"/>
          <w:szCs w:val="30"/>
        </w:rPr>
        <w:t>号</w:t>
      </w:r>
    </w:p>
    <w:p>
      <w:pPr>
        <w:spacing w:line="600" w:lineRule="exact"/>
        <w:jc w:val="center"/>
        <w:rPr>
          <w:rFonts w:ascii="仿宋_GB2312" w:hAnsi="仿宋" w:eastAsia="仿宋_GB2312"/>
          <w:sz w:val="30"/>
          <w:szCs w:val="30"/>
        </w:rPr>
      </w:pP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spacing w:line="500" w:lineRule="exact"/>
              <w:jc w:val="center"/>
              <w:rPr>
                <w:rFonts w:hint="eastAsia" w:ascii="仿宋_GB2312" w:hAnsi="仿宋" w:eastAsia="仿宋_GB2312" w:cs="仿宋"/>
                <w:u w:val="none" w:color="auto"/>
                <w:lang w:eastAsia="zh-CN"/>
              </w:rPr>
            </w:pPr>
            <w:r>
              <w:rPr>
                <w:rFonts w:hint="eastAsia" w:ascii="仿宋_GB2312" w:hAnsi="仿宋" w:eastAsia="仿宋_GB2312" w:cs="仿宋"/>
                <w:sz w:val="24"/>
                <w:szCs w:val="24"/>
                <w:u w:val="none" w:color="auto"/>
              </w:rPr>
              <w:t>蒙牛乳业</w:t>
            </w:r>
            <w:r>
              <w:rPr>
                <w:rFonts w:ascii="仿宋_GB2312" w:hAnsi="仿宋" w:eastAsia="仿宋_GB2312" w:cs="仿宋"/>
                <w:sz w:val="24"/>
                <w:szCs w:val="24"/>
                <w:u w:val="none" w:color="auto"/>
              </w:rPr>
              <w:t>（</w:t>
            </w:r>
            <w:r>
              <w:rPr>
                <w:rFonts w:hint="eastAsia" w:ascii="仿宋_GB2312" w:hAnsi="仿宋" w:eastAsia="仿宋_GB2312" w:cs="仿宋"/>
                <w:sz w:val="24"/>
                <w:szCs w:val="24"/>
                <w:u w:val="none" w:color="auto"/>
              </w:rPr>
              <w:t>滦南</w:t>
            </w:r>
            <w:r>
              <w:rPr>
                <w:rFonts w:ascii="仿宋_GB2312" w:hAnsi="仿宋" w:eastAsia="仿宋_GB2312" w:cs="仿宋"/>
                <w:sz w:val="24"/>
                <w:szCs w:val="24"/>
                <w:u w:val="none" w:color="auto"/>
              </w:rPr>
              <w:t>）</w:t>
            </w:r>
            <w:r>
              <w:rPr>
                <w:rFonts w:hint="eastAsia" w:ascii="仿宋_GB2312" w:hAnsi="仿宋" w:eastAsia="仿宋_GB2312" w:cs="仿宋"/>
                <w:sz w:val="24"/>
                <w:szCs w:val="24"/>
                <w:u w:val="none" w:color="auto"/>
              </w:rPr>
              <w:t>有限责任公司</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spacing w:line="500" w:lineRule="exact"/>
              <w:jc w:val="center"/>
              <w:rPr>
                <w:rFonts w:hint="eastAsia" w:ascii="仿宋_GB2312" w:hAnsi="仿宋" w:eastAsia="仿宋_GB2312" w:cs="仿宋"/>
                <w:u w:val="none" w:color="auto"/>
                <w:lang w:eastAsia="zh-CN"/>
              </w:rPr>
            </w:pPr>
            <w:r>
              <w:rPr>
                <w:rFonts w:hint="eastAsia" w:ascii="仿宋_GB2312" w:hAnsi="仿宋" w:eastAsia="仿宋_GB2312" w:cs="仿宋"/>
                <w:u w:val="none" w:color="auto"/>
              </w:rPr>
              <w:t>滦南县城南</w:t>
            </w:r>
            <w:r>
              <w:rPr>
                <w:rFonts w:ascii="仿宋_GB2312" w:hAnsi="仿宋" w:eastAsia="仿宋_GB2312" w:cs="仿宋"/>
                <w:u w:val="none" w:color="auto"/>
              </w:rPr>
              <w:t>唐港高速公路出口处</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spacing w:line="500" w:lineRule="exact"/>
              <w:jc w:val="center"/>
              <w:rPr>
                <w:rFonts w:hint="eastAsia" w:ascii="仿宋_GB2312" w:hAnsi="仿宋" w:eastAsia="仿宋_GB2312" w:cs="仿宋"/>
                <w:u w:val="none" w:color="auto"/>
                <w:lang w:eastAsia="zh-CN"/>
              </w:rPr>
            </w:pPr>
            <w:r>
              <w:rPr>
                <w:rFonts w:hint="eastAsia" w:ascii="仿宋_GB2312" w:hAnsi="仿宋" w:eastAsia="仿宋_GB2312" w:cs="仿宋"/>
                <w:u w:val="none" w:color="auto"/>
              </w:rPr>
              <w:t>朱生伟</w:t>
            </w:r>
          </w:p>
        </w:tc>
        <w:tc>
          <w:tcPr>
            <w:tcW w:w="1350" w:type="dxa"/>
            <w:gridSpan w:val="2"/>
            <w:vAlign w:val="center"/>
          </w:tcPr>
          <w:p>
            <w:pPr>
              <w:spacing w:line="500" w:lineRule="exact"/>
              <w:jc w:val="center"/>
              <w:rPr>
                <w:rFonts w:ascii="仿宋_GB2312" w:hAnsi="仿宋" w:eastAsia="仿宋_GB2312" w:cs="仿宋"/>
                <w:u w:val="none" w:color="auto"/>
              </w:rPr>
            </w:pPr>
            <w:r>
              <w:rPr>
                <w:rFonts w:hint="eastAsia" w:ascii="仿宋_GB2312" w:hAnsi="仿宋" w:eastAsia="仿宋_GB2312" w:cs="仿宋"/>
                <w:u w:val="none" w:color="auto"/>
              </w:rPr>
              <w:t>所属行业</w:t>
            </w:r>
          </w:p>
        </w:tc>
        <w:tc>
          <w:tcPr>
            <w:tcW w:w="2295" w:type="dxa"/>
            <w:vAlign w:val="center"/>
          </w:tcPr>
          <w:p>
            <w:pPr>
              <w:spacing w:line="500" w:lineRule="exact"/>
              <w:jc w:val="center"/>
              <w:rPr>
                <w:rFonts w:hint="eastAsia" w:ascii="仿宋_GB2312" w:hAnsi="仿宋" w:eastAsia="仿宋_GB2312" w:cs="仿宋"/>
                <w:u w:val="none" w:color="auto"/>
                <w:lang w:eastAsia="zh-CN"/>
              </w:rPr>
            </w:pPr>
            <w:r>
              <w:rPr>
                <w:rFonts w:hint="eastAsia" w:ascii="仿宋_GB2312" w:hAnsi="仿宋" w:eastAsia="仿宋_GB2312" w:cs="仿宋"/>
                <w:u w:val="none" w:color="auto"/>
                <w:lang w:val="en-US" w:eastAsia="zh-CN"/>
              </w:rPr>
              <w:t>轻工</w:t>
            </w:r>
          </w:p>
        </w:tc>
      </w:tr>
      <w:tr>
        <w:trPr>
          <w:trHeight w:val="370"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lang w:val="en-US" w:eastAsia="zh-CN"/>
              </w:rPr>
            </w:pPr>
            <w:r>
              <w:rPr>
                <w:rFonts w:hint="eastAsia" w:ascii="仿宋_GB2312" w:hAnsi="仿宋" w:eastAsia="仿宋_GB2312" w:cs="仿宋"/>
                <w:lang w:val="en-US" w:eastAsia="zh-CN"/>
              </w:rPr>
              <w:t>2018.6.5</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lang w:eastAsia="zh-CN"/>
              </w:rPr>
            </w:pPr>
            <w:r>
              <w:rPr>
                <w:rFonts w:hint="eastAsia" w:ascii="仿宋_GB2312" w:hAnsi="仿宋" w:eastAsia="仿宋_GB2312" w:cs="仿宋"/>
                <w:lang w:val="en-US" w:eastAsia="zh-CN"/>
              </w:rPr>
              <w:t>时旭亮、李毅松</w:t>
            </w:r>
            <w:r>
              <w:rPr>
                <w:rFonts w:hint="eastAsia" w:ascii="仿宋_GB2312" w:hAnsi="仿宋" w:eastAsia="仿宋_GB2312" w:cs="仿宋"/>
                <w:lang w:eastAsia="zh-CN"/>
              </w:rPr>
              <w:t>、</w:t>
            </w:r>
            <w:r>
              <w:rPr>
                <w:rFonts w:hint="eastAsia" w:ascii="仿宋_GB2312" w:hAnsi="仿宋" w:eastAsia="仿宋_GB2312" w:cs="仿宋"/>
                <w:lang w:val="en-US" w:eastAsia="zh-CN"/>
              </w:rPr>
              <w:t>董柱明</w:t>
            </w:r>
          </w:p>
        </w:tc>
      </w:tr>
      <w:tr>
        <w:trPr>
          <w:trHeight w:val="368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ilvl w:val="0"/>
                <w:numId w:val="13"/>
              </w:numPr>
              <w:spacing w:line="500" w:lineRule="exact"/>
              <w:rPr>
                <w:rFonts w:hint="eastAsia" w:ascii="仿宋" w:hAnsi="仿宋" w:eastAsia="仿宋" w:cs="仿宋"/>
                <w:sz w:val="21"/>
                <w:szCs w:val="21"/>
                <w:lang w:val="en-US" w:eastAsia="zh-CN"/>
              </w:rPr>
            </w:pPr>
            <w:r>
              <w:rPr>
                <w:rFonts w:hint="eastAsia" w:ascii="仿宋" w:hAnsi="仿宋" w:eastAsia="仿宋" w:cs="仿宋"/>
                <w:sz w:val="21"/>
                <w:szCs w:val="21"/>
              </w:rPr>
              <w:t>“三项制度”建立及落实</w:t>
            </w:r>
            <w:r>
              <w:rPr>
                <w:rFonts w:hint="eastAsia" w:ascii="仿宋" w:hAnsi="仿宋" w:eastAsia="仿宋" w:cs="仿宋"/>
                <w:sz w:val="21"/>
                <w:szCs w:val="21"/>
                <w:lang w:val="en-US" w:eastAsia="zh-CN"/>
              </w:rPr>
              <w:t>情况；</w:t>
            </w:r>
          </w:p>
          <w:p>
            <w:pPr>
              <w:numPr>
                <w:ilvl w:val="0"/>
                <w:numId w:val="13"/>
              </w:numPr>
              <w:spacing w:line="500" w:lineRule="exact"/>
              <w:rPr>
                <w:rFonts w:hint="eastAsia" w:ascii="仿宋" w:hAnsi="仿宋" w:eastAsia="仿宋" w:cs="仿宋"/>
                <w:sz w:val="21"/>
                <w:szCs w:val="21"/>
                <w:lang w:val="en-US" w:eastAsia="zh-CN"/>
              </w:rPr>
            </w:pPr>
            <w:r>
              <w:rPr>
                <w:rFonts w:hint="eastAsia" w:ascii="仿宋" w:hAnsi="仿宋" w:eastAsia="仿宋" w:cs="仿宋"/>
                <w:sz w:val="21"/>
                <w:szCs w:val="21"/>
              </w:rPr>
              <w:t>“双控”体系台账建立及运行情况</w:t>
            </w:r>
            <w:r>
              <w:rPr>
                <w:rFonts w:hint="eastAsia" w:ascii="仿宋" w:hAnsi="仿宋" w:eastAsia="仿宋" w:cs="仿宋"/>
                <w:sz w:val="21"/>
                <w:szCs w:val="21"/>
                <w:lang w:eastAsia="zh-CN"/>
              </w:rPr>
              <w:t>、教育培训情况、</w:t>
            </w:r>
            <w:r>
              <w:rPr>
                <w:rFonts w:hint="eastAsia" w:ascii="仿宋" w:hAnsi="仿宋" w:eastAsia="仿宋" w:cs="仿宋"/>
                <w:sz w:val="21"/>
                <w:szCs w:val="21"/>
              </w:rPr>
              <w:t>重大危险源备案</w:t>
            </w:r>
            <w:r>
              <w:rPr>
                <w:rFonts w:hint="eastAsia" w:ascii="仿宋" w:hAnsi="仿宋" w:eastAsia="仿宋" w:cs="仿宋"/>
                <w:sz w:val="21"/>
                <w:szCs w:val="21"/>
                <w:lang w:eastAsia="zh-CN"/>
              </w:rPr>
              <w:t>和</w:t>
            </w:r>
            <w:r>
              <w:rPr>
                <w:rFonts w:hint="eastAsia" w:ascii="仿宋" w:hAnsi="仿宋" w:eastAsia="仿宋" w:cs="仿宋"/>
                <w:sz w:val="21"/>
                <w:szCs w:val="21"/>
              </w:rPr>
              <w:t>应急</w:t>
            </w:r>
            <w:r>
              <w:rPr>
                <w:rFonts w:hint="eastAsia" w:ascii="仿宋" w:hAnsi="仿宋" w:eastAsia="仿宋" w:cs="仿宋"/>
                <w:sz w:val="21"/>
                <w:szCs w:val="21"/>
                <w:lang w:eastAsia="zh-CN"/>
              </w:rPr>
              <w:t>管理</w:t>
            </w:r>
            <w:r>
              <w:rPr>
                <w:rFonts w:hint="eastAsia" w:ascii="仿宋" w:hAnsi="仿宋" w:eastAsia="仿宋" w:cs="仿宋"/>
                <w:sz w:val="21"/>
                <w:szCs w:val="21"/>
              </w:rPr>
              <w:t>情况</w:t>
            </w:r>
            <w:r>
              <w:rPr>
                <w:rFonts w:hint="eastAsia" w:ascii="仿宋" w:hAnsi="仿宋" w:eastAsia="仿宋" w:cs="仿宋"/>
                <w:sz w:val="21"/>
                <w:szCs w:val="21"/>
                <w:lang w:eastAsia="zh-CN"/>
              </w:rPr>
              <w:t>、</w:t>
            </w:r>
            <w:r>
              <w:rPr>
                <w:rFonts w:hint="eastAsia" w:ascii="仿宋" w:hAnsi="仿宋" w:eastAsia="仿宋" w:cs="仿宋"/>
                <w:sz w:val="21"/>
                <w:szCs w:val="21"/>
              </w:rPr>
              <w:t>职业健康</w:t>
            </w:r>
            <w:r>
              <w:rPr>
                <w:rFonts w:hint="eastAsia" w:ascii="仿宋" w:hAnsi="仿宋" w:eastAsia="仿宋" w:cs="仿宋"/>
                <w:sz w:val="21"/>
                <w:szCs w:val="21"/>
                <w:lang w:eastAsia="zh-CN"/>
              </w:rPr>
              <w:t>管理情况、</w:t>
            </w:r>
            <w:r>
              <w:rPr>
                <w:rFonts w:hint="eastAsia" w:ascii="仿宋" w:hAnsi="仿宋" w:eastAsia="仿宋" w:cs="仿宋"/>
                <w:sz w:val="21"/>
                <w:szCs w:val="21"/>
                <w:lang w:val="en-US" w:eastAsia="zh-CN"/>
              </w:rPr>
              <w:t>外委施工和检维修作业情况；</w:t>
            </w:r>
          </w:p>
          <w:p>
            <w:pPr>
              <w:numPr>
                <w:numId w:val="0"/>
              </w:numPr>
              <w:spacing w:line="5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3.作业现场管理情况。</w:t>
            </w:r>
          </w:p>
          <w:p>
            <w:pPr>
              <w:spacing w:line="500" w:lineRule="exact"/>
              <w:rPr>
                <w:rFonts w:ascii="仿宋_GB2312" w:hAnsi="仿宋" w:eastAsia="仿宋_GB2312" w:cs="仿宋"/>
              </w:rPr>
            </w:pPr>
          </w:p>
          <w:p>
            <w:pPr>
              <w:spacing w:line="500" w:lineRule="exact"/>
              <w:rPr>
                <w:rFonts w:ascii="仿宋_GB2312" w:hAnsi="仿宋" w:eastAsia="仿宋_GB2312" w:cs="仿宋"/>
              </w:rPr>
            </w:pPr>
          </w:p>
          <w:p>
            <w:pPr>
              <w:spacing w:line="500" w:lineRule="exact"/>
              <w:rPr>
                <w:rFonts w:ascii="仿宋_GB2312" w:hAnsi="仿宋" w:eastAsia="仿宋_GB2312" w:cs="仿宋"/>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eastAsia="zh-CN"/>
              </w:rPr>
              <w:t>按照监管监督检查计划，采取</w:t>
            </w:r>
            <w:r>
              <w:rPr>
                <w:rFonts w:hint="eastAsia" w:ascii="仿宋_GB2312" w:hAnsi="仿宋_GB2312" w:eastAsia="仿宋_GB2312" w:cs="仿宋_GB2312"/>
                <w:bCs/>
                <w:color w:val="000000"/>
                <w:sz w:val="21"/>
                <w:szCs w:val="21"/>
              </w:rPr>
              <w:t>现场查看、</w:t>
            </w:r>
            <w:r>
              <w:rPr>
                <w:rFonts w:hint="eastAsia" w:ascii="仿宋_GB2312" w:hAnsi="仿宋_GB2312" w:eastAsia="仿宋_GB2312" w:cs="仿宋_GB2312"/>
                <w:bCs/>
                <w:color w:val="000000"/>
                <w:sz w:val="21"/>
                <w:szCs w:val="21"/>
                <w:lang w:eastAsia="zh-CN"/>
              </w:rPr>
              <w:t>查</w:t>
            </w:r>
            <w:r>
              <w:rPr>
                <w:rFonts w:hint="eastAsia" w:ascii="仿宋_GB2312" w:hAnsi="仿宋_GB2312" w:eastAsia="仿宋_GB2312" w:cs="仿宋_GB2312"/>
                <w:bCs/>
                <w:color w:val="000000"/>
                <w:sz w:val="21"/>
                <w:szCs w:val="21"/>
              </w:rPr>
              <w:t>阅资料</w:t>
            </w:r>
            <w:r>
              <w:rPr>
                <w:rFonts w:hint="eastAsia" w:ascii="仿宋_GB2312" w:hAnsi="仿宋_GB2312" w:eastAsia="仿宋_GB2312" w:cs="仿宋_GB2312"/>
                <w:bCs/>
                <w:color w:val="000000"/>
                <w:sz w:val="21"/>
                <w:szCs w:val="21"/>
                <w:lang w:eastAsia="zh-CN"/>
              </w:rPr>
              <w:t>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217"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rPr>
          <w:rFonts w:hint="eastAsia" w:ascii="华文中宋" w:hAnsi="华文中宋" w:eastAsia="华文中宋" w:cs="黑体"/>
          <w:b/>
          <w:sz w:val="36"/>
          <w:szCs w:val="36"/>
        </w:rPr>
      </w:pPr>
    </w:p>
    <w:p>
      <w:pPr>
        <w:spacing w:line="400" w:lineRule="exact"/>
        <w:rPr>
          <w:rFonts w:hint="eastAsia" w:ascii="华文中宋" w:hAnsi="华文中宋" w:eastAsia="华文中宋" w:cs="黑体"/>
          <w:b/>
          <w:sz w:val="36"/>
          <w:szCs w:val="36"/>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hint="eastAsia" w:ascii="华文中宋" w:hAnsi="华文中宋" w:eastAsia="华文中宋" w:cs="黑体"/>
          <w:b/>
          <w:sz w:val="36"/>
          <w:szCs w:val="36"/>
        </w:rPr>
      </w:pPr>
      <w:r>
        <w:rPr>
          <w:rFonts w:cs="Calibri"/>
          <w:kern w:val="2"/>
          <w:sz w:val="21"/>
          <w:szCs w:val="21"/>
          <w:lang w:bidi="ar-SA"/>
        </w:rPr>
        <w:pict>
          <v:line id="直接连接符 2" o:spid="_x0000_s1047" style="position:absolute;left:0;margin-left:3pt;margin-top:2.45pt;height:0.05pt;width:429.75pt;rotation:0f;z-index:251680768;"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widowControl w:val="0"/>
        <w:wordWrap/>
        <w:adjustRightInd/>
        <w:snapToGrid/>
        <w:spacing w:before="0" w:after="0" w:line="220" w:lineRule="exact"/>
        <w:ind w:left="0" w:leftChars="0" w:right="0" w:firstLine="0" w:firstLineChars="0"/>
        <w:jc w:val="center"/>
        <w:textAlignment w:val="auto"/>
        <w:outlineLvl w:val="9"/>
        <w:rPr>
          <w:rFonts w:hint="eastAsia" w:ascii="华文中宋" w:hAnsi="华文中宋" w:eastAsia="华文中宋" w:cs="黑体"/>
          <w:b/>
          <w:sz w:val="36"/>
          <w:szCs w:val="36"/>
        </w:rPr>
      </w:pP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eastAsia="zh-CN"/>
        </w:rPr>
        <w:t>察五</w:t>
      </w:r>
      <w:r>
        <w:rPr>
          <w:rFonts w:hint="eastAsia" w:ascii="仿宋_GB2312" w:hAnsi="仿宋" w:eastAsia="仿宋_GB2312"/>
          <w:sz w:val="30"/>
          <w:szCs w:val="30"/>
        </w:rPr>
        <w:t>0</w:t>
      </w:r>
      <w:r>
        <w:rPr>
          <w:rFonts w:hint="eastAsia" w:ascii="仿宋_GB2312" w:hAnsi="仿宋" w:eastAsia="仿宋_GB2312"/>
          <w:sz w:val="30"/>
          <w:szCs w:val="30"/>
          <w:lang w:val="en-US" w:eastAsia="zh-CN"/>
        </w:rPr>
        <w:t>22</w:t>
      </w:r>
      <w:r>
        <w:rPr>
          <w:rFonts w:hint="eastAsia" w:ascii="仿宋_GB2312" w:hAnsi="仿宋" w:eastAsia="仿宋_GB2312"/>
          <w:sz w:val="30"/>
          <w:szCs w:val="30"/>
        </w:rPr>
        <w:t>号</w:t>
      </w: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_GB2312" w:hAnsi="仿宋" w:eastAsia="仿宋_GB2312" w:cs="仿宋"/>
                <w:sz w:val="24"/>
                <w:szCs w:val="24"/>
                <w:u w:val="none" w:color="auto"/>
              </w:rPr>
              <w:t>唐山市金乐面粉厂</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_GB2312" w:hAnsi="仿宋" w:eastAsia="仿宋_GB2312" w:cs="仿宋"/>
                <w:u w:val="none" w:color="auto"/>
              </w:rPr>
              <w:t>河北省唐山路丰润区幸福道48号</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_GB2312" w:hAnsi="仿宋" w:eastAsia="仿宋_GB2312" w:cs="仿宋"/>
                <w:u w:val="none" w:color="auto"/>
              </w:rPr>
              <w:t xml:space="preserve">朱忠山 </w:t>
            </w:r>
          </w:p>
        </w:tc>
        <w:tc>
          <w:tcPr>
            <w:tcW w:w="1350" w:type="dxa"/>
            <w:gridSpan w:val="2"/>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所属行业</w:t>
            </w:r>
          </w:p>
        </w:tc>
        <w:tc>
          <w:tcPr>
            <w:tcW w:w="2295" w:type="dxa"/>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轻工</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u w:val="none" w:color="auto"/>
                <w:lang w:val="en-US" w:eastAsia="zh-CN"/>
              </w:rPr>
            </w:pPr>
            <w:r>
              <w:rPr>
                <w:rFonts w:hint="eastAsia" w:ascii="仿宋_GB2312" w:hAnsi="仿宋" w:eastAsia="仿宋_GB2312" w:cs="仿宋"/>
                <w:u w:val="none" w:color="auto"/>
                <w:lang w:val="en-US" w:eastAsia="zh-CN"/>
              </w:rPr>
              <w:t>2018.5.2</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u w:val="none" w:color="auto"/>
                <w:lang w:eastAsia="zh-CN"/>
              </w:rPr>
            </w:pPr>
            <w:r>
              <w:rPr>
                <w:rFonts w:hint="eastAsia" w:ascii="仿宋_GB2312" w:hAnsi="仿宋" w:eastAsia="仿宋_GB2312" w:cs="仿宋"/>
                <w:u w:val="none" w:color="auto"/>
                <w:lang w:val="en-US" w:eastAsia="zh-CN"/>
              </w:rPr>
              <w:t>李毅松、华东、</w:t>
            </w:r>
            <w:r>
              <w:rPr>
                <w:rFonts w:hint="eastAsia" w:ascii="仿宋_GB2312" w:hAnsi="仿宋" w:eastAsia="仿宋_GB2312" w:cs="仿宋"/>
                <w:u w:val="none" w:color="auto"/>
              </w:rPr>
              <w:t xml:space="preserve"> 董柱明</w:t>
            </w:r>
          </w:p>
        </w:tc>
      </w:tr>
      <w:tr>
        <w:trPr>
          <w:trHeight w:val="368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pPr>
              <w:numPr>
                <w:numId w:val="0"/>
              </w:numPr>
              <w:spacing w:line="500" w:lineRule="exact"/>
              <w:jc w:val="left"/>
              <w:rPr>
                <w:rFonts w:hint="eastAsia" w:ascii="仿宋_GB2312" w:hAnsi="仿宋" w:eastAsia="仿宋_GB2312" w:cs="仿宋"/>
                <w:u w:val="none" w:color="auto"/>
                <w:lang w:val="en-US" w:eastAsia="zh-CN"/>
              </w:rPr>
            </w:pPr>
            <w:r>
              <w:rPr>
                <w:rFonts w:hint="eastAsia" w:ascii="仿宋" w:hAnsi="仿宋" w:eastAsia="仿宋" w:cs="仿宋"/>
                <w:sz w:val="21"/>
                <w:szCs w:val="21"/>
                <w:lang w:val="en-US" w:eastAsia="zh-CN"/>
              </w:rPr>
              <w:t xml:space="preserve">    1、</w:t>
            </w:r>
            <w:r>
              <w:rPr>
                <w:rFonts w:hint="eastAsia" w:ascii="仿宋" w:hAnsi="仿宋" w:eastAsia="仿宋" w:cs="仿宋"/>
                <w:sz w:val="21"/>
                <w:szCs w:val="21"/>
              </w:rPr>
              <w:t>“三项制度”建立及落实</w:t>
            </w:r>
            <w:r>
              <w:rPr>
                <w:rFonts w:hint="eastAsia" w:ascii="仿宋" w:hAnsi="仿宋" w:eastAsia="仿宋" w:cs="仿宋"/>
                <w:sz w:val="21"/>
                <w:szCs w:val="21"/>
                <w:lang w:val="en-US" w:eastAsia="zh-CN"/>
              </w:rPr>
              <w:t>情况；</w:t>
            </w:r>
          </w:p>
          <w:p>
            <w:pPr>
              <w:numPr>
                <w:numId w:val="0"/>
              </w:numPr>
              <w:spacing w:line="50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2、隐患排查治理工作、风险辨识管控工作、</w:t>
            </w:r>
            <w:r>
              <w:rPr>
                <w:rFonts w:hint="eastAsia" w:ascii="仿宋" w:hAnsi="仿宋" w:eastAsia="仿宋" w:cs="仿宋"/>
                <w:sz w:val="21"/>
                <w:szCs w:val="21"/>
                <w:lang w:eastAsia="zh-CN"/>
              </w:rPr>
              <w:t>教育培训</w:t>
            </w:r>
            <w:r>
              <w:rPr>
                <w:rFonts w:hint="eastAsia" w:ascii="仿宋" w:hAnsi="仿宋" w:eastAsia="仿宋" w:cs="仿宋"/>
                <w:sz w:val="21"/>
                <w:szCs w:val="21"/>
              </w:rPr>
              <w:t>情况</w:t>
            </w:r>
            <w:r>
              <w:rPr>
                <w:rFonts w:hint="eastAsia" w:ascii="仿宋" w:hAnsi="仿宋" w:eastAsia="仿宋" w:cs="仿宋"/>
                <w:sz w:val="21"/>
                <w:szCs w:val="21"/>
                <w:lang w:eastAsia="zh-CN"/>
              </w:rPr>
              <w:t>、</w:t>
            </w:r>
            <w:r>
              <w:rPr>
                <w:rFonts w:hint="eastAsia" w:ascii="仿宋" w:hAnsi="仿宋" w:eastAsia="仿宋" w:cs="仿宋"/>
                <w:sz w:val="21"/>
                <w:szCs w:val="21"/>
              </w:rPr>
              <w:t>重大危险源</w:t>
            </w:r>
            <w:r>
              <w:rPr>
                <w:rFonts w:hint="eastAsia" w:ascii="仿宋" w:hAnsi="仿宋" w:eastAsia="仿宋" w:cs="仿宋"/>
                <w:sz w:val="21"/>
                <w:szCs w:val="21"/>
                <w:lang w:val="en-US" w:eastAsia="zh-CN"/>
              </w:rPr>
              <w:t>备案和应急管理情况、职业健康管理情况；</w:t>
            </w:r>
          </w:p>
          <w:p>
            <w:pPr>
              <w:numPr>
                <w:numId w:val="0"/>
              </w:numPr>
              <w:spacing w:line="50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3、生产现场安全设备运行、管理制度落实情况、作业现场安全管理情况；</w:t>
            </w:r>
          </w:p>
          <w:p>
            <w:pPr>
              <w:numPr>
                <w:numId w:val="0"/>
              </w:numPr>
              <w:spacing w:line="50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4、外委施工和检维修作业情况。</w:t>
            </w:r>
          </w:p>
          <w:p>
            <w:pPr>
              <w:numPr>
                <w:numId w:val="0"/>
              </w:numPr>
              <w:rPr>
                <w:rFonts w:ascii="仿宋_GB2312" w:hAnsi="仿宋" w:eastAsia="仿宋_GB2312" w:cs="仿宋"/>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eastAsia="zh-CN"/>
              </w:rPr>
              <w:t>按照监管监督检查计划，采取</w:t>
            </w:r>
            <w:r>
              <w:rPr>
                <w:rFonts w:hint="eastAsia" w:ascii="仿宋_GB2312" w:hAnsi="仿宋_GB2312" w:eastAsia="仿宋_GB2312" w:cs="仿宋_GB2312"/>
                <w:bCs/>
                <w:color w:val="000000"/>
                <w:sz w:val="21"/>
                <w:szCs w:val="21"/>
              </w:rPr>
              <w:t>现场查看、</w:t>
            </w:r>
            <w:r>
              <w:rPr>
                <w:rFonts w:hint="eastAsia" w:ascii="仿宋_GB2312" w:hAnsi="仿宋_GB2312" w:eastAsia="仿宋_GB2312" w:cs="仿宋_GB2312"/>
                <w:bCs/>
                <w:color w:val="000000"/>
                <w:sz w:val="21"/>
                <w:szCs w:val="21"/>
                <w:lang w:eastAsia="zh-CN"/>
              </w:rPr>
              <w:t>查</w:t>
            </w:r>
            <w:r>
              <w:rPr>
                <w:rFonts w:hint="eastAsia" w:ascii="仿宋_GB2312" w:hAnsi="仿宋_GB2312" w:eastAsia="仿宋_GB2312" w:cs="仿宋_GB2312"/>
                <w:bCs/>
                <w:color w:val="000000"/>
                <w:sz w:val="21"/>
                <w:szCs w:val="21"/>
              </w:rPr>
              <w:t>阅资料</w:t>
            </w:r>
            <w:r>
              <w:rPr>
                <w:rFonts w:hint="eastAsia" w:ascii="仿宋_GB2312" w:hAnsi="仿宋_GB2312" w:eastAsia="仿宋_GB2312" w:cs="仿宋_GB2312"/>
                <w:bCs/>
                <w:color w:val="000000"/>
                <w:sz w:val="21"/>
                <w:szCs w:val="21"/>
                <w:lang w:eastAsia="zh-CN"/>
              </w:rPr>
              <w:t>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220"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rPr>
          <w:rFonts w:hint="eastAsia" w:ascii="华文中宋" w:hAnsi="华文中宋" w:eastAsia="华文中宋" w:cs="黑体"/>
          <w:b/>
          <w:sz w:val="36"/>
          <w:szCs w:val="36"/>
        </w:rPr>
      </w:pPr>
    </w:p>
    <w:p>
      <w:pPr>
        <w:spacing w:line="400" w:lineRule="exact"/>
        <w:rPr>
          <w:rFonts w:hint="eastAsia" w:ascii="华文中宋" w:hAnsi="华文中宋" w:eastAsia="华文中宋" w:cs="黑体"/>
          <w:b/>
          <w:sz w:val="36"/>
          <w:szCs w:val="36"/>
        </w:rPr>
      </w:pPr>
    </w:p>
    <w:p>
      <w:pPr>
        <w:spacing w:line="400" w:lineRule="exact"/>
        <w:rPr>
          <w:rFonts w:hint="eastAsia" w:ascii="华文中宋" w:hAnsi="华文中宋" w:eastAsia="华文中宋" w:cs="黑体"/>
          <w:b/>
          <w:sz w:val="36"/>
          <w:szCs w:val="36"/>
        </w:rPr>
      </w:pPr>
    </w:p>
    <w:p>
      <w:pPr>
        <w:spacing w:line="600" w:lineRule="exact"/>
        <w:jc w:val="center"/>
        <w:rPr>
          <w:rFonts w:hint="eastAsia" w:ascii="华文中宋" w:hAnsi="华文中宋" w:eastAsia="华文中宋" w:cs="黑体"/>
          <w:b/>
          <w:sz w:val="36"/>
          <w:szCs w:val="36"/>
        </w:rPr>
      </w:pPr>
    </w:p>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hint="eastAsia" w:ascii="华文中宋" w:hAnsi="华文中宋" w:eastAsia="华文中宋" w:cs="黑体"/>
          <w:b/>
          <w:sz w:val="36"/>
          <w:szCs w:val="36"/>
        </w:rPr>
      </w:pPr>
      <w:r>
        <w:rPr>
          <w:rFonts w:cs="Calibri"/>
          <w:kern w:val="2"/>
          <w:sz w:val="21"/>
          <w:szCs w:val="21"/>
          <w:lang w:bidi="ar-SA"/>
        </w:rPr>
        <w:pict>
          <v:line id="直接连接符 2" o:spid="_x0000_s1048" style="position:absolute;left:0;margin-left:3pt;margin-top:2.45pt;height:0.05pt;width:429.75pt;rotation:0f;z-index:251681792;"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hint="eastAsia" w:ascii="华文中宋" w:hAnsi="华文中宋" w:eastAsia="华文中宋" w:cs="黑体"/>
          <w:b/>
          <w:sz w:val="36"/>
          <w:szCs w:val="36"/>
        </w:rPr>
        <w:t>现场检查方案</w:t>
      </w:r>
    </w:p>
    <w:p>
      <w:pPr>
        <w:widowControl w:val="0"/>
        <w:wordWrap/>
        <w:adjustRightInd/>
        <w:snapToGrid/>
        <w:spacing w:before="0" w:after="0" w:line="220" w:lineRule="exact"/>
        <w:ind w:left="0" w:leftChars="0" w:right="0" w:firstLine="0" w:firstLineChars="0"/>
        <w:jc w:val="center"/>
        <w:textAlignment w:val="auto"/>
        <w:outlineLvl w:val="9"/>
        <w:rPr>
          <w:rFonts w:hint="eastAsia" w:ascii="华文中宋" w:hAnsi="华文中宋" w:eastAsia="华文中宋" w:cs="黑体"/>
          <w:b/>
          <w:sz w:val="36"/>
          <w:szCs w:val="36"/>
        </w:rPr>
      </w:pPr>
    </w:p>
    <w:p>
      <w:pPr>
        <w:spacing w:line="600" w:lineRule="exact"/>
        <w:jc w:val="center"/>
        <w:rPr>
          <w:rFonts w:hint="eastAsia"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sz w:val="30"/>
          <w:szCs w:val="30"/>
          <w:lang w:eastAsia="zh-CN"/>
        </w:rPr>
        <w:t>冀唐</w:t>
      </w:r>
      <w:r>
        <w:rPr>
          <w:rFonts w:hint="eastAsia" w:ascii="仿宋_GB2312" w:hAnsi="仿宋" w:eastAsia="仿宋_GB2312"/>
          <w:sz w:val="30"/>
          <w:szCs w:val="30"/>
        </w:rPr>
        <w:t xml:space="preserve"> ）安监检查〔</w:t>
      </w:r>
      <w:r>
        <w:rPr>
          <w:rFonts w:hint="eastAsia" w:ascii="仿宋_GB2312" w:hAnsi="仿宋" w:eastAsia="仿宋_GB2312"/>
          <w:sz w:val="30"/>
          <w:szCs w:val="30"/>
          <w:lang w:val="en-US" w:eastAsia="zh-CN"/>
        </w:rPr>
        <w:t>2018</w:t>
      </w:r>
      <w:r>
        <w:rPr>
          <w:rFonts w:hint="eastAsia" w:ascii="仿宋_GB2312" w:hAnsi="仿宋" w:eastAsia="仿宋_GB2312"/>
          <w:sz w:val="30"/>
          <w:szCs w:val="30"/>
        </w:rPr>
        <w:t>〕</w:t>
      </w:r>
      <w:r>
        <w:rPr>
          <w:rFonts w:hint="eastAsia" w:ascii="仿宋_GB2312" w:hAnsi="仿宋" w:eastAsia="仿宋_GB2312"/>
          <w:sz w:val="30"/>
          <w:szCs w:val="30"/>
          <w:lang w:eastAsia="zh-CN"/>
        </w:rPr>
        <w:t>察五</w:t>
      </w:r>
      <w:r>
        <w:rPr>
          <w:rFonts w:hint="eastAsia" w:ascii="仿宋_GB2312" w:hAnsi="仿宋" w:eastAsia="仿宋_GB2312"/>
          <w:sz w:val="30"/>
          <w:szCs w:val="30"/>
        </w:rPr>
        <w:t>0</w:t>
      </w:r>
      <w:r>
        <w:rPr>
          <w:rFonts w:hint="eastAsia" w:ascii="仿宋_GB2312" w:hAnsi="仿宋" w:eastAsia="仿宋_GB2312"/>
          <w:sz w:val="30"/>
          <w:szCs w:val="30"/>
          <w:lang w:val="en-US" w:eastAsia="zh-CN"/>
        </w:rPr>
        <w:t>24</w:t>
      </w:r>
      <w:r>
        <w:rPr>
          <w:rFonts w:hint="eastAsia" w:ascii="仿宋_GB2312" w:hAnsi="仿宋" w:eastAsia="仿宋_GB2312"/>
          <w:sz w:val="30"/>
          <w:szCs w:val="30"/>
        </w:rPr>
        <w:t>号</w:t>
      </w:r>
    </w:p>
    <w:tbl>
      <w:tblPr>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46"/>
        <w:gridCol w:w="616"/>
        <w:gridCol w:w="990"/>
        <w:gridCol w:w="360"/>
        <w:gridCol w:w="2295"/>
      </w:tblGrid>
      <w:tr>
        <w:trPr>
          <w:trHeight w:val="453"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被检查单位</w:t>
            </w:r>
          </w:p>
        </w:tc>
        <w:tc>
          <w:tcPr>
            <w:tcW w:w="6907" w:type="dxa"/>
            <w:gridSpan w:val="5"/>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_GB2312" w:hAnsi="仿宋" w:eastAsia="仿宋_GB2312" w:cs="仿宋"/>
                <w:u w:val="none" w:color="auto"/>
              </w:rPr>
              <w:t>唐山</w:t>
            </w:r>
            <w:r>
              <w:rPr>
                <w:rFonts w:hint="eastAsia" w:ascii="仿宋_GB2312" w:hAnsi="仿宋" w:eastAsia="仿宋_GB2312" w:cs="仿宋"/>
                <w:u w:val="none" w:color="auto"/>
                <w:lang w:val="en-US" w:eastAsia="zh-CN"/>
              </w:rPr>
              <w:t>远鼎门业</w:t>
            </w:r>
            <w:r>
              <w:rPr>
                <w:rFonts w:hint="eastAsia" w:ascii="仿宋_GB2312" w:hAnsi="仿宋" w:eastAsia="仿宋_GB2312" w:cs="仿宋"/>
                <w:u w:val="none" w:color="auto"/>
                <w:lang w:eastAsia="zh-CN"/>
              </w:rPr>
              <w:t>有限公司</w:t>
            </w:r>
            <w:r>
              <w:rPr>
                <w:rFonts w:hint="eastAsia" w:ascii="仿宋_GB2312" w:hAnsi="仿宋" w:eastAsia="仿宋_GB2312" w:cs="仿宋"/>
                <w:u w:val="none" w:color="auto"/>
              </w:rPr>
              <w:t xml:space="preserve"> </w:t>
            </w:r>
          </w:p>
        </w:tc>
      </w:tr>
      <w:tr>
        <w:trPr>
          <w:trHeight w:val="458"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地址</w:t>
            </w:r>
          </w:p>
        </w:tc>
        <w:tc>
          <w:tcPr>
            <w:tcW w:w="6907" w:type="dxa"/>
            <w:gridSpan w:val="5"/>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_GB2312" w:hAnsi="仿宋" w:eastAsia="仿宋_GB2312" w:cs="仿宋"/>
                <w:u w:val="none" w:color="auto"/>
                <w:lang w:val="en-US" w:eastAsia="zh-CN"/>
              </w:rPr>
              <w:t>唐山市</w:t>
            </w:r>
            <w:r>
              <w:rPr>
                <w:rFonts w:hint="eastAsia" w:ascii="仿宋_GB2312" w:hAnsi="仿宋" w:eastAsia="仿宋_GB2312" w:cs="仿宋"/>
                <w:u w:val="none" w:color="auto"/>
              </w:rPr>
              <w:t>丰润区</w:t>
            </w:r>
            <w:r>
              <w:rPr>
                <w:rFonts w:hint="eastAsia" w:ascii="仿宋_GB2312" w:hAnsi="仿宋" w:eastAsia="仿宋_GB2312" w:cs="仿宋"/>
                <w:u w:val="none" w:color="auto"/>
                <w:lang w:val="en-US" w:eastAsia="zh-CN"/>
              </w:rPr>
              <w:t>任各庄村东</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联系人</w:t>
            </w:r>
          </w:p>
        </w:tc>
        <w:tc>
          <w:tcPr>
            <w:tcW w:w="3262" w:type="dxa"/>
            <w:gridSpan w:val="2"/>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_GB2312" w:hAnsi="仿宋" w:eastAsia="仿宋_GB2312" w:cs="仿宋"/>
                <w:u w:val="none" w:color="auto"/>
                <w:lang w:val="en-US" w:eastAsia="zh-CN"/>
              </w:rPr>
              <w:t>张从友</w:t>
            </w:r>
          </w:p>
        </w:tc>
        <w:tc>
          <w:tcPr>
            <w:tcW w:w="1350" w:type="dxa"/>
            <w:gridSpan w:val="2"/>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所属行业</w:t>
            </w:r>
          </w:p>
        </w:tc>
        <w:tc>
          <w:tcPr>
            <w:tcW w:w="2295" w:type="dxa"/>
            <w:vAlign w:val="center"/>
          </w:tcPr>
          <w:p>
            <w:pPr>
              <w:numPr>
                <w:numId w:val="0"/>
              </w:numPr>
              <w:spacing w:line="500" w:lineRule="exact"/>
              <w:jc w:val="center"/>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轻工</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检查时间</w:t>
            </w:r>
          </w:p>
        </w:tc>
        <w:tc>
          <w:tcPr>
            <w:tcW w:w="6907" w:type="dxa"/>
            <w:gridSpan w:val="5"/>
            <w:vAlign w:val="center"/>
          </w:tcPr>
          <w:p>
            <w:pPr>
              <w:spacing w:line="500" w:lineRule="exact"/>
              <w:jc w:val="center"/>
              <w:rPr>
                <w:rFonts w:hint="eastAsia" w:ascii="仿宋_GB2312" w:hAnsi="仿宋" w:eastAsia="仿宋_GB2312" w:cs="仿宋"/>
                <w:u w:val="none" w:color="auto"/>
                <w:lang w:val="en-US" w:eastAsia="zh-CN"/>
              </w:rPr>
            </w:pPr>
            <w:r>
              <w:rPr>
                <w:rFonts w:hint="eastAsia" w:ascii="仿宋_GB2312" w:hAnsi="仿宋" w:eastAsia="仿宋_GB2312" w:cs="仿宋"/>
                <w:u w:val="none" w:color="auto"/>
                <w:lang w:val="en-US" w:eastAsia="zh-CN"/>
              </w:rPr>
              <w:t>2018.5.8</w:t>
            </w:r>
          </w:p>
        </w:tc>
      </w:tr>
      <w:tr>
        <w:trPr>
          <w:trHeight w:val="35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行政执法人员</w:t>
            </w:r>
          </w:p>
        </w:tc>
        <w:tc>
          <w:tcPr>
            <w:tcW w:w="6907" w:type="dxa"/>
            <w:gridSpan w:val="5"/>
            <w:vAlign w:val="center"/>
          </w:tcPr>
          <w:p>
            <w:pPr>
              <w:spacing w:line="500" w:lineRule="exact"/>
              <w:jc w:val="center"/>
              <w:rPr>
                <w:rFonts w:hint="eastAsia" w:ascii="仿宋_GB2312" w:hAnsi="仿宋" w:eastAsia="仿宋_GB2312" w:cs="仿宋"/>
                <w:u w:val="none" w:color="auto"/>
                <w:lang w:eastAsia="zh-CN"/>
              </w:rPr>
            </w:pPr>
            <w:r>
              <w:rPr>
                <w:rFonts w:hint="eastAsia" w:ascii="仿宋_GB2312" w:hAnsi="仿宋" w:eastAsia="仿宋_GB2312" w:cs="仿宋"/>
                <w:u w:val="none" w:color="auto"/>
                <w:lang w:val="en-US" w:eastAsia="zh-CN"/>
              </w:rPr>
              <w:t>李毅松、华东</w:t>
            </w:r>
          </w:p>
        </w:tc>
      </w:tr>
      <w:tr>
        <w:trPr>
          <w:trHeight w:val="3685"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检查内容</w:t>
            </w:r>
          </w:p>
        </w:tc>
        <w:tc>
          <w:tcPr>
            <w:tcW w:w="6907" w:type="dxa"/>
            <w:gridSpan w:val="5"/>
            <w:vAlign w:val="center"/>
          </w:tcPr>
          <w:p>
            <w:pPr>
              <w:numPr>
                <w:numId w:val="0"/>
              </w:numPr>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 xml:space="preserve">    </w:t>
            </w:r>
          </w:p>
          <w:p>
            <w:pPr>
              <w:numPr>
                <w:numId w:val="0"/>
              </w:numPr>
              <w:spacing w:line="500" w:lineRule="exact"/>
              <w:jc w:val="left"/>
              <w:rPr>
                <w:rFonts w:hint="eastAsia" w:ascii="仿宋_GB2312" w:hAnsi="仿宋" w:eastAsia="仿宋_GB2312" w:cs="仿宋"/>
                <w:u w:val="none" w:color="auto"/>
                <w:lang w:val="en-US" w:eastAsia="zh-CN"/>
              </w:rPr>
            </w:pPr>
            <w:r>
              <w:rPr>
                <w:rFonts w:hint="eastAsia" w:ascii="仿宋" w:hAnsi="仿宋" w:eastAsia="仿宋" w:cs="仿宋"/>
                <w:sz w:val="21"/>
                <w:szCs w:val="21"/>
                <w:u w:val="none" w:color="auto"/>
                <w:lang w:val="en-US" w:eastAsia="zh-CN"/>
              </w:rPr>
              <w:t xml:space="preserve">    1、</w:t>
            </w:r>
            <w:r>
              <w:rPr>
                <w:rFonts w:hint="eastAsia" w:ascii="仿宋" w:hAnsi="仿宋" w:eastAsia="仿宋" w:cs="仿宋"/>
                <w:sz w:val="21"/>
                <w:szCs w:val="21"/>
                <w:u w:val="none" w:color="auto"/>
              </w:rPr>
              <w:t>“三项制度”建立及落实</w:t>
            </w:r>
            <w:r>
              <w:rPr>
                <w:rFonts w:hint="eastAsia" w:ascii="仿宋" w:hAnsi="仿宋" w:eastAsia="仿宋" w:cs="仿宋"/>
                <w:sz w:val="21"/>
                <w:szCs w:val="21"/>
                <w:u w:val="none" w:color="auto"/>
                <w:lang w:val="en-US" w:eastAsia="zh-CN"/>
              </w:rPr>
              <w:t>情况；</w:t>
            </w:r>
          </w:p>
          <w:p>
            <w:pPr>
              <w:numPr>
                <w:numId w:val="0"/>
              </w:numPr>
              <w:spacing w:line="500" w:lineRule="exact"/>
              <w:jc w:val="left"/>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 xml:space="preserve">    2、隐患排查治理工作、风险辨识管控工作、</w:t>
            </w:r>
            <w:r>
              <w:rPr>
                <w:rFonts w:hint="eastAsia" w:ascii="仿宋" w:hAnsi="仿宋" w:eastAsia="仿宋" w:cs="仿宋"/>
                <w:sz w:val="21"/>
                <w:szCs w:val="21"/>
                <w:u w:val="none" w:color="auto"/>
                <w:lang w:eastAsia="zh-CN"/>
              </w:rPr>
              <w:t>教育培训</w:t>
            </w:r>
            <w:r>
              <w:rPr>
                <w:rFonts w:hint="eastAsia" w:ascii="仿宋" w:hAnsi="仿宋" w:eastAsia="仿宋" w:cs="仿宋"/>
                <w:sz w:val="21"/>
                <w:szCs w:val="21"/>
                <w:u w:val="none" w:color="auto"/>
              </w:rPr>
              <w:t>情况</w:t>
            </w:r>
            <w:r>
              <w:rPr>
                <w:rFonts w:hint="eastAsia" w:ascii="仿宋" w:hAnsi="仿宋" w:eastAsia="仿宋" w:cs="仿宋"/>
                <w:sz w:val="21"/>
                <w:szCs w:val="21"/>
                <w:u w:val="none" w:color="auto"/>
                <w:lang w:eastAsia="zh-CN"/>
              </w:rPr>
              <w:t>、</w:t>
            </w:r>
            <w:r>
              <w:rPr>
                <w:rFonts w:hint="eastAsia" w:ascii="仿宋" w:hAnsi="仿宋" w:eastAsia="仿宋" w:cs="仿宋"/>
                <w:sz w:val="21"/>
                <w:szCs w:val="21"/>
                <w:u w:val="none" w:color="auto"/>
              </w:rPr>
              <w:t>重大危险源</w:t>
            </w:r>
            <w:r>
              <w:rPr>
                <w:rFonts w:hint="eastAsia" w:ascii="仿宋" w:hAnsi="仿宋" w:eastAsia="仿宋" w:cs="仿宋"/>
                <w:sz w:val="21"/>
                <w:szCs w:val="21"/>
                <w:u w:val="none" w:color="auto"/>
                <w:lang w:val="en-US" w:eastAsia="zh-CN"/>
              </w:rPr>
              <w:t>备案和应急管理情况、职业健康管理情况、有限空间作业管理；</w:t>
            </w:r>
          </w:p>
          <w:p>
            <w:pPr>
              <w:numPr>
                <w:numId w:val="0"/>
              </w:numPr>
              <w:spacing w:line="500" w:lineRule="exact"/>
              <w:jc w:val="left"/>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 xml:space="preserve">    3、生产现场安全设备运行、管理制度落实情况、作业现场安全管理情况；</w:t>
            </w:r>
          </w:p>
          <w:p>
            <w:pPr>
              <w:numPr>
                <w:numId w:val="0"/>
              </w:numPr>
              <w:spacing w:line="500" w:lineRule="exact"/>
              <w:jc w:val="left"/>
              <w:rPr>
                <w:rFonts w:hint="eastAsia" w:ascii="仿宋" w:hAnsi="仿宋" w:eastAsia="仿宋" w:cs="仿宋"/>
                <w:sz w:val="21"/>
                <w:szCs w:val="21"/>
                <w:u w:val="none" w:color="auto"/>
                <w:lang w:val="en-US" w:eastAsia="zh-CN"/>
              </w:rPr>
            </w:pPr>
            <w:r>
              <w:rPr>
                <w:rFonts w:hint="eastAsia" w:ascii="仿宋" w:hAnsi="仿宋" w:eastAsia="仿宋" w:cs="仿宋"/>
                <w:sz w:val="21"/>
                <w:szCs w:val="21"/>
                <w:u w:val="none" w:color="auto"/>
                <w:lang w:val="en-US" w:eastAsia="zh-CN"/>
              </w:rPr>
              <w:t xml:space="preserve">    4、外委施工和检维修作业情况。</w:t>
            </w:r>
          </w:p>
          <w:p>
            <w:pPr>
              <w:numPr>
                <w:numId w:val="0"/>
              </w:numPr>
              <w:rPr>
                <w:rFonts w:ascii="仿宋_GB2312" w:hAnsi="仿宋" w:eastAsia="仿宋_GB2312" w:cs="仿宋"/>
                <w:u w:val="none" w:color="auto"/>
              </w:rPr>
            </w:pPr>
          </w:p>
        </w:tc>
      </w:tr>
      <w:tr>
        <w:trPr>
          <w:trHeight w:val="954"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检查方式</w:t>
            </w:r>
          </w:p>
        </w:tc>
        <w:tc>
          <w:tcPr>
            <w:tcW w:w="6907" w:type="dxa"/>
            <w:gridSpan w:val="5"/>
            <w:vAlign w:val="center"/>
          </w:tcPr>
          <w:p>
            <w:pPr>
              <w:spacing w:line="500" w:lineRule="exact"/>
              <w:rPr>
                <w:rFonts w:hint="eastAsia" w:ascii="仿宋_GB2312" w:hAnsi="仿宋" w:eastAsia="仿宋_GB2312" w:cs="仿宋"/>
                <w:lang w:eastAsia="zh-CN"/>
              </w:rPr>
            </w:pPr>
            <w:r>
              <w:rPr>
                <w:rFonts w:hint="eastAsia" w:ascii="仿宋_GB2312" w:hAnsi="仿宋" w:eastAsia="仿宋_GB2312" w:cs="仿宋"/>
                <w:lang w:eastAsia="zh-CN"/>
              </w:rPr>
              <w:t>按照监管监督检查计划，采取</w:t>
            </w:r>
            <w:r>
              <w:rPr>
                <w:rFonts w:hint="eastAsia" w:ascii="仿宋_GB2312" w:hAnsi="仿宋_GB2312" w:eastAsia="仿宋_GB2312" w:cs="仿宋_GB2312"/>
                <w:bCs/>
                <w:color w:val="000000"/>
                <w:sz w:val="21"/>
                <w:szCs w:val="21"/>
              </w:rPr>
              <w:t>现场查看、</w:t>
            </w:r>
            <w:r>
              <w:rPr>
                <w:rFonts w:hint="eastAsia" w:ascii="仿宋_GB2312" w:hAnsi="仿宋_GB2312" w:eastAsia="仿宋_GB2312" w:cs="仿宋_GB2312"/>
                <w:bCs/>
                <w:color w:val="000000"/>
                <w:sz w:val="21"/>
                <w:szCs w:val="21"/>
                <w:lang w:eastAsia="zh-CN"/>
              </w:rPr>
              <w:t>查</w:t>
            </w:r>
            <w:r>
              <w:rPr>
                <w:rFonts w:hint="eastAsia" w:ascii="仿宋_GB2312" w:hAnsi="仿宋_GB2312" w:eastAsia="仿宋_GB2312" w:cs="仿宋_GB2312"/>
                <w:bCs/>
                <w:color w:val="000000"/>
                <w:sz w:val="21"/>
                <w:szCs w:val="21"/>
              </w:rPr>
              <w:t>阅资料</w:t>
            </w:r>
            <w:r>
              <w:rPr>
                <w:rFonts w:hint="eastAsia" w:ascii="仿宋_GB2312" w:hAnsi="仿宋_GB2312" w:eastAsia="仿宋_GB2312" w:cs="仿宋_GB2312"/>
                <w:bCs/>
                <w:color w:val="000000"/>
                <w:sz w:val="21"/>
                <w:szCs w:val="21"/>
                <w:lang w:eastAsia="zh-CN"/>
              </w:rPr>
              <w:t>相结合的方式进行。</w:t>
            </w:r>
          </w:p>
        </w:tc>
      </w:tr>
      <w:tr>
        <w:trPr>
          <w:trHeight w:val="1531"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审核意见</w:t>
            </w:r>
          </w:p>
        </w:tc>
        <w:tc>
          <w:tcPr>
            <w:tcW w:w="2646" w:type="dxa"/>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审核人（签名）：</w:t>
            </w:r>
          </w:p>
          <w:p>
            <w:pPr>
              <w:spacing w:line="500" w:lineRule="exact"/>
              <w:ind w:firstLine="1260" w:firstLineChars="600"/>
              <w:rPr>
                <w:rFonts w:ascii="仿宋_GB2312" w:hAnsi="仿宋" w:eastAsia="仿宋_GB2312" w:cs="仿宋"/>
              </w:rPr>
            </w:pPr>
            <w:r>
              <w:rPr>
                <w:rFonts w:hint="eastAsia" w:ascii="仿宋_GB2312" w:hAnsi="仿宋" w:eastAsia="仿宋_GB2312" w:cs="仿宋"/>
              </w:rPr>
              <w:t>年 月 日</w:t>
            </w:r>
          </w:p>
        </w:tc>
        <w:tc>
          <w:tcPr>
            <w:tcW w:w="1606" w:type="dxa"/>
            <w:gridSpan w:val="2"/>
            <w:vAlign w:val="center"/>
          </w:tcPr>
          <w:p>
            <w:pPr>
              <w:spacing w:line="500" w:lineRule="exact"/>
              <w:jc w:val="center"/>
              <w:rPr>
                <w:rFonts w:ascii="仿宋_GB2312" w:hAnsi="仿宋" w:eastAsia="仿宋_GB2312" w:cs="仿宋"/>
              </w:rPr>
            </w:pPr>
            <w:r>
              <w:rPr>
                <w:rFonts w:hint="eastAsia" w:ascii="仿宋_GB2312" w:hAnsi="仿宋" w:eastAsia="仿宋_GB2312" w:cs="仿宋"/>
              </w:rPr>
              <w:t>审批意见</w:t>
            </w:r>
          </w:p>
        </w:tc>
        <w:tc>
          <w:tcPr>
            <w:tcW w:w="2655" w:type="dxa"/>
            <w:gridSpan w:val="2"/>
            <w:vAlign w:val="center"/>
          </w:tcPr>
          <w:p>
            <w:pPr>
              <w:spacing w:line="500" w:lineRule="exact"/>
              <w:rPr>
                <w:rFonts w:ascii="仿宋_GB2312" w:hAnsi="仿宋" w:eastAsia="仿宋_GB2312" w:cs="仿宋"/>
              </w:rPr>
            </w:pPr>
          </w:p>
          <w:p>
            <w:pPr>
              <w:spacing w:line="500" w:lineRule="exact"/>
              <w:rPr>
                <w:rFonts w:ascii="仿宋_GB2312" w:hAnsi="仿宋" w:eastAsia="仿宋_GB2312" w:cs="仿宋"/>
              </w:rPr>
            </w:pPr>
            <w:r>
              <w:rPr>
                <w:rFonts w:hint="eastAsia" w:ascii="仿宋_GB2312" w:hAnsi="仿宋" w:eastAsia="仿宋_GB2312" w:cs="仿宋"/>
              </w:rPr>
              <w:t>审批人（签名）：</w:t>
            </w:r>
          </w:p>
          <w:p>
            <w:pPr>
              <w:spacing w:line="500" w:lineRule="exact"/>
              <w:ind w:firstLine="1050" w:firstLineChars="500"/>
              <w:rPr>
                <w:rFonts w:ascii="仿宋_GB2312" w:hAnsi="仿宋" w:eastAsia="仿宋_GB2312" w:cs="仿宋"/>
              </w:rPr>
            </w:pPr>
            <w:r>
              <w:rPr>
                <w:rFonts w:hint="eastAsia" w:ascii="仿宋_GB2312" w:hAnsi="仿宋" w:eastAsia="仿宋_GB2312" w:cs="仿宋"/>
              </w:rPr>
              <w:t>年  月  日</w:t>
            </w:r>
          </w:p>
        </w:tc>
      </w:tr>
      <w:tr>
        <w:trPr>
          <w:trHeight w:val="1220" w:hRule="atLeast"/>
          <w:jc w:val="center"/>
        </w:trPr>
        <w:tc>
          <w:tcPr>
            <w:tcW w:w="1526" w:type="dxa"/>
            <w:vAlign w:val="center"/>
          </w:tcPr>
          <w:p>
            <w:pPr>
              <w:spacing w:line="500" w:lineRule="exact"/>
              <w:jc w:val="center"/>
              <w:rPr>
                <w:rFonts w:ascii="仿宋_GB2312" w:hAnsi="仿宋" w:eastAsia="仿宋_GB2312" w:cs="仿宋"/>
              </w:rPr>
            </w:pPr>
            <w:r>
              <w:rPr>
                <w:rFonts w:hint="eastAsia" w:ascii="仿宋_GB2312" w:hAnsi="仿宋" w:eastAsia="仿宋_GB2312" w:cs="仿宋"/>
              </w:rPr>
              <w:t>备   注</w:t>
            </w:r>
          </w:p>
        </w:tc>
        <w:tc>
          <w:tcPr>
            <w:tcW w:w="6907" w:type="dxa"/>
            <w:gridSpan w:val="5"/>
            <w:vAlign w:val="center"/>
          </w:tcPr>
          <w:p>
            <w:pPr>
              <w:spacing w:line="500" w:lineRule="exact"/>
              <w:rPr>
                <w:rFonts w:ascii="仿宋_GB2312" w:hAnsi="仿宋" w:eastAsia="仿宋_GB2312" w:cs="仿宋"/>
              </w:rPr>
            </w:pPr>
          </w:p>
        </w:tc>
      </w:tr>
    </w:tbl>
    <w:p>
      <w:pPr>
        <w:spacing w:line="400" w:lineRule="exact"/>
        <w:rPr>
          <w:rFonts w:hint="eastAsia" w:ascii="华文中宋" w:hAnsi="华文中宋" w:eastAsia="华文中宋" w:cs="黑体"/>
          <w:b/>
          <w:sz w:val="36"/>
          <w:szCs w:val="36"/>
        </w:rPr>
      </w:pPr>
    </w:p>
    <w:p>
      <w:pPr>
        <w:spacing w:line="400" w:lineRule="exact"/>
        <w:rPr>
          <w:rFonts w:hint="eastAsia" w:ascii="华文中宋" w:hAnsi="华文中宋" w:eastAsia="华文中宋" w:cs="黑体"/>
          <w:b/>
          <w:sz w:val="36"/>
          <w:szCs w:val="36"/>
        </w:rPr>
      </w:pPr>
    </w:p>
    <w:p>
      <w:pPr>
        <w:spacing w:line="400" w:lineRule="exact"/>
        <w:rPr>
          <w:rFonts w:hint="eastAsia" w:ascii="华文中宋" w:hAnsi="华文中宋" w:eastAsia="华文中宋" w:cs="黑体"/>
          <w:b/>
          <w:sz w:val="36"/>
          <w:szCs w:val="36"/>
        </w:rPr>
      </w:pPr>
    </w:p>
    <w:p/>
    <w:p/>
    <w:p>
      <w:pPr>
        <w:rPr>
          <w:rFonts w:hint="eastAsia" w:eastAsia="宋体"/>
          <w:lang w:val="en-US" w:eastAsia="zh-CN"/>
        </w:rPr>
      </w:pPr>
    </w:p>
    <w:p>
      <w:pPr>
        <w:spacing w:line="400" w:lineRule="exact"/>
      </w:pPr>
    </w:p>
    <w:p>
      <w:pPr>
        <w:spacing w:line="400" w:lineRule="exact"/>
      </w:pPr>
      <w:r>
        <w:rPr>
          <w:rFonts w:hint="eastAsia" w:eastAsia="黑体"/>
          <w:color w:val="000000"/>
          <w:sz w:val="30"/>
        </w:rPr>
        <w:t xml:space="preserve">     </w:t>
      </w:r>
      <w:r>
        <w:rPr>
          <w:rFonts w:hint="eastAsia" w:ascii="仿宋" w:hAnsi="仿宋" w:eastAsia="仿宋" w:cs="仿宋"/>
          <w:sz w:val="32"/>
          <w:szCs w:val="32"/>
        </w:rPr>
        <w:t xml:space="preserve"> </w:t>
      </w:r>
    </w:p>
    <w:p>
      <w:pPr>
        <w:rPr>
          <w:lang w:val="en-US"/>
        </w:rPr>
      </w:pP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1"/>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1"/>
    <w:family w:val="swiss"/>
    <w:pitch w:val="default"/>
    <w:sig w:usb0="E00002FF" w:usb1="4000ACFF" w:usb2="00000001" w:usb3="00000000" w:csb0="2000019F" w:csb1="00000000"/>
  </w:font>
  <w:font w:name="Cambria">
    <w:panose1 w:val="02040503050406030204"/>
    <w:charset w:val="86"/>
    <w:family w:val="roman"/>
    <w:pitch w:val="default"/>
    <w:sig w:usb0="E00002FF" w:usb1="400004FF" w:usb2="00000000" w:usb3="00000000" w:csb0="2000019F" w:csb1="00000000"/>
  </w:font>
  <w:font w:name="Cambria Math">
    <w:panose1 w:val="02040503050406030204"/>
    <w:charset w:val="01"/>
    <w:family w:val="roman"/>
    <w:pitch w:val="default"/>
    <w:sig w:usb0="E00002FF" w:usb1="420024FF" w:usb2="00000000" w:usb3="00000000" w:csb0="2000019F" w:csb1="00000000"/>
  </w:font>
  <w:font w:name="Lucida Sans Unicode">
    <w:panose1 w:val="020B0602030504020204"/>
    <w:charset w:val="01"/>
    <w:family w:val="auto"/>
    <w:pitch w:val="default"/>
    <w:sig w:usb0="80001AFF" w:usb1="0000396B" w:usb2="00000000" w:usb3="00000000" w:csb0="200000BF" w:csb1="D7F70000"/>
  </w:font>
  <w:font w:name="Palatino Linotype">
    <w:panose1 w:val="02040502050505030304"/>
    <w:charset w:val="01"/>
    <w:family w:val="auto"/>
    <w:pitch w:val="default"/>
    <w:sig w:usb0="E0000287" w:usb1="40000013" w:usb2="00000000" w:usb3="00000000" w:csb0="2000019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创艺繁粗圆">
    <w:altName w:val="宋体"/>
    <w:panose1 w:val="00000000000000000000"/>
    <w:charset w:val="86"/>
    <w:family w:val="auto"/>
    <w:pitch w:val="default"/>
    <w:sig w:usb0="00000000" w:usb1="00000000" w:usb2="00000000" w:usb3="00000000" w:csb0="00040001" w:csb1="00000000"/>
  </w:font>
  <w:font w:name="KTJ+ZCHErL-383">
    <w:altName w:val="宋体"/>
    <w:panose1 w:val="00000000000000000000"/>
    <w:charset w:val="86"/>
    <w:family w:val="auto"/>
    <w:pitch w:val="default"/>
    <w:sig w:usb0="00000001" w:usb1="080E0000" w:usb2="0000001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roman"/>
    <w:pitch w:val="default"/>
    <w:sig w:usb0="00000001" w:usb1="080E0000" w:usb2="00000010" w:usb3="00000000" w:csb0="00040000" w:csb1="00000000"/>
  </w:font>
  <w:font w:name="Calibri Tur">
    <w:altName w:val="Calibri"/>
    <w:panose1 w:val="00000000000000000000"/>
    <w:charset w:val="A2"/>
    <w:family w:val="swiss"/>
    <w:pitch w:val="default"/>
    <w:sig w:usb0="00000000" w:usb1="00000000" w:usb2="00000000" w:usb3="00000000" w:csb0="00000010" w:csb1="00000000"/>
  </w:font>
  <w:font w:name="阴影黑体-10Point">
    <w:altName w:val="宋体"/>
    <w:panose1 w:val="00000000000000000000"/>
    <w:charset w:val="86"/>
    <w:family w:val="modern"/>
    <w:pitch w:val="default"/>
    <w:sig w:usb0="00000001" w:usb1="080E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Microsoft Sans Serif"/>
    <w:panose1 w:val="020B0604020202020204"/>
    <w:charset w:val="86"/>
    <w:family w:val="swiss"/>
    <w:pitch w:val="default"/>
    <w:sig w:usb0="20007A87" w:usb1="80000000" w:usb2="00000008" w:usb3="00000000" w:csb0="000001FF" w:csb1="00000000"/>
  </w:font>
  <w:font w:name="Microsoft Sans Serif">
    <w:panose1 w:val="020B0604020202020204"/>
    <w:charset w:val="01"/>
    <w:family w:val="auto"/>
    <w:pitch w:val="default"/>
    <w:sig w:usb0="E1002AFF" w:usb1="C0000002" w:usb2="00000008" w:usb3="00000000" w:csb0="200101FF" w:csb1="20280000"/>
  </w:font>
  <w:font w:name="Verdana">
    <w:panose1 w:val="020B0604030504040204"/>
    <w:charset w:val="01"/>
    <w:family w:val="swiss"/>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Vijaya">
    <w:panose1 w:val="020B0604020202020204"/>
    <w:charset w:val="00"/>
    <w:family w:val="auto"/>
    <w:pitch w:val="default"/>
    <w:sig w:usb0="00100003"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Batang">
    <w:panose1 w:val="02030600000101010101"/>
    <w:charset w:val="81"/>
    <w:family w:val="auto"/>
    <w:pitch w:val="default"/>
    <w:sig w:usb0="B00002AF" w:usb1="69D77CFB" w:usb2="00000030" w:usb3="00000000" w:csb0="4008009F" w:csb1="DFD70000"/>
  </w:font>
  <w:font w:name="Consolas">
    <w:panose1 w:val="020B0609020204030204"/>
    <w:charset w:val="01"/>
    <w:family w:val="modern"/>
    <w:pitch w:val="default"/>
    <w:sig w:usb0="E10002FF" w:usb1="4000FCFF" w:usb2="00000009" w:usb3="00000000" w:csb0="6000019F" w:csb1="DFD70000"/>
  </w:font>
  <w:font w:name="ˎ̥">
    <w:altName w:val="Times New Roman"/>
    <w:panose1 w:val="00000609000101010101"/>
    <w:charset w:val="01"/>
    <w:family w:val="roman"/>
    <w:pitch w:val="default"/>
    <w:sig w:usb0="00000000" w:usb1="00000000" w:usb2="00000000" w:usb3="00000000" w:csb0="00040001" w:csb1="00000000"/>
  </w:font>
  <w:font w:name="CG Times">
    <w:altName w:val="Times New Roman"/>
    <w:panose1 w:val="02020603050405020304"/>
    <w:charset w:val="00"/>
    <w:family w:val="roman"/>
    <w:pitch w:val="default"/>
    <w:sig w:usb0="00000003" w:usb1="00000000" w:usb2="00000000" w:usb3="00000000" w:csb0="00000001" w:csb1="00000000"/>
  </w:font>
  <w:font w:name="Tms Rmn">
    <w:altName w:val="Segoe Print"/>
    <w:panose1 w:val="02020603040505020304"/>
    <w:charset w:val="00"/>
    <w:family w:val="roman"/>
    <w:pitch w:val="default"/>
    <w:sig w:usb0="00000003" w:usb1="00000000" w:usb2="00000000" w:usb3="00000000" w:csb0="00000001" w:csb1="00000000"/>
  </w:font>
  <w:font w:name="Garamond">
    <w:panose1 w:val="02020404030301010803"/>
    <w:charset w:val="01"/>
    <w:family w:val="roman"/>
    <w:pitch w:val="default"/>
    <w:sig w:usb0="00000287" w:usb1="00000000" w:usb2="00000000" w:usb3="00000000" w:csb0="0000009F" w:csb1="DFD70000"/>
  </w:font>
  <w:font w:name="方正书宋简体">
    <w:altName w:val="宋体"/>
    <w:panose1 w:val="03000509000000000000"/>
    <w:charset w:val="86"/>
    <w:family w:val="auto"/>
    <w:pitch w:val="default"/>
    <w:sig w:usb0="00000001" w:usb1="080E0000" w:usb2="00000010" w:usb3="00000000" w:csb0="00040000" w:csb1="00000000"/>
  </w:font>
  <w:font w:name="方正粗圆简体">
    <w:altName w:val="宋体"/>
    <w:panose1 w:val="03000509000000000000"/>
    <w:charset w:val="86"/>
    <w:family w:val="script"/>
    <w:pitch w:val="default"/>
    <w:sig w:usb0="00000001" w:usb1="080E0000" w:usb2="00000010" w:usb3="00000000" w:csb0="00040000" w:csb1="00000000"/>
  </w:font>
  <w:font w:name="Segoe Print">
    <w:panose1 w:val="02000600000000000000"/>
    <w:charset w:val="A2"/>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华文楷体">
    <w:altName w:val="楷体_GB2312"/>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2AF" w:usb1="01D77CFB" w:usb2="00000012" w:usb3="00000000" w:csb0="00080001" w:csb1="00000000"/>
  </w:font>
  <w:font w:name="MingLiU">
    <w:panose1 w:val="02020509000000000000"/>
    <w:charset w:val="88"/>
    <w:family w:val="modern"/>
    <w:pitch w:val="default"/>
    <w:sig w:usb0="A00002FF" w:usb1="28CFFCFA" w:usb2="00000016" w:usb3="00000000" w:csb0="00100001" w:csb1="00000000"/>
  </w:font>
  <w:font w:name="Constantia">
    <w:panose1 w:val="02030602050306030303"/>
    <w:charset w:val="01"/>
    <w:family w:val="roman"/>
    <w:pitch w:val="default"/>
    <w:sig w:usb0="A00002EF" w:usb1="4000204B" w:usb2="00000000" w:usb3="00000000" w:csb0="2000019F" w:csb1="00000000"/>
  </w:font>
  <w:font w:name="Helvetica Neue">
    <w:altName w:val="微软雅黑"/>
    <w:panose1 w:val="00020005030000000200"/>
    <w:charset w:val="01"/>
    <w:family w:val="auto"/>
    <w:pitch w:val="default"/>
    <w:sig w:usb0="00000000" w:usb1="00000000" w:usb2="00000000" w:usb3="00000000" w:csb0="00040001" w:csb1="00000000"/>
  </w:font>
  <w:font w:name="sans-serif">
    <w:altName w:val="Courier New"/>
    <w:panose1 w:val="00000000000000000000"/>
    <w:charset w:val="01"/>
    <w:family w:val="auto"/>
    <w:pitch w:val="default"/>
    <w:sig w:usb0="00000000" w:usb1="00000000" w:usb2="00000000" w:usb3="00000000" w:csb0="00040001" w:csb1="00000000"/>
  </w:font>
  <w:font w:name="STZhongsong Tur">
    <w:altName w:val="Segoe Print"/>
    <w:panose1 w:val="00000000000000000000"/>
    <w:charset w:val="A2"/>
    <w:family w:val="auto"/>
    <w:pitch w:val="default"/>
    <w:sig w:usb0="00000000" w:usb1="00000000" w:usb2="00000000" w:usb3="00000000" w:csb0="00000010" w:csb1="00000000"/>
  </w:font>
  <w:font w:name="鐎瑰缍?">
    <w:altName w:val="宋体"/>
    <w:panose1 w:val="00000000000000000000"/>
    <w:charset w:val="01"/>
    <w:family w:val="auto"/>
    <w:pitch w:val="default"/>
    <w:sig w:usb0="00000000" w:usb1="00000000" w:usb2="00000000" w:usb3="00000000" w:csb0="00040001" w:csb1="00000000"/>
  </w:font>
  <w:font w:name="FangSong_GB2312+FPEF">
    <w:altName w:val="黑体"/>
    <w:panose1 w:val="00000000000000000000"/>
    <w:charset w:val="86"/>
    <w:family w:val="auto"/>
    <w:pitch w:val="default"/>
    <w:sig w:usb0="00000001" w:usb1="080E0000" w:usb2="00000010" w:usb3="00000000" w:csb0="00040000" w:csb1="00000000"/>
  </w:font>
  <w:font w:name="中國龍瑩篆體">
    <w:altName w:val="宋体"/>
    <w:panose1 w:val="02010609000101010101"/>
    <w:charset w:val="88"/>
    <w:family w:val="moder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FakeFont-00040D7E">
    <w:altName w:val="宋体"/>
    <w:panose1 w:val="00000000000000000000"/>
    <w:charset w:val="86"/>
    <w:family w:val="auto"/>
    <w:pitch w:val="default"/>
    <w:sig w:usb0="00000000" w:usb1="00000000" w:usb2="00000000" w:usb3="00000000" w:csb0="00040000" w:csb1="00000000"/>
  </w:font>
  <w:font w:name="STZhongsong Western">
    <w:altName w:val="Segoe Print"/>
    <w:panose1 w:val="00000000000000000000"/>
    <w:charset w:val="00"/>
    <w:family w:val="auto"/>
    <w:pitch w:val="default"/>
    <w:sig w:usb0="00000000" w:usb1="00000000" w:usb2="00000000" w:usb3="00000000" w:csb0="00000001" w:csb1="00000000"/>
  </w:font>
  <w:font w:name="Airal">
    <w:altName w:val="宋体"/>
    <w:panose1 w:val="00000000000000000000"/>
    <w:charset w:val="01"/>
    <w:family w:val="auto"/>
    <w:pitch w:val="default"/>
    <w:sig w:usb0="00000000" w:usb1="00000000" w:usb2="00000000" w:usb3="00000000" w:csb0="00040001" w:csb1="00000000"/>
  </w:font>
  <w:font w:name="RomanD CE">
    <w:altName w:val="Segoe Print"/>
    <w:panose1 w:val="00000000000000000000"/>
    <w:charset w:val="EE"/>
    <w:family w:val="auto"/>
    <w:pitch w:val="default"/>
    <w:sig w:usb0="00000000" w:usb1="00000000" w:usb2="00000000" w:usb3="00000000" w:csb0="00000002" w:csb1="00000000"/>
  </w:font>
  <w:font w:name="FakeFont-00040E06">
    <w:altName w:val="宋体"/>
    <w:panose1 w:val="00000000000000000000"/>
    <w:charset w:val="86"/>
    <w:family w:val="auto"/>
    <w:pitch w:val="default"/>
    <w:sig w:usb0="00000000" w:usb1="00000000" w:usb2="00000000" w:usb3="00000000" w:csb0="00040000" w:csb1="00000000"/>
  </w:font>
  <w:font w:name="??_GB2312">
    <w:altName w:val="Times New Roman"/>
    <w:panose1 w:val="02010609030101010101"/>
    <w:charset w:val="00"/>
    <w:family w:val="auto"/>
    <w:pitch w:val="default"/>
    <w:sig w:usb0="00000003" w:usb1="00000000" w:usb2="00000000" w:usb3="00000000" w:csb0="00000001" w:csb1="00000000"/>
  </w:font>
  <w:font w:name="经典繁颜体">
    <w:altName w:val="宋体"/>
    <w:panose1 w:val="02010609000101010101"/>
    <w:charset w:val="86"/>
    <w:family w:val="modern"/>
    <w:pitch w:val="default"/>
    <w:sig w:usb0="A1007AEF" w:usb1="F9DF7CFB" w:usb2="0000001E" w:usb3="00000000" w:csb0="20040000" w:csb1="00000000"/>
  </w:font>
  <w:font w:name="FakeFont-00040F35">
    <w:altName w:val="宋体"/>
    <w:panose1 w:val="00000000000000000000"/>
    <w:charset w:val="86"/>
    <w:family w:val="auto"/>
    <w:pitch w:val="default"/>
    <w:sig w:usb0="00000000" w:usb1="00000000" w:usb2="00000000" w:usb3="00000000" w:csb0="00040000" w:csb1="00000000"/>
  </w:font>
  <w:font w:name="華康談楷體">
    <w:altName w:val="宋体"/>
    <w:panose1 w:val="03000500000000000000"/>
    <w:charset w:val="86"/>
    <w:family w:val="auto"/>
    <w:pitch w:val="default"/>
    <w:sig w:usb0="80000001" w:usb1="28091800" w:usb2="00000016" w:usb3="00000000" w:csb0="00040000" w:csb1="00000000"/>
  </w:font>
  <w:font w:name="A6+Times New Roman">
    <w:altName w:val="宋体"/>
    <w:panose1 w:val="00000000000000000000"/>
    <w:charset w:val="86"/>
    <w:family w:val="auto"/>
    <w:pitch w:val="default"/>
    <w:sig w:usb0="00000000" w:usb1="00000000" w:usb2="00000000" w:usb3="00000000" w:csb0="00040000" w:csb1="00000000"/>
  </w:font>
  <w:font w:name="Lubalin Graph">
    <w:altName w:val="MV Boli"/>
    <w:panose1 w:val="02060503020205020404"/>
    <w:charset w:val="00"/>
    <w:family w:val="auto"/>
    <w:pitch w:val="default"/>
    <w:sig w:usb0="00000007" w:usb1="00000000" w:usb2="00000000" w:usb3="00000000" w:csb0="00000093" w:csb1="00000000"/>
  </w:font>
  <w:font w:name="Baby Kruffy">
    <w:altName w:val="宋体"/>
    <w:panose1 w:val="00000400000000000000"/>
    <w:charset w:val="00"/>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00" w:usb3="00000000" w:csb0="00040000" w:csb1="00000000"/>
  </w:font>
  <w:font w:name="KaiTi_GB2312-Identity-H">
    <w:altName w:val="宋体"/>
    <w:panose1 w:val="00000000000000000000"/>
    <w:charset w:val="86"/>
    <w:family w:val="auto"/>
    <w:pitch w:val="default"/>
    <w:sig w:usb0="00000001" w:usb1="080E0000" w:usb2="00000010" w:usb3="00000000" w:csb0="00040000" w:csb1="00000000"/>
  </w:font>
  <w:font w:name="DY122+ZGLHTJ-124">
    <w:altName w:val="Times New Roman"/>
    <w:panose1 w:val="00000000000000000000"/>
    <w:charset w:val="00"/>
    <w:family w:val="auto"/>
    <w:pitch w:val="default"/>
    <w:sig w:usb0="00000003" w:usb1="00000000" w:usb2="00000000" w:usb3="00000000" w:csb0="00000001" w:csb1="00000000"/>
  </w:font>
  <w:font w:name="方正大黑繁体">
    <w:altName w:val="黑体"/>
    <w:panose1 w:val="03000509000000000000"/>
    <w:charset w:val="86"/>
    <w:family w:val="auto"/>
    <w:pitch w:val="default"/>
    <w:sig w:usb0="00000001" w:usb1="080E0000" w:usb2="00000000" w:usb3="00000000" w:csb0="00040000" w:csb1="00000000"/>
  </w:font>
  <w:font w:name="Army Wide">
    <w:altName w:val="Times New Roman"/>
    <w:panose1 w:val="00000000000000000000"/>
    <w:charset w:val="00"/>
    <w:family w:val="roman"/>
    <w:pitch w:val="default"/>
    <w:sig w:usb0="00000000" w:usb1="00000000" w:usb2="00000000" w:usb3="00000000" w:csb0="00040001" w:csb1="00000000"/>
  </w:font>
  <w:font w:name="華康少女文字W6">
    <w:altName w:val="黑体"/>
    <w:panose1 w:val="02010609000101010101"/>
    <w:charset w:val="00"/>
    <w:family w:val="auto"/>
    <w:pitch w:val="default"/>
    <w:sig w:usb0="00000000" w:usb1="00000000" w:usb2="00000000" w:usb3="00000000" w:csb0="00040001" w:csb1="00000000"/>
  </w:font>
  <w:font w:name="KTJ+ZGQHGU-1">
    <w:altName w:val="宋体"/>
    <w:panose1 w:val="00000000000000000000"/>
    <w:charset w:val="86"/>
    <w:family w:val="auto"/>
    <w:pitch w:val="default"/>
    <w:sig w:usb0="00000001" w:usb1="080E0000" w:usb2="00000010" w:usb3="00000000" w:csb0="00040000" w:csb1="00000000"/>
  </w:font>
  <w:font w:name="ȂȂ_x0004_">
    <w:altName w:val="微软雅黑"/>
    <w:panose1 w:val="00040000000000310032"/>
    <w:charset w:val="00"/>
    <w:family w:val="auto"/>
    <w:pitch w:val="default"/>
    <w:sig w:usb0="78007000" w:usb1="8B000000" w:usb2="004F535B" w:usb3="90244900" w:csb0="020E0001" w:csb1="0203040B"/>
  </w:font>
  <w:font w:name="(使用中文字体">
    <w:altName w:val="Segoe Print"/>
    <w:panose1 w:val="00000000000000000000"/>
    <w:charset w:val="00"/>
    <w:family w:val="auto"/>
    <w:pitch w:val="default"/>
    <w:sig w:usb0="00000003" w:usb1="00000000" w:usb2="00000000" w:usb3="00000000" w:csb0="00000001" w:csb1="00000000"/>
  </w:font>
  <w:font w:name="KTJ+ZCHEqd-45">
    <w:altName w:val="宋体"/>
    <w:panose1 w:val="00000000000000000000"/>
    <w:charset w:val="86"/>
    <w:family w:val="auto"/>
    <w:pitch w:val="default"/>
    <w:sig w:usb0="00000001" w:usb1="080E0000" w:usb2="00000010" w:usb3="00000000" w:csb0="00040000" w:csb1="00000000"/>
  </w:font>
  <w:font w:name="金山简标宋">
    <w:altName w:val="宋体"/>
    <w:panose1 w:val="02010609000101010101"/>
    <w:charset w:val="86"/>
    <w:family w:val="modern"/>
    <w:pitch w:val="default"/>
    <w:sig w:usb0="00000001" w:usb1="080E0000" w:usb2="00000010" w:usb3="00000000" w:csb0="00040000" w:csb1="00000000"/>
  </w:font>
  <w:font w:name="方正粗活意简体">
    <w:altName w:val="宋体"/>
    <w:panose1 w:val="03000509000000000000"/>
    <w:charset w:val="86"/>
    <w:family w:val="auto"/>
    <w:pitch w:val="default"/>
    <w:sig w:usb0="00000001" w:usb1="080E0000" w:usb2="00000000" w:usb3="00000000" w:csb0="00040000" w:csb1="00000000"/>
  </w:font>
  <w:font w:name="方正黑体">
    <w:altName w:val="黑体"/>
    <w:panose1 w:val="03000509000000000000"/>
    <w:charset w:val="86"/>
    <w:family w:val="script"/>
    <w:pitch w:val="default"/>
    <w:sig w:usb0="00000001" w:usb1="080E0000" w:usb2="00000010" w:usb3="00000000" w:csb0="00040000" w:csb1="00000000"/>
  </w:font>
  <w:font w:name="迷你简新舒体">
    <w:altName w:val="宋体"/>
    <w:panose1 w:val="03000509000000000000"/>
    <w:charset w:val="86"/>
    <w:family w:val="auto"/>
    <w:pitch w:val="default"/>
    <w:sig w:usb0="00000000" w:usb1="00000000" w:usb2="00000000" w:usb3="00000000" w:csb0="00040000" w:csb1="00000000"/>
  </w:font>
  <w:font w:name="迷你简毡笔黑">
    <w:altName w:val="黑体"/>
    <w:panose1 w:val="03000509000000000000"/>
    <w:charset w:val="86"/>
    <w:family w:val="script"/>
    <w:pitch w:val="default"/>
    <w:sig w:usb0="00000001" w:usb1="080E0000" w:usb2="0000000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Complete in Him">
    <w:altName w:val="Palatino Linotype"/>
    <w:panose1 w:val="02000500000000000000"/>
    <w:charset w:val="00"/>
    <w:family w:val="auto"/>
    <w:pitch w:val="default"/>
    <w:sig w:usb0="800000A7" w:usb1="5000004A" w:usb2="00000000" w:usb3="00000000" w:csb0="20000111" w:csb1="41000000"/>
  </w:font>
  <w:font w:name="文泉驿点阵正黑">
    <w:altName w:val="黑体"/>
    <w:panose1 w:val="02000603000000000000"/>
    <w:charset w:val="86"/>
    <w:family w:val="auto"/>
    <w:pitch w:val="default"/>
    <w:sig w:usb0="900002BF" w:usb1="2BDF7DFB" w:usb2="00000036" w:usb3="00000000" w:csb0="603E000D" w:csb1="D2D70000"/>
  </w:font>
  <w:font w:name="金山繁魏碑">
    <w:altName w:val="宋体"/>
    <w:panose1 w:val="00000000000000000000"/>
    <w:charset w:val="86"/>
    <w:family w:val="modern"/>
    <w:pitch w:val="default"/>
    <w:sig w:usb0="00000001" w:usb1="080E0000" w:usb2="00000010" w:usb3="00000000" w:csb0="00040000" w:csb1="00000000"/>
  </w:font>
  <w:font w:name="方正隶变简体">
    <w:altName w:val="宋体"/>
    <w:panose1 w:val="03000509000000000000"/>
    <w:charset w:val="86"/>
    <w:family w:val="auto"/>
    <w:pitch w:val="default"/>
    <w:sig w:usb0="00000001" w:usb1="080E0000" w:usb2="00000000" w:usb3="00000000" w:csb0="00040000" w:csb1="00000000"/>
  </w:font>
  <w:font w:name="Cataneo BT">
    <w:altName w:val="微软雅黑"/>
    <w:panose1 w:val="03020802040502060804"/>
    <w:charset w:val="00"/>
    <w:family w:val="auto"/>
    <w:pitch w:val="default"/>
    <w:sig w:usb0="00000000" w:usb1="00000000" w:usb2="00000000" w:usb3="00000000" w:csb0="00040001" w:csb1="00000000"/>
  </w:font>
  <w:font w:name="2">
    <w:altName w:val="黑体"/>
    <w:panose1 w:val="00000000000000000000"/>
    <w:charset w:val="86"/>
    <w:family w:val="auto"/>
    <w:pitch w:val="default"/>
    <w:sig w:usb0="00000001" w:usb1="080E0000" w:usb2="00000010" w:usb3="00000000" w:csb0="00040000" w:csb1="00000000"/>
  </w:font>
  <w:font w:name="ZDingbats">
    <w:altName w:val="Segoe Print"/>
    <w:panose1 w:val="05000600020000020004"/>
    <w:charset w:val="00"/>
    <w:family w:val="auto"/>
    <w:pitch w:val="default"/>
    <w:sig w:usb0="00000003" w:usb1="00000000" w:usb2="00000000" w:usb3="00000000" w:csb0="00000000" w:csb1="00000000"/>
  </w:font>
  <w:font w:name="KTJ+ZCHErS-440">
    <w:altName w:val="宋体"/>
    <w:panose1 w:val="00000000000000000000"/>
    <w:charset w:val="86"/>
    <w:family w:val="auto"/>
    <w:pitch w:val="default"/>
    <w:sig w:usb0="00000001" w:usb1="080E0000" w:usb2="00000010" w:usb3="00000000" w:csb0="00040000" w:csb1="00000000"/>
  </w:font>
  <w:font w:name="仿宋GB_2312">
    <w:altName w:val="仿宋"/>
    <w:panose1 w:val="00000000000000000000"/>
    <w:charset w:val="00"/>
    <w:family w:val="auto"/>
    <w:pitch w:val="default"/>
    <w:sig w:usb0="00000000" w:usb1="00000000" w:usb2="00000000" w:usb3="00000000" w:csb0="00040001" w:csb1="00000000"/>
  </w:font>
  <w:font w:name="9f693742c850ad02de8041d50010001">
    <w:altName w:val="微软雅黑"/>
    <w:panose1 w:val="00000000000000000000"/>
    <w:charset w:val="01"/>
    <w:family w:val="auto"/>
    <w:pitch w:val="default"/>
    <w:sig w:usb0="00000000" w:usb1="00000000" w:usb2="00000000" w:usb3="00000000" w:csb0="00040001" w:csb1="00000000"/>
  </w:font>
  <w:font w:name="Graphite Light ATT">
    <w:altName w:val="MV Boli"/>
    <w:panose1 w:val="03020402050402020203"/>
    <w:charset w:val="00"/>
    <w:family w:val="script"/>
    <w:pitch w:val="default"/>
    <w:sig w:usb0="00000007" w:usb1="00000000" w:usb2="00000000" w:usb3="00000000" w:csb0="00000013" w:csb1="00000000"/>
  </w:font>
  <w:font w:name="汉仪丫丫体简">
    <w:altName w:val="宋体"/>
    <w:panose1 w:val="02010604000101010101"/>
    <w:charset w:val="86"/>
    <w:family w:val="auto"/>
    <w:pitch w:val="default"/>
    <w:sig w:usb0="00000001" w:usb1="080E0800" w:usb2="00000002" w:usb3="00000000" w:csb0="00040000" w:csb1="00000000"/>
  </w:font>
  <w:font w:name="“宋体“">
    <w:altName w:val="宋体"/>
    <w:panose1 w:val="00000000000000000000"/>
    <w:charset w:val="01"/>
    <w:family w:val="auto"/>
    <w:pitch w:val="default"/>
    <w:sig w:usb0="00000000" w:usb1="00000000" w:usb2="00000000" w:usb3="00000000" w:csb0="00040001" w:csb1="00000000"/>
  </w:font>
  <w:font w:name="youy">
    <w:altName w:val="宋体"/>
    <w:panose1 w:val="00000000000000000000"/>
    <w:charset w:val="00"/>
    <w:family w:val="auto"/>
    <w:pitch w:val="default"/>
    <w:sig w:usb0="00000000" w:usb1="00000000" w:usb2="00000000" w:usb3="00000000" w:csb0="00040001" w:csb1="00000000"/>
  </w:font>
  <w:font w:name="RomanT CE">
    <w:altName w:val="Segoe Print"/>
    <w:panose1 w:val="00000000000000000000"/>
    <w:charset w:val="EE"/>
    <w:family w:val="auto"/>
    <w:pitch w:val="default"/>
    <w:sig w:usb0="00000000" w:usb1="00000000" w:usb2="00000000" w:usb3="00000000" w:csb0="00000002" w:csb1="00000000"/>
  </w:font>
  <w:font w:name="FakeFont-00040D1A">
    <w:altName w:val="宋体"/>
    <w:panose1 w:val="00000000000000000000"/>
    <w:charset w:val="86"/>
    <w:family w:val="auto"/>
    <w:pitch w:val="default"/>
    <w:sig w:usb0="00000000" w:usb1="00000000" w:usb2="00000000" w:usb3="00000000" w:csb0="00040000" w:csb1="00000000"/>
  </w:font>
  <w:font w:name="??">
    <w:altName w:val="微软雅黑"/>
    <w:panose1 w:val="00000000020205020404"/>
    <w:charset w:val="00"/>
    <w:family w:val="roman"/>
    <w:pitch w:val="default"/>
    <w:sig w:usb0="00000000" w:usb1="00000000" w:usb2="00000000" w:usb3="00000000" w:csb0="00040001" w:csb1="00000000"/>
  </w:font>
  <w:font w:name="方正楷体_GB18030">
    <w:altName w:val="宋体"/>
    <w:panose1 w:val="03000509000000000000"/>
    <w:charset w:val="86"/>
    <w:family w:val="script"/>
    <w:pitch w:val="default"/>
    <w:sig w:usb0="00000001" w:usb1="080E0000" w:usb2="00000000" w:usb3="00000000" w:csb0="003C0041" w:csb1="A0080000"/>
  </w:font>
  <w:font w:name="Mono3Frame-Regular">
    <w:altName w:val="宋体"/>
    <w:panose1 w:val="00000000000000000000"/>
    <w:charset w:val="86"/>
    <w:family w:val="auto"/>
    <w:pitch w:val="default"/>
    <w:sig w:usb0="00000001" w:usb1="080E0000" w:usb2="00000010" w:usb3="00000000" w:csb0="00040000" w:csb1="00000000"/>
  </w:font>
  <w:font w:name="经典粗仿黑">
    <w:altName w:val="黑体"/>
    <w:panose1 w:val="02010609000101010101"/>
    <w:charset w:val="86"/>
    <w:family w:val="auto"/>
    <w:pitch w:val="default"/>
    <w:sig w:usb0="A1007AEF" w:usb1="F9DF7CFB" w:usb2="0000001E" w:usb3="00000000" w:csb0="20040000" w:csb1="00000000"/>
  </w:font>
  <w:font w:name="KTJ+ZCHEr4-748">
    <w:altName w:val="宋体"/>
    <w:panose1 w:val="00000000000000000000"/>
    <w:charset w:val="86"/>
    <w:family w:val="auto"/>
    <w:pitch w:val="default"/>
    <w:sig w:usb0="00000001" w:usb1="080E0000" w:usb2="00000010" w:usb3="00000000" w:csb0="00040000" w:csb1="00000000"/>
  </w:font>
  <w:font w:name="仿宋_GB2">
    <w:altName w:val="宋体"/>
    <w:panose1 w:val="00000000000000000000"/>
    <w:charset w:val="00"/>
    <w:family w:val="auto"/>
    <w:pitch w:val="default"/>
    <w:sig w:usb0="00000000" w:usb1="00000000" w:usb2="00000000" w:usb3="00000000" w:csb0="00040001" w:csb1="00000000"/>
  </w:font>
  <w:font w:name="Edwardian Script ITC">
    <w:altName w:val="Mongolian Baiti"/>
    <w:panose1 w:val="030303020407070D0804"/>
    <w:charset w:val="01"/>
    <w:family w:val="script"/>
    <w:pitch w:val="default"/>
    <w:sig w:usb0="00000003" w:usb1="00000000" w:usb2="00000000" w:usb3="00000000" w:csb0="20000001" w:csb1="00000000"/>
  </w:font>
  <w:font w:name="文鼎CS魏碑">
    <w:altName w:val="宋体"/>
    <w:panose1 w:val="02010609010101010101"/>
    <w:charset w:val="86"/>
    <w:family w:val="modern"/>
    <w:pitch w:val="default"/>
    <w:sig w:usb0="00000000" w:usb1="00000000" w:usb2="00000000" w:usb3="00000000" w:csb0="00040001" w:csb1="00000000"/>
  </w:font>
  <w:font w:name="h">
    <w:altName w:val="宋体"/>
    <w:panose1 w:val="00000000000000000000"/>
    <w:charset w:val="00"/>
    <w:family w:val="auto"/>
    <w:pitch w:val="default"/>
    <w:sig w:usb0="00000000" w:usb1="00000000" w:usb2="00000000" w:usb3="00000000" w:csb0="00040001" w:csb1="00000000"/>
  </w:font>
  <w:font w:name="MSungGB5-Light-Identity-H">
    <w:altName w:val="MingLiU-ExtB"/>
    <w:panose1 w:val="00000000000000000000"/>
    <w:charset w:val="88"/>
    <w:family w:val="auto"/>
    <w:pitch w:val="default"/>
    <w:sig w:usb0="00000000" w:usb1="00000000" w:usb2="00000000" w:usb3="00000000" w:csb0="00100000" w:csb1="00000000"/>
  </w:font>
  <w:font w:name="Philosopher">
    <w:altName w:val="Segoe Print"/>
    <w:panose1 w:val="00000000000000000000"/>
    <w:charset w:val="00"/>
    <w:family w:val="modern"/>
    <w:pitch w:val="default"/>
    <w:sig w:usb0="00000003" w:usb1="00000000" w:usb2="00000000" w:usb3="00000000" w:csb0="00000001" w:csb1="00000000"/>
  </w:font>
  <w:font w:name="KTJ+ZCHEre-536">
    <w:altName w:val="宋体"/>
    <w:panose1 w:val="00000000000000000000"/>
    <w:charset w:val="86"/>
    <w:family w:val="auto"/>
    <w:pitch w:val="default"/>
    <w:sig w:usb0="00000001" w:usb1="080E0000" w:usb2="00000010" w:usb3="00000000" w:csb0="00040000" w:csb1="00000000"/>
  </w:font>
  <w:font w:name="迷你简胖头鱼">
    <w:altName w:val="宋体"/>
    <w:panose1 w:val="03000509000000000000"/>
    <w:charset w:val="86"/>
    <w:family w:val="auto"/>
    <w:pitch w:val="default"/>
    <w:sig w:usb0="00000001" w:usb1="080E0000" w:usb2="00000000" w:usb3="00000000" w:csb0="00040000" w:csb1="00000000"/>
  </w:font>
  <w:font w:name="RomanD (Hebrew)">
    <w:altName w:val="Segoe Print"/>
    <w:panose1 w:val="00000000000000000000"/>
    <w:charset w:val="B1"/>
    <w:family w:val="auto"/>
    <w:pitch w:val="default"/>
    <w:sig w:usb0="00000000" w:usb1="00000000" w:usb2="00000000" w:usb3="00000000" w:csb0="00000020" w:csb1="00000000"/>
  </w:font>
  <w:font w:name="黑体V磣.鲛..">
    <w:altName w:val="黑体"/>
    <w:panose1 w:val="00000000000000000000"/>
    <w:charset w:val="86"/>
    <w:family w:val="auto"/>
    <w:pitch w:val="default"/>
    <w:sig w:usb0="00000001" w:usb1="080E0000" w:usb2="00000010" w:usb3="00000000" w:csb0="00040000" w:csb1="00000000"/>
  </w:font>
  <w:font w:name="cajcd fntlt">
    <w:altName w:val="Symbol"/>
    <w:panose1 w:val="05050102010706020507"/>
    <w:charset w:val="02"/>
    <w:family w:val="roman"/>
    <w:pitch w:val="default"/>
    <w:sig w:usb0="00000000" w:usb1="00000000" w:usb2="00000000" w:usb3="00000000" w:csb0="80000000" w:csb1="00000000"/>
  </w:font>
  <w:font w:name="KTJ+ZEOBiS-165">
    <w:altName w:val="宋体"/>
    <w:panose1 w:val="00000000000000000000"/>
    <w:charset w:val="86"/>
    <w:family w:val="auto"/>
    <w:pitch w:val="default"/>
    <w:sig w:usb0="00000001" w:usb1="080E0000" w:usb2="00000010" w:usb3="00000000" w:csb0="00040000" w:csb1="00000000"/>
  </w:font>
  <w:font w:name="DLF-32769-4-2108437077+ZCJFd6-6">
    <w:altName w:val="宋体"/>
    <w:panose1 w:val="00000000000000000000"/>
    <w:charset w:val="86"/>
    <w:family w:val="auto"/>
    <w:pitch w:val="default"/>
    <w:sig w:usb0="00000001" w:usb1="080E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DLF-32769-3-2071216310+ZDVXdJ-4">
    <w:altName w:val="宋体"/>
    <w:panose1 w:val="00000000000000000000"/>
    <w:charset w:val="86"/>
    <w:family w:val="auto"/>
    <w:pitch w:val="default"/>
    <w:sig w:usb0="00000001" w:usb1="080E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daf29842e45c3b3567ec8ba00030002">
    <w:altName w:val="微软雅黑"/>
    <w:panose1 w:val="00000000000000000000"/>
    <w:charset w:val="01"/>
    <w:family w:val="auto"/>
    <w:pitch w:val="default"/>
    <w:sig w:usb0="00000000" w:usb1="00000000" w:usb2="00000000" w:usb3="00000000" w:csb0="00040001" w:csb1="00000000"/>
  </w:font>
  <w:font w:name="GreekC Greek">
    <w:altName w:val="Segoe Print"/>
    <w:panose1 w:val="00000000000000000000"/>
    <w:charset w:val="A1"/>
    <w:family w:val="auto"/>
    <w:pitch w:val="default"/>
    <w:sig w:usb0="00000000" w:usb1="00000000" w:usb2="00000000" w:usb3="00000000" w:csb0="00000008" w:csb1="00000000"/>
  </w:font>
  <w:font w:name="Borg 9">
    <w:altName w:val="Palatino Linotype"/>
    <w:panose1 w:val="02000400000000000000"/>
    <w:charset w:val="00"/>
    <w:family w:val="auto"/>
    <w:pitch w:val="default"/>
    <w:sig w:usb0="00000003" w:usb1="00000000" w:usb2="00000000" w:usb3="00000000" w:csb0="00000001" w:csb1="00000000"/>
  </w:font>
  <w:font w:name="汉鼎简粗圆">
    <w:altName w:val="宋体"/>
    <w:panose1 w:val="02010609010101010101"/>
    <w:charset w:val="86"/>
    <w:family w:val="modern"/>
    <w:pitch w:val="default"/>
    <w:sig w:usb0="00000000" w:usb1="00000000" w:usb2="00000000" w:usb3="00000000" w:csb0="00040001" w:csb1="00000000"/>
  </w:font>
  <w:font w:name="方正新报宋_GBK">
    <w:altName w:val="宋体"/>
    <w:panose1 w:val="03000509000000000000"/>
    <w:charset w:val="86"/>
    <w:family w:val="auto"/>
    <w:pitch w:val="default"/>
    <w:sig w:usb0="00000001" w:usb1="080E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Stag Sans Light">
    <w:altName w:val="宋体"/>
    <w:panose1 w:val="00000000000000000000"/>
    <w:charset w:val="86"/>
    <w:family w:val="swiss"/>
    <w:pitch w:val="default"/>
    <w:sig w:usb0="00000001" w:usb1="080E0000" w:usb2="00000010" w:usb3="00000000" w:csb0="00040000" w:csb1="00000000"/>
  </w:font>
  <w:font w:name="仿宋_G">
    <w:altName w:val="宋体"/>
    <w:panose1 w:val="00000000000000000000"/>
    <w:charset w:val="00"/>
    <w:family w:val="auto"/>
    <w:pitch w:val="default"/>
    <w:sig w:usb0="00000000" w:usb1="00000000" w:usb2="00000000" w:usb3="00000000" w:csb0="00040001" w:csb1="00000000"/>
  </w:font>
  <w:font w:name="DLF-3-0-1195063684+ZEWFMH-297">
    <w:altName w:val="宋体"/>
    <w:panose1 w:val="00000000000000000000"/>
    <w:charset w:val="86"/>
    <w:family w:val="auto"/>
    <w:pitch w:val="default"/>
    <w:sig w:usb0="00000001" w:usb1="080E0000" w:usb2="00000010" w:usb3="00000000" w:csb0="00040000" w:csb1="00000000"/>
  </w:font>
  <w:font w:name="TT156Do01">
    <w:altName w:val="宋体"/>
    <w:panose1 w:val="00000000000000000000"/>
    <w:charset w:val="86"/>
    <w:family w:val="auto"/>
    <w:pitch w:val="default"/>
    <w:sig w:usb0="00000001" w:usb1="080E0000" w:usb2="00000010" w:usb3="00000000" w:csb0="00040000" w:csb1="00000000"/>
  </w:font>
  <w:font w:name="KK">
    <w:altName w:val="宋体"/>
    <w:panose1 w:val="00000400000000000000"/>
    <w:charset w:val="86"/>
    <w:family w:val="auto"/>
    <w:pitch w:val="default"/>
    <w:sig w:usb0="800002AF" w:usb1="090E0048" w:usb2="00000010" w:usb3="00000000" w:csb0="001E000F" w:csb1="00000000"/>
  </w:font>
  <w:font w:name="KTJ+ZCHEqq-135">
    <w:altName w:val="宋体"/>
    <w:panose1 w:val="00000000000000000000"/>
    <w:charset w:val="86"/>
    <w:family w:val="auto"/>
    <w:pitch w:val="default"/>
    <w:sig w:usb0="00000001" w:usb1="080E0000" w:usb2="00000010" w:usb3="00000000" w:csb0="00040000" w:csb1="00000000"/>
  </w:font>
  <w:font w:name="daf29842e45c3b3567ec8ba00010001">
    <w:altName w:val="微软雅黑"/>
    <w:panose1 w:val="00000000000000000000"/>
    <w:charset w:val="01"/>
    <w:family w:val="auto"/>
    <w:pitch w:val="default"/>
    <w:sig w:usb0="00000000" w:usb1="00000000" w:usb2="00000000" w:usb3="00000000" w:csb0="00040001" w:csb1="00000000"/>
  </w:font>
  <w:font w:name="迷你简雪峰">
    <w:altName w:val="宋体"/>
    <w:panose1 w:val="02010609000101010101"/>
    <w:charset w:val="86"/>
    <w:family w:val="modern"/>
    <w:pitch w:val="default"/>
    <w:sig w:usb0="00000001" w:usb1="080E0800" w:usb2="00000002" w:usb3="00000000" w:csb0="00040000" w:csb1="00000000"/>
  </w:font>
  <w:font w:name="Tahoma none">
    <w:altName w:val="Times New Roman"/>
    <w:panose1 w:val="00000000000000000000"/>
    <w:charset w:val="00"/>
    <w:family w:val="roman"/>
    <w:pitch w:val="default"/>
    <w:sig w:usb0="00000000" w:usb1="00000000" w:usb2="00000000" w:usb3="00000000" w:csb0="00040001" w:csb1="00000000"/>
  </w:font>
  <w:font w:name="宋二体">
    <w:altName w:val="宋体"/>
    <w:panose1 w:val="02010609000101010101"/>
    <w:charset w:val="86"/>
    <w:family w:val="modern"/>
    <w:pitch w:val="default"/>
    <w:sig w:usb0="00000000" w:usb1="00000000" w:usb2="00000000" w:usb3="00000000" w:csb0="00040001" w:csb1="00000000"/>
  </w:font>
  <w:font w:name="黑体..鳣..">
    <w:altName w:val="黑体"/>
    <w:panose1 w:val="00000000000000000000"/>
    <w:charset w:val="86"/>
    <w:family w:val="auto"/>
    <w:pitch w:val="default"/>
    <w:sig w:usb0="00000001" w:usb1="080E0000" w:usb2="00000010" w:usb3="00000000" w:csb0="00040000" w:csb1="00000000"/>
  </w:font>
  <w:font w:name="FakeFont-00040DF0">
    <w:altName w:val="Segoe Print"/>
    <w:panose1 w:val="00000000000000000000"/>
    <w:charset w:val="00"/>
    <w:family w:val="auto"/>
    <w:pitch w:val="default"/>
    <w:sig w:usb0="00000000" w:usb1="00000000" w:usb2="00000000" w:usb3="00000000" w:csb0="00000001" w:csb1="00000000"/>
  </w:font>
  <w:font w:name="119)">
    <w:altName w:val="宋体"/>
    <w:panose1 w:val="00000000000000000000"/>
    <w:charset w:val="01"/>
    <w:family w:val="auto"/>
    <w:pitch w:val="default"/>
    <w:sig w:usb0="00000000" w:usb1="00000000" w:usb2="00000000" w:usb3="00000000" w:csb0="00040001" w:csb1="00000000"/>
  </w:font>
  <w:font w:name="楷体e眠副浡渀.">
    <w:altName w:val="宋体"/>
    <w:panose1 w:val="00000000000000000000"/>
    <w:charset w:val="86"/>
    <w:family w:val="roman"/>
    <w:pitch w:val="default"/>
    <w:sig w:usb0="00000001" w:usb1="080E0000" w:usb2="00000010" w:usb3="00000000" w:csb0="00040000" w:csb1="00000000"/>
  </w:font>
  <w:font w:name="’’Times New Roman’’">
    <w:altName w:val="宋体"/>
    <w:panose1 w:val="00000000000000000000"/>
    <w:charset w:val="86"/>
    <w:family w:val="roman"/>
    <w:pitch w:val="default"/>
    <w:sig w:usb0="00000001" w:usb1="080E0000" w:usb2="00000010" w:usb3="00000000" w:csb0="00040000" w:csb1="00000000"/>
  </w:font>
  <w:font w:name="FakeFont-00040CC2">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1" w:usb1="080E0000" w:usb2="00000000" w:usb3="00000000" w:csb0="00040000" w:csb1="00000000"/>
  </w:font>
  <w:font w:name="宋体，tahoma">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MSung Light TC">
    <w:altName w:val="Times New Roman"/>
    <w:panose1 w:val="00000000000000000000"/>
    <w:charset w:val="00"/>
    <w:family w:val="auto"/>
    <w:pitch w:val="default"/>
    <w:sig w:usb0="00000003" w:usb1="00000000" w:usb2="00000000" w:usb3="00000000" w:csb0="00000001" w:csb1="00000000"/>
  </w:font>
  <w:font w:name="方正准圆_GBK">
    <w:altName w:val="宋体"/>
    <w:panose1 w:val="03000509000000000000"/>
    <w:charset w:val="86"/>
    <w:family w:val="script"/>
    <w:pitch w:val="default"/>
    <w:sig w:usb0="00000001" w:usb1="080E0000" w:usb2="00000000" w:usb3="00000000" w:csb0="00040000" w:csb1="00000000"/>
  </w:font>
  <w:font w:name="仿宋n最">
    <w:altName w:val="黑体"/>
    <w:panose1 w:val="00000000000000000000"/>
    <w:charset w:val="86"/>
    <w:family w:val="auto"/>
    <w:pitch w:val="default"/>
    <w:sig w:usb0="00000001" w:usb1="080E0000" w:usb2="00000010" w:usb3="00000000" w:csb0="00040000" w:csb1="00000000"/>
  </w:font>
  <w:font w:name="仿宋_GB231">
    <w:altName w:val="宋体"/>
    <w:panose1 w:val="00000000000000000000"/>
    <w:charset w:val="00"/>
    <w:family w:val="auto"/>
    <w:pitch w:val="default"/>
    <w:sig w:usb0="00000000" w:usb1="00000000" w:usb2="00000000" w:usb3="00000000" w:csb0="00040001" w:csb1="00000000"/>
  </w:font>
  <w:font w:name="DFPLiHei-Bd">
    <w:altName w:val="Microsoft JhengHei"/>
    <w:panose1 w:val="020B0700000000000000"/>
    <w:charset w:val="88"/>
    <w:family w:val="auto"/>
    <w:pitch w:val="default"/>
    <w:sig w:usb0="80000001" w:usb1="28091800" w:usb2="00000016" w:usb3="00000000" w:csb0="00100000" w:csb1="00000000"/>
  </w:font>
  <w:font w:name="Tahoma-Bold-Identity-H">
    <w:altName w:val="宋体"/>
    <w:panose1 w:val="00000000000000000000"/>
    <w:charset w:val="86"/>
    <w:family w:val="auto"/>
    <w:pitch w:val="default"/>
    <w:sig w:usb0="00000001" w:usb1="080E0000" w:usb2="00000010" w:usb3="00000000" w:csb0="00040000" w:csb1="00000000"/>
  </w:font>
  <w:font w:name="仿宋GB_23">
    <w:altName w:val="仿宋"/>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HelveticaNeue LT 45 Light">
    <w:altName w:val="Microsoft Sans Serif"/>
    <w:panose1 w:val="020B0404020002020204"/>
    <w:charset w:val="00"/>
    <w:family w:val="swiss"/>
    <w:pitch w:val="default"/>
    <w:sig w:usb0="80000027"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微软简粗黑">
    <w:altName w:val="黑体"/>
    <w:panose1 w:val="00000000000000000000"/>
    <w:charset w:val="86"/>
    <w:family w:val="auto"/>
    <w:pitch w:val="default"/>
    <w:sig w:usb0="00000001" w:usb1="080E0000" w:usb2="00000010" w:usb3="00000000" w:csb0="00040000" w:csb1="00000000"/>
  </w:font>
  <w:font w:name="TT156Do00">
    <w:altName w:val="宋体"/>
    <w:panose1 w:val="00000000000000000000"/>
    <w:charset w:val="86"/>
    <w:family w:val="auto"/>
    <w:pitch w:val="default"/>
    <w:sig w:usb0="00000001" w:usb1="080E0000" w:usb2="00000010" w:usb3="00000000" w:csb0="00040000" w:csb1="00000000"/>
  </w:font>
  <w:font w:name="楷体GB2312">
    <w:altName w:val="宋体"/>
    <w:panose1 w:val="00000000000000000000"/>
    <w:charset w:val="00"/>
    <w:family w:val="modern"/>
    <w:pitch w:val="default"/>
    <w:sig w:usb0="00000003" w:usb1="00000000" w:usb2="00000000" w:usb3="00000000" w:csb0="00000001" w:csb1="00000000"/>
  </w:font>
  <w:font w:name="Arial ˎ̥">
    <w:altName w:val="Arial"/>
    <w:panose1 w:val="00000000000000000000"/>
    <w:charset w:val="00"/>
    <w:family w:val="roman"/>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new">
    <w:altName w:val="微软雅黑"/>
    <w:panose1 w:val="00000000000043006100"/>
    <w:charset w:val="01"/>
    <w:family w:val="auto"/>
    <w:pitch w:val="default"/>
    <w:sig w:usb0="00000000" w:usb1="00000000" w:usb2="00000000" w:usb3="00000000" w:csb0="00040001" w:csb1="00000000"/>
  </w:font>
  <w:font w:name="文鼎小标宋简">
    <w:altName w:val="宋体"/>
    <w:panose1 w:val="02010609010101010101"/>
    <w:charset w:val="86"/>
    <w:family w:val="modern"/>
    <w:pitch w:val="default"/>
    <w:sig w:usb0="00000000" w:usb1="00000000" w:usb2="00000000" w:usb3="00000000" w:csb0="00040001" w:csb1="00000000"/>
  </w:font>
  <w:font w:name="FakeFont-00040E4D">
    <w:altName w:val="宋体"/>
    <w:panose1 w:val="00000000000000000000"/>
    <w:charset w:val="86"/>
    <w:family w:val="auto"/>
    <w:pitch w:val="default"/>
    <w:sig w:usb0="00000000" w:usb1="00000000" w:usb2="00000000" w:usb3="00000000" w:csb0="00040000" w:csb1="00000000"/>
  </w:font>
  <w:font w:name="DLF-3-0-1149640036+ZHSIue-165">
    <w:altName w:val="宋体"/>
    <w:panose1 w:val="00000000000000000000"/>
    <w:charset w:val="86"/>
    <w:family w:val="auto"/>
    <w:pitch w:val="default"/>
    <w:sig w:usb0="00000001" w:usb1="080E0000" w:usb2="00000010" w:usb3="00000000" w:csb0="00040000" w:csb1="00000000"/>
  </w:font>
  <w:font w:name="Times New Roman,Bold">
    <w:altName w:val="宋体"/>
    <w:panose1 w:val="00000000000000000000"/>
    <w:charset w:val="86"/>
    <w:family w:val="auto"/>
    <w:pitch w:val="default"/>
    <w:sig w:usb0="00000001" w:usb1="080E0000" w:usb2="00000010" w:usb3="00000000" w:csb0="00040000" w:csb1="00000000"/>
  </w:font>
  <w:font w:name="华康海报体W12(P)">
    <w:altName w:val="宋体"/>
    <w:panose1 w:val="040B0C00000000000000"/>
    <w:charset w:val="86"/>
    <w:family w:val="auto"/>
    <w:pitch w:val="default"/>
    <w:sig w:usb0="00000001" w:usb1="08010000" w:usb2="00000012" w:usb3="00000000" w:csb0="00040000" w:csb1="00000000"/>
  </w:font>
  <w:font w:name="文鼎CS仿宋体">
    <w:altName w:val="宋体"/>
    <w:panose1 w:val="02010609010101010101"/>
    <w:charset w:val="86"/>
    <w:family w:val="modern"/>
    <w:pitch w:val="default"/>
    <w:sig w:usb0="00000001" w:usb1="080E0000" w:usb2="00000010" w:usb3="00000000" w:csb0="00040000" w:csb1="00000000"/>
  </w:font>
  <w:font w:name="???">
    <w:altName w:val="Times New Roman"/>
    <w:panose1 w:val="02010609030101010101"/>
    <w:charset w:val="01"/>
    <w:family w:val="roman"/>
    <w:pitch w:val="default"/>
    <w:sig w:usb0="00000000" w:usb1="00000000" w:usb2="00000000" w:usb3="00000000" w:csb0="00040001" w:csb1="00000000"/>
  </w:font>
  <w:font w:name="12px">
    <w:altName w:val="宋体"/>
    <w:panose1 w:val="00000000000000000000"/>
    <w:charset w:val="01"/>
    <w:family w:val="auto"/>
    <w:pitch w:val="default"/>
    <w:sig w:usb0="00000000" w:usb1="00000000" w:usb2="00000000" w:usb3="00000000" w:csb0="00040001" w:csb1="00000000"/>
  </w:font>
  <w:font w:name="Kozuka Mincho Pro M">
    <w:altName w:val="MS UI Gothic"/>
    <w:panose1 w:val="02020600000000000000"/>
    <w:charset w:val="80"/>
    <w:family w:val="auto"/>
    <w:pitch w:val="default"/>
    <w:sig w:usb0="E00002FF" w:usb1="6AC7FCFF" w:usb2="00000012" w:usb3="00000000" w:csb0="00020005" w:csb1="00000000"/>
  </w:font>
  <w:font w:name="方正仿宋_GB18030">
    <w:altName w:val="宋体"/>
    <w:panose1 w:val="03000509000000000000"/>
    <w:charset w:val="86"/>
    <w:family w:val="script"/>
    <w:pitch w:val="default"/>
    <w:sig w:usb0="00002003" w:usb1="090E0000" w:usb2="00000010" w:usb3="00000000" w:csb0="003C0041" w:csb1="00000000"/>
  </w:font>
  <w:font w:name="Century">
    <w:altName w:val="GulimChe"/>
    <w:panose1 w:val="02040604050505020304"/>
    <w:charset w:val="01"/>
    <w:family w:val="roman"/>
    <w:pitch w:val="default"/>
    <w:sig w:usb0="00000287" w:usb1="00000000" w:usb2="00000000" w:usb3="00000000" w:csb0="2000009F" w:csb1="DFD70000"/>
  </w:font>
  <w:font w:name="Latha">
    <w:panose1 w:val="020B0604020202020204"/>
    <w:charset w:val="00"/>
    <w:family w:val="auto"/>
    <w:pitch w:val="default"/>
    <w:sig w:usb0="00100003" w:usb1="00000000" w:usb2="00000000" w:usb3="00000000" w:csb0="00000001" w:csb1="00000000"/>
  </w:font>
  <w:font w:name="妤蜂綋">
    <w:altName w:val="微软雅黑"/>
    <w:panose1 w:val="00000000000000000000"/>
    <w:charset w:val="01"/>
    <w:family w:val="auto"/>
    <w:pitch w:val="default"/>
    <w:sig w:usb0="00000000" w:usb1="00000000" w:usb2="00000000" w:usb3="00000000" w:csb0="00040001" w:csb1="00000000"/>
  </w:font>
  <w:font w:name="_x000B_">
    <w:altName w:val="Times New Roman"/>
    <w:panose1 w:val="00000000000000000000"/>
    <w:charset w:val="01"/>
    <w:family w:val="roman"/>
    <w:pitch w:val="default"/>
    <w:sig w:usb0="00000000" w:usb1="00000000" w:usb2="00000000" w:usb3="00000000" w:csb0="00040001" w:csb1="00000000"/>
  </w:font>
  <w:font w:name="GothicE Greek">
    <w:altName w:val="Segoe Print"/>
    <w:panose1 w:val="00000000000000000000"/>
    <w:charset w:val="A1"/>
    <w:family w:val="auto"/>
    <w:pitch w:val="default"/>
    <w:sig w:usb0="00000000" w:usb1="00000000" w:usb2="00000000" w:usb3="00000000" w:csb0="00000008" w:csb1="00000000"/>
  </w:font>
  <w:font w:name="DFPLiKingHei-XB">
    <w:altName w:val="Microsoft JhengHei"/>
    <w:panose1 w:val="020B0800000000000000"/>
    <w:charset w:val="88"/>
    <w:family w:val="swiss"/>
    <w:pitch w:val="default"/>
    <w:sig w:usb0="80000001" w:usb1="28091800" w:usb2="00000016" w:usb3="00000000" w:csb0="00100000" w:csb1="00000000"/>
  </w:font>
  <w:font w:name="MyriadPro-Regular">
    <w:altName w:val="Times New Roman"/>
    <w:panose1 w:val="00000000000000000000"/>
    <w:charset w:val="00"/>
    <w:family w:val="auto"/>
    <w:pitch w:val="default"/>
    <w:sig w:usb0="00000003" w:usb1="00000000" w:usb2="00000000" w:usb3="00000000" w:csb0="00000001" w:csb1="00000000"/>
  </w:font>
  <w:font w:name="SimSun-Identity-H">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0"/>
    <w:family w:val="roman"/>
    <w:pitch w:val="default"/>
    <w:sig w:usb0="00000000" w:usb1="00000000" w:usb2="00000000" w:usb3="00000000" w:csb0="00040001" w:csb1="00000000"/>
  </w:font>
  <w:font w:name="HiddenHorzOCl">
    <w:altName w:val="宋体"/>
    <w:panose1 w:val="00000000000000000000"/>
    <w:charset w:val="86"/>
    <w:family w:val="swiss"/>
    <w:pitch w:val="default"/>
    <w:sig w:usb0="00000001" w:usb1="080E0000" w:usb2="00000010" w:usb3="00000000" w:csb0="00040000" w:csb1="00000000"/>
  </w:font>
  <w:font w:name="仿宋GB213">
    <w:altName w:val="宋体"/>
    <w:panose1 w:val="00000000000000000000"/>
    <w:charset w:val="86"/>
    <w:family w:val="auto"/>
    <w:pitch w:val="default"/>
    <w:sig w:usb0="00000001" w:usb1="080E0000" w:usb2="00000010" w:usb3="00000000" w:csb0="00040000" w:csb1="00000000"/>
  </w:font>
  <w:font w:name="FONT-FAMILY">
    <w:altName w:val="Times New Roman"/>
    <w:panose1 w:val="00000000000000000000"/>
    <w:charset w:val="01"/>
    <w:family w:val="roman"/>
    <w:pitch w:val="default"/>
    <w:sig w:usb0="00000000" w:usb1="00000000" w:usb2="00000000" w:usb3="00000000" w:csb0="00040001" w:csb1="00000000"/>
  </w:font>
  <w:font w:name="DLF-32769-4-474482310+ZEWFMH-29">
    <w:altName w:val="宋体"/>
    <w:panose1 w:val="00000000000000000000"/>
    <w:charset w:val="86"/>
    <w:family w:val="auto"/>
    <w:pitch w:val="default"/>
    <w:sig w:usb0="00000001" w:usb1="080E0000" w:usb2="0000001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TimesNewRomanPSMT">
    <w:altName w:val="Times New Roman"/>
    <w:panose1 w:val="00000000000000000000"/>
    <w:charset w:val="01"/>
    <w:family w:val="roman"/>
    <w:pitch w:val="default"/>
    <w:sig w:usb0="00000003" w:usb1="00000000" w:usb2="00000000" w:usb3="00000000" w:csb0="00000001" w:csb1="00000000"/>
  </w:font>
  <w:font w:name="挀甀洀攀渀">
    <w:altName w:val="宋体"/>
    <w:panose1 w:val="02010600040101010101"/>
    <w:charset w:val="86"/>
    <w:family w:val="auto"/>
    <w:pitch w:val="default"/>
    <w:sig w:usb0="00000287" w:usb1="080F0000" w:usb2="42000010" w:usb3="43000001" w:csb0="5C003A00" w:csb1="6F004400"/>
  </w:font>
  <w:font w:name="TTB81o00">
    <w:altName w:val="宋体"/>
    <w:panose1 w:val="00000000000000000000"/>
    <w:charset w:val="86"/>
    <w:family w:val="auto"/>
    <w:pitch w:val="default"/>
    <w:sig w:usb0="00000001" w:usb1="080E0000" w:usb2="00000010" w:usb3="00000000" w:csb0="00040000" w:csb1="00000000"/>
  </w:font>
  <w:font w:name="Heiti SC">
    <w:altName w:val="Times New Roman"/>
    <w:panose1 w:val="00000000000000000000"/>
    <w:charset w:val="01"/>
    <w:family w:val="roman"/>
    <w:pitch w:val="default"/>
    <w:sig w:usb0="00000000" w:usb1="00000000" w:usb2="00000000" w:usb3="00000000" w:csb0="00040001" w:csb1="00000000"/>
  </w:font>
  <w:font w:name="TTB81o01">
    <w:altName w:val="宋体"/>
    <w:panose1 w:val="00000000000000000000"/>
    <w:charset w:val="86"/>
    <w:family w:val="auto"/>
    <w:pitch w:val="default"/>
    <w:sig w:usb0="00000001" w:usb1="080E0000" w:usb2="00000010" w:usb3="00000000" w:csb0="00040000" w:csb1="00000000"/>
  </w:font>
  <w:font w:name="Geneva">
    <w:altName w:val="黑体"/>
    <w:panose1 w:val="020B0503030404040204"/>
    <w:charset w:val="01"/>
    <w:family w:val="swiss"/>
    <w:pitch w:val="default"/>
    <w:sig w:usb0="00000000" w:usb1="00000000" w:usb2="00000000" w:usb3="00000000" w:csb0="00040001" w:csb1="00000000"/>
  </w:font>
  <w:font w:name="9f693742c850ad02de8041d50020001">
    <w:altName w:val="微软雅黑"/>
    <w:panose1 w:val="00000000000000000000"/>
    <w:charset w:val="01"/>
    <w:family w:val="auto"/>
    <w:pitch w:val="default"/>
    <w:sig w:usb0="00000000" w:usb1="00000000" w:usb2="00000000" w:usb3="00000000" w:csb0="00040001" w:csb1="00000000"/>
  </w:font>
  <w:font w:name="Verdana Baltic">
    <w:altName w:val="Verdana"/>
    <w:panose1 w:val="00000000000000000000"/>
    <w:charset w:val="BA"/>
    <w:family w:val="swiss"/>
    <w:pitch w:val="default"/>
    <w:sig w:usb0="00000000" w:usb1="00000000" w:usb2="00000000" w:usb3="00000000" w:csb0="00000080" w:csb1="00000000"/>
  </w:font>
  <w:font w:name="Ravie">
    <w:altName w:val="Gabriola"/>
    <w:panose1 w:val="04040805050809020602"/>
    <w:charset w:val="00"/>
    <w:family w:val="decorative"/>
    <w:pitch w:val="default"/>
    <w:sig w:usb0="00000003" w:usb1="00000000" w:usb2="00000000" w:usb3="00000000" w:csb0="20000001" w:csb1="00000000"/>
  </w:font>
  <w:font w:name="方正静蕾简体">
    <w:altName w:val="宋体"/>
    <w:panose1 w:val="02000000000000000000"/>
    <w:charset w:val="86"/>
    <w:family w:val="auto"/>
    <w:pitch w:val="default"/>
    <w:sig w:usb0="00000001" w:usb1="08000000" w:usb2="00000000" w:usb3="00000000" w:csb0="00040000" w:csb1="00000000"/>
  </w:font>
  <w:font w:name="方正大标宋简体">
    <w:altName w:val="宋体"/>
    <w:panose1 w:val="03000509000000000000"/>
    <w:charset w:val="86"/>
    <w:family w:val="auto"/>
    <w:pitch w:val="default"/>
    <w:sig w:usb0="00000001" w:usb1="080E0000" w:usb2="00000000" w:usb3="00000000" w:csb0="00040001" w:csb1="00000000"/>
  </w:font>
  <w:font w:name="叶根友风帆简体">
    <w:altName w:val="宋体"/>
    <w:panose1 w:val="02010601030101010101"/>
    <w:charset w:val="86"/>
    <w:family w:val="auto"/>
    <w:pitch w:val="default"/>
    <w:sig w:usb0="00000001" w:usb1="080E0000" w:usb2="00000000" w:usb3="00000000" w:csb0="00040000" w:csb1="00000000"/>
  </w:font>
  <w:font w:name="汉仪中隶书简">
    <w:altName w:val="宋体"/>
    <w:panose1 w:val="02010609000101010101"/>
    <w:charset w:val="86"/>
    <w:family w:val="auto"/>
    <w:pitch w:val="default"/>
    <w:sig w:usb0="00000001" w:usb1="080E0800" w:usb2="00000002" w:usb3="00000000" w:csb0="00040000" w:csb1="00000000"/>
  </w:font>
  <w:font w:name="Adobe 仿宋 Std R">
    <w:altName w:val="宋体"/>
    <w:panose1 w:val="02020400000000000000"/>
    <w:charset w:val="86"/>
    <w:family w:val="roman"/>
    <w:pitch w:val="default"/>
    <w:sig w:usb0="00000207" w:usb1="080F0000" w:usb2="00000010" w:usb3="00000000" w:csb0="00060007" w:csb1="00000000"/>
  </w:font>
  <w:font w:name="B9+CAJ FNT00">
    <w:altName w:val="宋体"/>
    <w:panose1 w:val="00000000000000000000"/>
    <w:charset w:val="86"/>
    <w:family w:val="auto"/>
    <w:pitch w:val="default"/>
    <w:sig w:usb0="00000000" w:usb1="00000000" w:usb2="00000000" w:usb3="00000000" w:csb0="00040000" w:csb1="00000000"/>
  </w:font>
  <w:font w:name=".D·￠.é">
    <w:altName w:val="宋体"/>
    <w:panose1 w:val="00000000000000000000"/>
    <w:charset w:val="86"/>
    <w:family w:val="script"/>
    <w:pitch w:val="default"/>
    <w:sig w:usb0="00000001" w:usb1="080E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宋体 Arial">
    <w:altName w:val="宋体"/>
    <w:panose1 w:val="00000000000000000000"/>
    <w:charset w:val="01"/>
    <w:family w:val="auto"/>
    <w:pitch w:val="default"/>
    <w:sig w:usb0="00000001" w:usb1="0012E5DC" w:usb2="0397FA30" w:usb3="0012E5E0" w:csb0="0012E5DC" w:csb1="46E06F95"/>
  </w:font>
  <w:font w:name="2 * id); &#10;}">
    <w:altName w:val="Times New Roman"/>
    <w:panose1 w:val="00000000000000000000"/>
    <w:charset w:val="00"/>
    <w:family w:val="roman"/>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CHCFS">
    <w:altName w:val="宋体"/>
    <w:panose1 w:val="00000000000000000000"/>
    <w:charset w:val="86"/>
    <w:family w:val="auto"/>
    <w:pitch w:val="default"/>
    <w:sig w:usb0="00000001" w:usb1="080E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综艺繁体">
    <w:altName w:val="宋体"/>
    <w:panose1 w:val="03000509000000000000"/>
    <w:charset w:val="86"/>
    <w:family w:val="auto"/>
    <w:pitch w:val="default"/>
    <w:sig w:usb0="00000001" w:usb1="080E0000" w:usb2="00000000" w:usb3="00000000" w:csb0="00040000" w:csb1="00000000"/>
  </w:font>
  <w:font w:name="\5b8b\4f53">
    <w:altName w:val="微软雅黑"/>
    <w:panose1 w:val="00000000000000000000"/>
    <w:charset w:val="01"/>
    <w:family w:val="auto"/>
    <w:pitch w:val="default"/>
    <w:sig w:usb0="00000000" w:usb1="00000000" w:usb2="00000000" w:usb3="00000000" w:csb0="00040001" w:csb1="00000000"/>
  </w:font>
  <w:font w:name="汉仪哈哈体简">
    <w:altName w:val="宋体"/>
    <w:panose1 w:val="02010604000101010101"/>
    <w:charset w:val="86"/>
    <w:family w:val="auto"/>
    <w:pitch w:val="default"/>
    <w:sig w:usb0="00000001" w:usb1="080E0800" w:usb2="00000002" w:usb3="00000000" w:csb0="00040000" w:csb1="00000000"/>
  </w:font>
  <w:font w:name="Corbel">
    <w:panose1 w:val="020B0503020204020204"/>
    <w:charset w:val="01"/>
    <w:family w:val="auto"/>
    <w:pitch w:val="default"/>
    <w:sig w:usb0="A00002EF" w:usb1="4000A44B" w:usb2="00000000" w:usb3="00000000" w:csb0="2000019F" w:csb1="00000000"/>
  </w:font>
  <w:font w:name="Verdana, Arial, ˎ̥">
    <w:altName w:val="MS Gothic"/>
    <w:panose1 w:val="020B0604020202020204"/>
    <w:charset w:val="01"/>
    <w:family w:val="roman"/>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1" w:usb1="080E0000" w:usb2="00000000" w:usb3="00000000" w:csb0="00040000" w:csb1="00000000"/>
  </w:font>
  <w:font w:name="汉鼎繁特黑">
    <w:altName w:val="黑体"/>
    <w:panose1 w:val="02010609000101010101"/>
    <w:charset w:val="86"/>
    <w:family w:val="auto"/>
    <w:pitch w:val="default"/>
    <w:sig w:usb0="00000000" w:usb1="00000000" w:usb2="00000000" w:usb3="00000000" w:csb0="00040001" w:csb1="00000000"/>
  </w:font>
  <w:font w:name="宋体，simsun">
    <w:altName w:val="宋体"/>
    <w:panose1 w:val="00000000000000000000"/>
    <w:charset w:val="01"/>
    <w:family w:val="auto"/>
    <w:pitch w:val="default"/>
    <w:sig w:usb0="00000000" w:usb1="00000000" w:usb2="00000000" w:usb3="00000000" w:csb0="00040001" w:csb1="00000000"/>
  </w:font>
  <w:font w:name="DFLiShuW5-B5">
    <w:altName w:val="MingLiU-ExtB"/>
    <w:panose1 w:val="03000509000000000000"/>
    <w:charset w:val="88"/>
    <w:family w:val="auto"/>
    <w:pitch w:val="default"/>
    <w:sig w:usb0="80000001" w:usb1="28091800" w:usb2="00000016" w:usb3="00000000" w:csb0="00100000" w:csb1="00000000"/>
  </w:font>
  <w:font w:name="方正粗倩_GBK">
    <w:altName w:val="宋体"/>
    <w:panose1 w:val="03000509000000000000"/>
    <w:charset w:val="86"/>
    <w:family w:val="auto"/>
    <w:pitch w:val="default"/>
    <w:sig w:usb0="00000001" w:usb1="080E0000" w:usb2="00000000" w:usb3="00000000" w:csb0="00040000" w:csb1="00000000"/>
  </w:font>
  <w:font w:name="DLF-3-0-196884740+ZGQHHI-201">
    <w:altName w:val="宋体"/>
    <w:panose1 w:val="00000000000000000000"/>
    <w:charset w:val="86"/>
    <w:family w:val="auto"/>
    <w:pitch w:val="default"/>
    <w:sig w:usb0="00000001" w:usb1="080E0000" w:usb2="00000010" w:usb3="00000000" w:csb0="00040000" w:csb1="00000000"/>
  </w:font>
  <w:font w:name="font5-Identity-H">
    <w:altName w:val="宋体"/>
    <w:panose1 w:val="00000000000000000000"/>
    <w:charset w:val="86"/>
    <w:family w:val="auto"/>
    <w:pitch w:val="default"/>
    <w:sig w:usb0="00000000" w:usb1="00000000" w:usb2="00000000" w:usb3="00000000" w:csb0="00040000" w:csb1="00000000"/>
  </w:font>
  <w:font w:name="Aparajita">
    <w:panose1 w:val="020B0604020202020204"/>
    <w:charset w:val="00"/>
    <w:family w:val="swiss"/>
    <w:pitch w:val="default"/>
    <w:sig w:usb0="00008003" w:usb1="00000000" w:usb2="00000000" w:usb3="00000000" w:csb0="00000001" w:csb1="00000000"/>
  </w:font>
  <w:font w:name="FakeFont-00040DDE">
    <w:altName w:val="宋体"/>
    <w:panose1 w:val="00000000000000000000"/>
    <w:charset w:val="86"/>
    <w:family w:val="auto"/>
    <w:pitch w:val="default"/>
    <w:sig w:usb0="00000000" w:usb1="00000000" w:usb2="00000000" w:usb3="00000000" w:csb0="00040000" w:csb1="00000000"/>
  </w:font>
  <w:font w:name="KTJ+ZCHEq3-247">
    <w:altName w:val="宋体"/>
    <w:panose1 w:val="00000000000000000000"/>
    <w:charset w:val="86"/>
    <w:family w:val="auto"/>
    <w:pitch w:val="default"/>
    <w:sig w:usb0="00000001" w:usb1="080E0000" w:usb2="00000010" w:usb3="00000000" w:csb0="00040000" w:csb1="00000000"/>
  </w:font>
  <w:font w:name="Frutiger LT 47 LightCn">
    <w:altName w:val="MV Boli"/>
    <w:panose1 w:val="020B0406020204020204"/>
    <w:charset w:val="00"/>
    <w:family w:val="swiss"/>
    <w:pitch w:val="default"/>
    <w:sig w:usb0="80000027" w:usb1="00000000" w:usb2="00000000" w:usb3="00000000" w:csb0="00000001" w:csb1="00000000"/>
  </w:font>
  <w:font w:name="Heiti TC Medium">
    <w:altName w:val="MingLiU-ExtB"/>
    <w:panose1 w:val="00000000000000000000"/>
    <w:charset w:val="88"/>
    <w:family w:val="auto"/>
    <w:pitch w:val="default"/>
    <w:sig w:usb0="8000002F" w:usb1="0808004A" w:usb2="00000010" w:usb3="00000000" w:csb0="00100000" w:csb1="00000000"/>
  </w:font>
  <w:font w:name="仿宋体">
    <w:altName w:val="宋体"/>
    <w:panose1 w:val="02010600030101010101"/>
    <w:charset w:val="86"/>
    <w:family w:val="roman"/>
    <w:pitch w:val="default"/>
    <w:sig w:usb0="00000003" w:usb1="080E0000" w:usb2="00000010" w:usb3="00000000" w:csb0="00040001"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小标宋_GBK">
    <w:altName w:val="宋体"/>
    <w:panose1 w:val="03000509000000000000"/>
    <w:charset w:val="86"/>
    <w:family w:val="script"/>
    <w:pitch w:val="default"/>
    <w:sig w:usb0="00000001" w:usb1="080E0000" w:usb2="00000010" w:usb3="00000000" w:csb0="00040000" w:csb1="00000000"/>
  </w:font>
  <w:font w:name="方正楷体简体">
    <w:panose1 w:val="03000509000000000000"/>
    <w:charset w:val="86"/>
    <w:family w:val="script"/>
    <w:pitch w:val="default"/>
    <w:sig w:usb0="00000001" w:usb1="080E0000" w:usb2="00000000" w:usb3="00000000" w:csb0="00040000" w:csb1="00000000"/>
  </w:font>
  <w:font w:name="小标宋">
    <w:altName w:val="宋体"/>
    <w:panose1 w:val="03000509000000000000"/>
    <w:charset w:val="86"/>
    <w:family w:val="script"/>
    <w:pitch w:val="default"/>
    <w:sig w:usb0="00000001" w:usb1="080E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文星标宋">
    <w:altName w:val="宋体"/>
    <w:panose1 w:val="02010604000101010101"/>
    <w:charset w:val="86"/>
    <w:family w:val="auto"/>
    <w:pitch w:val="default"/>
    <w:sig w:usb0="00000003" w:usb1="080E0000" w:usb2="00000010" w:usb3="00000000" w:csb0="00040001" w:csb1="00000000"/>
  </w:font>
  <w:font w:name="MS Gothic">
    <w:panose1 w:val="020B0609070205080204"/>
    <w:charset w:val="80"/>
    <w:family w:val="auto"/>
    <w:pitch w:val="default"/>
    <w:sig w:usb0="E00002FF" w:usb1="6AC7FDFB" w:usb2="00000012" w:usb3="00000000" w:csb0="4002009F" w:csb1="DFD70000"/>
  </w:font>
  <w:font w:name="’宋体’">
    <w:altName w:val="宋体"/>
    <w:panose1 w:val="00000000000000000000"/>
    <w:charset w:val="86"/>
    <w:family w:val="roman"/>
    <w:pitch w:val="default"/>
    <w:sig w:usb0="00000001" w:usb1="080E0000" w:usb2="00000010" w:usb3="00000000" w:csb0="00040000" w:csb1="00000000"/>
  </w:font>
  <w:font w:name="Segoe UI">
    <w:panose1 w:val="020B0502040204020203"/>
    <w:charset w:val="01"/>
    <w:family w:val="auto"/>
    <w:pitch w:val="default"/>
    <w:sig w:usb0="E10022FF" w:usb1="C000E47F" w:usb2="00000029" w:usb3="00000000" w:csb0="200001DF" w:csb1="20000000"/>
  </w:font>
  <w:font w:name="方正兰亭中黑_GBK">
    <w:altName w:val="黑体"/>
    <w:panose1 w:val="02000000000000000000"/>
    <w:charset w:val="86"/>
    <w:family w:val="auto"/>
    <w:pitch w:val="default"/>
    <w:sig w:usb0="800002BF" w:usb1="38CF7CFA" w:usb2="00082016" w:usb3="00000000" w:csb0="00040000" w:csb1="00000000"/>
  </w:font>
  <w:font w:name="New Gulim">
    <w:altName w:val="Malgun Gothic"/>
    <w:panose1 w:val="02030600000101010101"/>
    <w:charset w:val="81"/>
    <w:family w:val="roman"/>
    <w:pitch w:val="default"/>
    <w:sig w:usb0="B00002AF" w:usb1="7FD77CFB" w:usb2="00000030" w:usb3="00000000" w:csb0="0008009F" w:csb1="00000000"/>
  </w:font>
  <w:font w:name="华康俪金黑W8">
    <w:altName w:val="黑体"/>
    <w:panose1 w:val="020B0809000000000000"/>
    <w:charset w:val="86"/>
    <w:family w:val="auto"/>
    <w:pitch w:val="default"/>
    <w:sig w:usb0="00000001" w:usb1="08010000" w:usb2="00000012" w:usb3="00000000" w:csb0="00040000" w:csb1="00000000"/>
  </w:font>
  <w:font w:name="文鼎大标宋简">
    <w:altName w:val="宋体"/>
    <w:panose1 w:val="02010609010101010101"/>
    <w:charset w:val="86"/>
    <w:family w:val="modern"/>
    <w:pitch w:val="default"/>
    <w:sig w:usb0="00000000" w:usb1="00000000" w:usb2="00000000" w:usb3="00000000" w:csb0="00040001" w:csb1="00000000"/>
  </w:font>
  <w:font w:name="daf29842e45c3b3567ec8ba00050001">
    <w:altName w:val="微软雅黑"/>
    <w:panose1 w:val="00000000000000000000"/>
    <w:charset w:val="01"/>
    <w:family w:val="auto"/>
    <w:pitch w:val="default"/>
    <w:sig w:usb0="00000000" w:usb1="00000000" w:usb2="00000000" w:usb3="00000000" w:csb0="00040001" w:csb1="00000000"/>
  </w:font>
  <w:font w:name="微软简标宋">
    <w:altName w:val="宋体"/>
    <w:panose1 w:val="00000000000000000000"/>
    <w:charset w:val="86"/>
    <w:family w:val="auto"/>
    <w:pitch w:val="default"/>
    <w:sig w:usb0="00000001" w:usb1="080E0000" w:usb2="00000010" w:usb3="00000000" w:csb0="00040000" w:csb1="00000000"/>
  </w:font>
  <w:font w:name="GulimChe">
    <w:panose1 w:val="020B0609000101010101"/>
    <w:charset w:val="81"/>
    <w:family w:val="auto"/>
    <w:pitch w:val="default"/>
    <w:sig w:usb0="B00002AF" w:usb1="69D77CFB" w:usb2="00000030" w:usb3="00000000" w:csb0="4008009F" w:csb1="DFD70000"/>
  </w:font>
  <w:font w:name="ڌ墻 TEXT-DECORATION: none">
    <w:altName w:val="宋体"/>
    <w:panose1 w:val="00000000000000000000"/>
    <w:charset w:val="86"/>
    <w:family w:val="roman"/>
    <w:pitch w:val="default"/>
    <w:sig w:usb0="00000001" w:usb1="080E0000" w:usb2="0000001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1" w:usb1="080E0000" w:usb2="00000000" w:usb3="00000000" w:csb0="00040000" w:csb1="00000000"/>
  </w:font>
  <w:font w:name="y9">
    <w:altName w:val="宋体"/>
    <w:panose1 w:val="00000000000000000000"/>
    <w:charset w:val="00"/>
    <w:family w:val="auto"/>
    <w:pitch w:val="default"/>
    <w:sig w:usb0="00000000" w:usb1="00000000" w:usb2="00000000" w:usb3="00000000" w:csb0="00040001" w:csb1="00000000"/>
  </w:font>
  <w:font w:name="方正宋一繁体">
    <w:altName w:val="宋体"/>
    <w:panose1 w:val="03000509000000000000"/>
    <w:charset w:val="86"/>
    <w:family w:val="auto"/>
    <w:pitch w:val="default"/>
    <w:sig w:usb0="00000001" w:usb1="080E0000" w:usb2="0000000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方正小篆体">
    <w:altName w:val="宋体"/>
    <w:panose1 w:val="03000509000000000000"/>
    <w:charset w:val="86"/>
    <w:family w:val="auto"/>
    <w:pitch w:val="default"/>
    <w:sig w:usb0="00000001" w:usb1="080E0000" w:usb2="00000000" w:usb3="00000000" w:csb0="00040000" w:csb1="00000000"/>
  </w:font>
  <w:font w:name="华文黑体">
    <w:altName w:val="黑体"/>
    <w:panose1 w:val="85015CBFFFBFFF000000"/>
    <w:charset w:val="86"/>
    <w:family w:val="roman"/>
    <w:pitch w:val="default"/>
    <w:sig w:usb0="00000000" w:usb1="00000000" w:usb2="00000000" w:usb3="00000000" w:csb0="00040001" w:csb1="00000000"/>
  </w:font>
  <w:font w:name="金山简准圆">
    <w:altName w:val="宋体"/>
    <w:panose1 w:val="02010609000101010101"/>
    <w:charset w:val="86"/>
    <w:family w:val="modern"/>
    <w:pitch w:val="default"/>
    <w:sig w:usb0="00000001" w:usb1="080E0000" w:usb2="00000010" w:usb3="00000000" w:csb0="00040000" w:csb1="00000000"/>
  </w:font>
  <w:font w:name="方正新舒体简体">
    <w:altName w:val="宋体"/>
    <w:panose1 w:val="03000509000000000000"/>
    <w:charset w:val="86"/>
    <w:family w:val="auto"/>
    <w:pitch w:val="default"/>
    <w:sig w:usb0="00000001" w:usb1="080E0000" w:usb2="00000000" w:usb3="00000000" w:csb0="00040000" w:csb1="00000000"/>
  </w:font>
  <w:font w:name="B7+cajcd fnta1">
    <w:altName w:val="宋体"/>
    <w:panose1 w:val="00000000000000000000"/>
    <w:charset w:val="86"/>
    <w:family w:val="auto"/>
    <w:pitch w:val="default"/>
    <w:sig w:usb0="00000001" w:usb1="080E0000" w:usb2="00000010" w:usb3="00000000" w:csb0="00040000" w:csb1="00000000"/>
  </w:font>
  <w:font w:name="汉鼎繁细隶">
    <w:altName w:val="宋体"/>
    <w:panose1 w:val="02010609000101010101"/>
    <w:charset w:val="86"/>
    <w:family w:val="modern"/>
    <w:pitch w:val="default"/>
    <w:sig w:usb0="00000000" w:usb1="00000000" w:usb2="00000000" w:usb3="00000000" w:csb0="00040001" w:csb1="00000000"/>
  </w:font>
  <w:font w:name="方正硬笔行书简体">
    <w:altName w:val="宋体"/>
    <w:panose1 w:val="03000509000000000000"/>
    <w:charset w:val="86"/>
    <w:family w:val="auto"/>
    <w:pitch w:val="default"/>
    <w:sig w:usb0="00000001" w:usb1="080E0000" w:usb2="0000000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Neo Sans Intel">
    <w:altName w:val="Microsoft Sans Serif"/>
    <w:panose1 w:val="020B0504020202020204"/>
    <w:charset w:val="00"/>
    <w:family w:val="swiss"/>
    <w:pitch w:val="default"/>
    <w:sig w:usb0="00000003" w:usb1="00000000" w:usb2="00000000" w:usb3="00000000" w:csb0="00000001" w:csb1="00000000"/>
  </w:font>
  <w:font w:name="汉鼎简标宋">
    <w:altName w:val="宋体"/>
    <w:panose1 w:val="02010609000101010101"/>
    <w:charset w:val="86"/>
    <w:family w:val="modern"/>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Allegro BT">
    <w:altName w:val="微软雅黑"/>
    <w:panose1 w:val="040409040D0702020402"/>
    <w:charset w:val="00"/>
    <w:family w:val="auto"/>
    <w:pitch w:val="default"/>
    <w:sig w:usb0="00000000" w:usb1="00000000" w:usb2="00000000" w:usb3="00000000" w:csb0="00040001" w:csb1="00000000"/>
  </w:font>
  <w:font w:name="Rockwell CE">
    <w:altName w:val="Segoe Print"/>
    <w:panose1 w:val="00000000000000000000"/>
    <w:charset w:val="EE"/>
    <w:family w:val="roman"/>
    <w:pitch w:val="default"/>
    <w:sig w:usb0="00000000" w:usb1="00000000" w:usb2="00000000" w:usb3="00000000" w:csb0="00000002" w:csb1="00000000"/>
  </w:font>
  <w:font w:name="叶根友毛笔行书简体">
    <w:altName w:val="宋体"/>
    <w:panose1 w:val="02010601030101010101"/>
    <w:charset w:val="86"/>
    <w:family w:val="auto"/>
    <w:pitch w:val="default"/>
    <w:sig w:usb0="00000001" w:usb1="080E0000" w:usb2="00000010" w:usb3="00000000" w:csb0="00040000" w:csb1="00000000"/>
  </w:font>
  <w:font w:name="TheSansDM">
    <w:altName w:val="MV Boli"/>
    <w:panose1 w:val="020B0502000000000000"/>
    <w:charset w:val="00"/>
    <w:family w:val="swiss"/>
    <w:pitch w:val="default"/>
    <w:sig w:usb0="80000027" w:usb1="00000000" w:usb2="00000000" w:usb3="00000000" w:csb0="00000001" w:csb1="00000000"/>
  </w:font>
  <w:font w:name="的">
    <w:altName w:val="宋体"/>
    <w:panose1 w:val="00000000000000000000"/>
    <w:charset w:val="00"/>
    <w:family w:val="auto"/>
    <w:pitch w:val="default"/>
    <w:sig w:usb0="00000000" w:usb1="00000000" w:usb2="00000000" w:usb3="00000000" w:csb0="00040001" w:csb1="00000000"/>
  </w:font>
  <w:font w:name="Magneto">
    <w:altName w:val="Gabriola"/>
    <w:panose1 w:val="04030805050802020D02"/>
    <w:charset w:val="00"/>
    <w:family w:val="auto"/>
    <w:pitch w:val="default"/>
    <w:sig w:usb0="00000003" w:usb1="00000000" w:usb2="00000000" w:usb3="00000000" w:csb0="20000001" w:csb1="00000000"/>
  </w:font>
  <w:font w:name="TT1618o02">
    <w:altName w:val="宋体"/>
    <w:panose1 w:val="00000000000000000000"/>
    <w:charset w:val="86"/>
    <w:family w:val="auto"/>
    <w:pitch w:val="default"/>
    <w:sig w:usb0="00000001" w:usb1="080E0000" w:usb2="00000010" w:usb3="00000000" w:csb0="00040000" w:csb1="00000000"/>
  </w:font>
  <w:font w:name="@Batang">
    <w:panose1 w:val="02030600000101010101"/>
    <w:charset w:val="81"/>
    <w:family w:val="roman"/>
    <w:pitch w:val="default"/>
    <w:sig w:usb0="B00002AF" w:usb1="69D77CFB" w:usb2="00000030" w:usb3="00000000" w:csb0="4008009F" w:csb1="DFD70000"/>
  </w:font>
  <w:font w:name="FakeFont-00040F6F">
    <w:altName w:val="Segoe Print"/>
    <w:panose1 w:val="00000000000000000000"/>
    <w:charset w:val="00"/>
    <w:family w:val="auto"/>
    <w:pitch w:val="default"/>
    <w:sig w:usb0="00000000" w:usb1="00000000" w:usb2="00000000" w:usb3="00000000" w:csb0="00000001" w:csb1="00000000"/>
  </w:font>
  <w:font w:name="Segoe UI Tur">
    <w:altName w:val="Segoe UI"/>
    <w:panose1 w:val="00000000000000000000"/>
    <w:charset w:val="A2"/>
    <w:family w:val="swiss"/>
    <w:pitch w:val="default"/>
    <w:sig w:usb0="00000000" w:usb1="00000000" w:usb2="00000000" w:usb3="00000000" w:csb0="00000010" w:csb1="00000000"/>
  </w:font>
  <w:font w:name="y">
    <w:altName w:val="宋体"/>
    <w:panose1 w:val="00000000000000000000"/>
    <w:charset w:val="00"/>
    <w:family w:val="auto"/>
    <w:pitch w:val="default"/>
    <w:sig w:usb0="00000000" w:usb1="00000000" w:usb2="00000000" w:usb3="00000000" w:csb0="00040001" w:csb1="00000000"/>
  </w:font>
  <w:font w:name="??CS??">
    <w:altName w:val="Segoe Print"/>
    <w:panose1 w:val="00000000000000000000"/>
    <w:charset w:val="00"/>
    <w:family w:val="auto"/>
    <w:pitch w:val="default"/>
    <w:sig w:usb0="00000000" w:usb1="00000000" w:usb2="00000000" w:usb3="00000000" w:csb0="00000001" w:csb1="00000000"/>
  </w:font>
  <w:font w:name="ISOCP3 (Hebrew)">
    <w:altName w:val="Segoe Print"/>
    <w:panose1 w:val="00000000000000000000"/>
    <w:charset w:val="B1"/>
    <w:family w:val="auto"/>
    <w:pitch w:val="default"/>
    <w:sig w:usb0="00000000" w:usb1="00000000" w:usb2="00000000" w:usb3="00000000" w:csb0="00000020" w:csb1="00000000"/>
  </w:font>
  <w:font w:name="汉仪咪咪体简">
    <w:altName w:val="宋体"/>
    <w:panose1 w:val="02010609000101010101"/>
    <w:charset w:val="86"/>
    <w:family w:val="auto"/>
    <w:pitch w:val="default"/>
    <w:sig w:usb0="00000001" w:usb1="080E0800" w:usb2="00000002"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im Hei+ 2">
    <w:altName w:val="宋体"/>
    <w:panose1 w:val="00000000000000000000"/>
    <w:charset w:val="86"/>
    <w:family w:val="swiss"/>
    <w:pitch w:val="default"/>
    <w:sig w:usb0="00000000" w:usb1="00000000" w:usb2="00000000" w:usb3="00000000" w:csb0="00040000" w:csb1="00000000"/>
  </w:font>
  <w:font w:name="DFLiKaiShu-Md">
    <w:altName w:val="宋体"/>
    <w:panose1 w:val="03000509000000000000"/>
    <w:charset w:val="86"/>
    <w:family w:val="auto"/>
    <w:pitch w:val="default"/>
    <w:sig w:usb0="F1007BFF" w:usb1="29FFFFFF" w:usb2="00000037" w:usb3="00000000" w:csb0="003F00FF" w:csb1="D7FF0000"/>
  </w:font>
  <w:font w:name="..">
    <w:altName w:val="Times New Roman"/>
    <w:panose1 w:val="00000000000000000000"/>
    <w:charset w:val="01"/>
    <w:family w:val="auto"/>
    <w:pitch w:val="default"/>
    <w:sig w:usb0="00000000" w:usb1="00000000" w:usb2="00000000" w:usb3="00000000" w:csb0="00040001" w:csb1="00000000"/>
  </w:font>
  <w:font w:name="AR PL UMing CN">
    <w:altName w:val="Times New Roman"/>
    <w:panose1 w:val="00000000000000000000"/>
    <w:charset w:val="00"/>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1" w:usb1="080E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瀹嬩綋!important">
    <w:altName w:val="微软雅黑"/>
    <w:panose1 w:val="00000000000000000000"/>
    <w:charset w:val="01"/>
    <w:family w:val="auto"/>
    <w:pitch w:val="default"/>
    <w:sig w:usb0="00000000" w:usb1="00000000" w:usb2="00000000" w:usb3="00000000" w:csb0="00040001" w:csb1="00000000"/>
  </w:font>
  <w:font w:name="仿宋GB_">
    <w:altName w:val="仿宋"/>
    <w:panose1 w:val="00000000000000000000"/>
    <w:charset w:val="00"/>
    <w:family w:val="auto"/>
    <w:pitch w:val="default"/>
    <w:sig w:usb0="00000000" w:usb1="00000000" w:usb2="00000000" w:usb3="00000000" w:csb0="00040001" w:csb1="00000000"/>
  </w:font>
  <w:font w:name="HelveticaNeue LT 55 Roman">
    <w:altName w:val="Times New Roman"/>
    <w:panose1 w:val="02000503040000020004"/>
    <w:charset w:val="00"/>
    <w:family w:val="auto"/>
    <w:pitch w:val="default"/>
    <w:sig w:usb0="80000027" w:usb1="00000000" w:usb2="00000000" w:usb3="00000000" w:csb0="00000001" w:csb1="00000000"/>
  </w:font>
  <w:font w:name="DLF-32771-0-622099193+ZCHEsF-82">
    <w:altName w:val="宋体"/>
    <w:panose1 w:val="00000000000000000000"/>
    <w:charset w:val="86"/>
    <w:family w:val="auto"/>
    <w:pitch w:val="default"/>
    <w:sig w:usb0="00000001" w:usb1="080E0000" w:usb2="00000010" w:usb3="00000000" w:csb0="00040000" w:csb1="00000000"/>
  </w:font>
  <w:font w:name="E-BX">
    <w:altName w:val="宋体"/>
    <w:panose1 w:val="02060000000000000000"/>
    <w:charset w:val="86"/>
    <w:family w:val="auto"/>
    <w:pitch w:val="default"/>
    <w:sig w:usb0="00000000" w:usb1="00000000" w:usb2="00000000" w:usb3="00000000" w:csb0="00040000" w:csb1="00000000"/>
  </w:font>
  <w:font w:name="OpenSymbol">
    <w:altName w:val="宋体"/>
    <w:panose1 w:val="05010000000000000000"/>
    <w:charset w:val="80"/>
    <w:family w:val="auto"/>
    <w:pitch w:val="default"/>
    <w:sig w:usb0="00000000" w:usb1="00000000" w:usb2="00000000" w:usb3="00000000" w:csb0="00040001" w:csb1="00000000"/>
  </w:font>
  <w:font w:name="HiddenHorzOCR">
    <w:altName w:val="MS Gothic"/>
    <w:panose1 w:val="00000000000000000000"/>
    <w:charset w:val="80"/>
    <w:family w:val="auto"/>
    <w:pitch w:val="default"/>
    <w:sig w:usb0="00000001" w:usb1="08070000" w:usb2="00000010" w:usb3="00000000" w:csb0="00020000" w:csb1="00000000"/>
  </w:font>
  <w:font w:name="MS PMincho">
    <w:panose1 w:val="02020600040205080304"/>
    <w:charset w:val="80"/>
    <w:family w:val="auto"/>
    <w:pitch w:val="default"/>
    <w:sig w:usb0="E00002FF" w:usb1="6AC7FDFB" w:usb2="00000012" w:usb3="00000000" w:csb0="4002009F" w:csb1="DFD70000"/>
  </w:font>
  <w:font w:name="inherit">
    <w:altName w:val="微软雅黑"/>
    <w:panose1 w:val="00000000000000000000"/>
    <w:charset w:val="01"/>
    <w:family w:val="auto"/>
    <w:pitch w:val="default"/>
    <w:sig w:usb0="00000000" w:usb1="00000000" w:usb2="00000000" w:usb3="00000000" w:csb0="00040001" w:csb1="00000000"/>
  </w:font>
  <w:font w:name="Times New Roman Bold">
    <w:altName w:val="Times New Roman"/>
    <w:panose1 w:val="02020803070505020304"/>
    <w:charset w:val="01"/>
    <w:family w:val="auto"/>
    <w:pitch w:val="default"/>
    <w:sig w:usb0="00000000" w:usb1="00000000" w:usb2="00000000" w:usb3="00000000" w:csb0="00040001" w:csb1="00000000"/>
  </w:font>
  <w:font w:name="KaiTi-Identity-H">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swiss"/>
    <w:pitch w:val="default"/>
    <w:sig w:usb0="00000000" w:usb1="00000000" w:usb2="00000000" w:usb3="00000000" w:csb0="00000002" w:csb1="00000000"/>
  </w:font>
  <w:font w:name="DFPLiKaiShu-Md">
    <w:altName w:val="宋体"/>
    <w:panose1 w:val="03000500000000000000"/>
    <w:charset w:val="86"/>
    <w:family w:val="auto"/>
    <w:pitch w:val="default"/>
    <w:sig w:usb0="F1007BFF" w:usb1="29FFFFFF" w:usb2="00000037" w:usb3="00000000" w:csb0="003F00FF" w:csb1="D7FF0000"/>
  </w:font>
  <w:font w:name="Serifa BT">
    <w:altName w:val="黑体"/>
    <w:panose1 w:val="02060503030505020204"/>
    <w:charset w:val="00"/>
    <w:family w:val="roman"/>
    <w:pitch w:val="default"/>
    <w:sig w:usb0="00000000" w:usb1="00000000" w:usb2="00000000" w:usb3="00000000" w:csb0="00040001" w:csb1="00000000"/>
  </w:font>
  <w:font w:name="Garamond 3 LT Std">
    <w:altName w:val="宋体"/>
    <w:panose1 w:val="00000000000000000000"/>
    <w:charset w:val="86"/>
    <w:family w:val="roman"/>
    <w:pitch w:val="default"/>
    <w:sig w:usb0="00000000" w:usb1="00000000" w:usb2="00000000" w:usb3="00000000" w:csb0="00040000" w:csb1="00000000"/>
  </w:font>
  <w:font w:name="FakeFont-00040EF4">
    <w:altName w:val="宋体"/>
    <w:panose1 w:val="00000000000000000000"/>
    <w:charset w:val="86"/>
    <w:family w:val="auto"/>
    <w:pitch w:val="default"/>
    <w:sig w:usb0="00000000" w:usb1="00000000" w:usb2="00000000" w:usb3="00000000" w:csb0="00040000" w:csb1="00000000"/>
  </w:font>
  <w:font w:name="y9u">
    <w:altName w:val="宋体"/>
    <w:panose1 w:val="00000000000000000000"/>
    <w:charset w:val="00"/>
    <w:family w:val="auto"/>
    <w:pitch w:val="default"/>
    <w:sig w:usb0="00000000" w:usb1="00000000" w:usb2="00000000" w:usb3="00000000" w:csb0="00040001" w:csb1="00000000"/>
  </w:font>
  <w:font w:name="KTJ+ZHSIt1-1">
    <w:altName w:val="宋体"/>
    <w:panose1 w:val="00000000000000000000"/>
    <w:charset w:val="86"/>
    <w:family w:val="auto"/>
    <w:pitch w:val="default"/>
    <w:sig w:usb0="00000001" w:usb1="080E0000" w:usb2="00000010" w:usb3="00000000" w:csb0="00040000" w:csb1="00000000"/>
  </w:font>
  <w:font w:name="KongXinCaoTi">
    <w:altName w:val="黑体"/>
    <w:panose1 w:val="02000600000000000000"/>
    <w:charset w:val="86"/>
    <w:family w:val="auto"/>
    <w:pitch w:val="default"/>
    <w:sig w:usb0="FFFFFFFF" w:usb1="E9FFFFFF" w:usb2="0000003F" w:usb3="00000000" w:csb0="603F00FF" w:csb1="FFFF0000"/>
  </w:font>
  <w:font w:name="Luxi Sans">
    <w:altName w:val="微软雅黑"/>
    <w:panose1 w:val="00000000000000000000"/>
    <w:charset w:val="00"/>
    <w:family w:val="auto"/>
    <w:pitch w:val="default"/>
    <w:sig w:usb0="00000000" w:usb1="00000000" w:usb2="00000000" w:usb3="00000000" w:csb0="00040001" w:csb1="00000000"/>
  </w:font>
  <w:font w:name="monospace">
    <w:altName w:val="宋体"/>
    <w:panose1 w:val="00000000000000000000"/>
    <w:charset w:val="01"/>
    <w:family w:val="auto"/>
    <w:pitch w:val="default"/>
    <w:sig w:usb0="00000000" w:usb1="00000000" w:usb2="00000000" w:usb3="00000000" w:csb0="00040001" w:csb1="00000000"/>
  </w:font>
  <w:font w:name="AMGDT">
    <w:altName w:val="Segoe Print"/>
    <w:panose1 w:val="00000400000000000000"/>
    <w:charset w:val="00"/>
    <w:family w:val="auto"/>
    <w:pitch w:val="default"/>
    <w:sig w:usb0="80000003" w:usb1="10000000" w:usb2="00000000" w:usb3="00000000" w:csb0="00000001" w:csb1="00000000"/>
  </w:font>
  <w:font w:name="隶书">
    <w:panose1 w:val="02010509060101010101"/>
    <w:charset w:val="86"/>
    <w:family w:val="auto"/>
    <w:pitch w:val="default"/>
    <w:sig w:usb0="00000001" w:usb1="080E0000" w:usb2="00000000" w:usb3="00000000" w:csb0="00040000" w:csb1="00000000"/>
  </w:font>
  <w:font w:name="★懐流体">
    <w:altName w:val="MS UI Gothic"/>
    <w:panose1 w:val="02000600000000000000"/>
    <w:charset w:val="80"/>
    <w:family w:val="auto"/>
    <w:pitch w:val="default"/>
    <w:sig w:usb0="A00002BF" w:usb1="68C7FCFB" w:usb2="00000010" w:usb3="00000000" w:csb0="4002009F" w:csb1="DFD70000"/>
  </w:font>
  <w:font w:name="汉仪粗仿宋简">
    <w:altName w:val="宋体"/>
    <w:panose1 w:val="02010604000101010101"/>
    <w:charset w:val="86"/>
    <w:family w:val="auto"/>
    <w:pitch w:val="default"/>
    <w:sig w:usb0="00000001" w:usb1="080E0800" w:usb2="00000002" w:usb3="00000000" w:csb0="00040000" w:csb1="00000000"/>
  </w:font>
  <w:font w:name="BatangChe">
    <w:panose1 w:val="02030609000101010101"/>
    <w:charset w:val="81"/>
    <w:family w:val="modern"/>
    <w:pitch w:val="default"/>
    <w:sig w:usb0="B00002AF" w:usb1="69D77CFB" w:usb2="00000030" w:usb3="00000000" w:csb0="4008009F" w:csb1="DFD70000"/>
  </w:font>
  <w:font w:name="文鼎报宋体简">
    <w:altName w:val="宋体"/>
    <w:panose1 w:val="02010600030101010101"/>
    <w:charset w:val="86"/>
    <w:family w:val="roman"/>
    <w:pitch w:val="default"/>
    <w:sig w:usb0="00000001" w:usb1="080E0000" w:usb2="00000010" w:usb3="00000000" w:csb0="00040000" w:csb1="00000000"/>
  </w:font>
  <w:font w:name="Arial Narrow">
    <w:panose1 w:val="020B0506020202030204"/>
    <w:charset w:val="01"/>
    <w:family w:val="swiss"/>
    <w:pitch w:val="default"/>
    <w:sig w:usb0="00000287" w:usb1="00000000" w:usb2="00000000" w:usb3="00000000" w:csb0="2000009F" w:csb1="DFD70000"/>
  </w:font>
  <w:font w:name="BatangChe CE">
    <w:altName w:val="Segoe Print"/>
    <w:panose1 w:val="00000000000000000000"/>
    <w:charset w:val="EE"/>
    <w:family w:val="modern"/>
    <w:pitch w:val="default"/>
    <w:sig w:usb0="00000000" w:usb1="00000000" w:usb2="00000000" w:usb3="00000000" w:csb0="00000002" w:csb1="00000000"/>
  </w:font>
  <w:font w:name="Times">
    <w:altName w:val="宋体"/>
    <w:panose1 w:val="02020603050405020304"/>
    <w:charset w:val="86"/>
    <w:family w:val="roman"/>
    <w:pitch w:val="default"/>
    <w:sig w:usb0="00000007" w:usb1="00000000" w:usb2="00000000" w:usb3="00000000" w:csb0="00000093" w:csb1="00000000"/>
  </w:font>
  <w:font w:name="迷你简康体">
    <w:altName w:val="宋体"/>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迷你简小隶书">
    <w:altName w:val="宋体"/>
    <w:panose1 w:val="02010609000101010101"/>
    <w:charset w:val="86"/>
    <w:family w:val="auto"/>
    <w:pitch w:val="default"/>
    <w:sig w:usb0="00000001" w:usb1="080E0800" w:usb2="00000002" w:usb3="00000000" w:csb0="00040000" w:csb1="00000000"/>
  </w:font>
  <w:font w:name="汉鼎简书宋">
    <w:altName w:val="宋体"/>
    <w:panose1 w:val="02010609010101010101"/>
    <w:charset w:val="86"/>
    <w:family w:val="modern"/>
    <w:pitch w:val="default"/>
    <w:sig w:usb0="00000001" w:usb1="080E0000" w:usb2="00000010" w:usb3="00000000" w:csb0="00040000" w:csb1="00000000"/>
  </w:font>
  <w:font w:name=",Helvetica">
    <w:altName w:val="微软雅黑"/>
    <w:panose1 w:val="00000000000000000000"/>
    <w:charset w:val="01"/>
    <w:family w:val="auto"/>
    <w:pitch w:val="default"/>
    <w:sig w:usb0="00000000" w:usb1="00000000" w:usb2="00000000" w:usb3="00000000" w:csb0="00040001" w:csb1="00000000"/>
  </w:font>
  <w:font w:name="方正仿宋_GBK">
    <w:altName w:val="黑体"/>
    <w:panose1 w:val="03000509000000000000"/>
    <w:charset w:val="86"/>
    <w:family w:val="script"/>
    <w:pitch w:val="default"/>
    <w:sig w:usb0="00000001" w:usb1="080E0000" w:usb2="00000010" w:usb3="00000000" w:csb0="00040000" w:csb1="00000000"/>
  </w:font>
  <w:font w:name="’Times New Roman’">
    <w:altName w:val="宋体"/>
    <w:panose1 w:val="00000000000000000000"/>
    <w:charset w:val="86"/>
    <w:family w:val="roman"/>
    <w:pitch w:val="default"/>
    <w:sig w:usb0="00000001" w:usb1="080E0000" w:usb2="00000010" w:usb3="00000000" w:csb0="00040000" w:csb1="00000000"/>
  </w:font>
  <w:font w:name="Adobe 楷体 Std R">
    <w:altName w:val="宋体"/>
    <w:panose1 w:val="02020400000000000000"/>
    <w:charset w:val="86"/>
    <w:family w:val="roman"/>
    <w:pitch w:val="default"/>
    <w:sig w:usb0="00000207" w:usb1="080F0000" w:usb2="00000010" w:usb3="00000000" w:csb0="00060007" w:csb1="00000000"/>
  </w:font>
  <w:font w:name="ËÎÌå">
    <w:altName w:val="Times New Roman"/>
    <w:panose1 w:val="02020603050405020304"/>
    <w:charset w:val="00"/>
    <w:family w:val="swiss"/>
    <w:pitch w:val="default"/>
    <w:sig w:usb0="00000003" w:usb1="00000000" w:usb2="00000000" w:usb3="00000000" w:csb0="00000001" w:csb1="00000000"/>
  </w:font>
  <w:font w:name="ºÚÌå">
    <w:altName w:val="Segoe Print"/>
    <w:panose1 w:val="00000000000000000000"/>
    <w:charset w:val="00"/>
    <w:family w:val="swiss"/>
    <w:pitch w:val="default"/>
    <w:sig w:usb0="00000003" w:usb1="00000000" w:usb2="00000000" w:usb3="00000000" w:csb0="00000001" w:csb1="00000000"/>
  </w:font>
  <w:font w:name="Sanpya">
    <w:altName w:val="宋体"/>
    <w:panose1 w:val="02000500000000020004"/>
    <w:charset w:val="86"/>
    <w:family w:val="auto"/>
    <w:pitch w:val="default"/>
    <w:sig w:usb0="00000001" w:usb1="12800000" w:usb2="04000000" w:usb3="00000000" w:csb0="00040001" w:csb1="00000000"/>
  </w:font>
  <w:font w:name="华文新魏">
    <w:panose1 w:val="02010800040101010101"/>
    <w:charset w:val="86"/>
    <w:family w:val="auto"/>
    <w:pitch w:val="default"/>
    <w:sig w:usb0="00000001" w:usb1="080F0000" w:usb2="00000000" w:usb3="00000000" w:csb0="00040000" w:csb1="00000000"/>
  </w:font>
  <w:font w:name="Arial Rounded MT Bold">
    <w:panose1 w:val="020F0704030504030204"/>
    <w:charset w:val="01"/>
    <w:family w:val="auto"/>
    <w:pitch w:val="default"/>
    <w:sig w:usb0="00000003" w:usb1="00000000" w:usb2="00000000" w:usb3="00000000" w:csb0="20000001" w:csb1="00000000"/>
  </w:font>
  <w:font w:name="ˎ̥,Verdana,Arial">
    <w:altName w:val="Times New Roman"/>
    <w:panose1 w:val="00000000000000000000"/>
    <w:charset w:val="01"/>
    <w:family w:val="roman"/>
    <w:pitch w:val="default"/>
    <w:sig w:usb0="00000000" w:usb1="00000000" w:usb2="00000000" w:usb3="00000000" w:csb0="00040001" w:csb1="00000000"/>
  </w:font>
  <w:font w:name="Microsoft JhengHei Light">
    <w:altName w:val="宋体"/>
    <w:panose1 w:val="020B0304030504040204"/>
    <w:charset w:val="86"/>
    <w:family w:val="auto"/>
    <w:pitch w:val="default"/>
    <w:sig w:usb0="800002A7" w:usb1="28CF4400" w:usb2="00000016" w:usb3="00000000" w:csb0="00100009" w:csb1="00000000"/>
  </w:font>
  <w:font w:name="TQNAQE+DIN-Regular">
    <w:altName w:val="宋体"/>
    <w:panose1 w:val="00000000000000000000"/>
    <w:charset w:val="86"/>
    <w:family w:val="auto"/>
    <w:pitch w:val="default"/>
    <w:sig w:usb0="00000000" w:usb1="00000000" w:usb2="00000000" w:usb3="00000000" w:csb0="00040001" w:csb1="00000000"/>
  </w:font>
  <w:font w:name="Οgb2312">
    <w:altName w:val="宋体"/>
    <w:panose1 w:val="00000000000000000000"/>
    <w:charset w:val="86"/>
    <w:family w:val="roman"/>
    <w:pitch w:val="default"/>
    <w:sig w:usb0="00000001" w:usb1="080E0000" w:usb2="00000010" w:usb3="00000000" w:csb0="00040000" w:csb1="00000000"/>
  </w:font>
  <w:font w:name="AdobeHeitiStd-Regular">
    <w:altName w:val="黑体"/>
    <w:panose1 w:val="00000000000000000000"/>
    <w:charset w:val="86"/>
    <w:family w:val="auto"/>
    <w:pitch w:val="default"/>
    <w:sig w:usb0="00000001" w:usb1="080E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Arail">
    <w:altName w:val="微软雅黑"/>
    <w:panose1 w:val="00000000000000000000"/>
    <w:charset w:val="01"/>
    <w:family w:val="auto"/>
    <w:pitch w:val="default"/>
    <w:sig w:usb0="00000000" w:usb1="00000000" w:usb2="00000000" w:usb3="00000000" w:csb0="00040001" w:csb1="00000000"/>
  </w:font>
  <w:font w:name="宋体-18030">
    <w:altName w:val="宋体"/>
    <w:panose1 w:val="02010609060101010101"/>
    <w:charset w:val="86"/>
    <w:family w:val="modern"/>
    <w:pitch w:val="default"/>
    <w:sig w:usb0="800022A7" w:usb1="880F3C78" w:usb2="000A005E" w:usb3="00000000" w:csb0="00040001" w:csb1="00000000"/>
  </w:font>
  <w:font w:name="_x000B__x000C_">
    <w:altName w:val="Times New Roman"/>
    <w:panose1 w:val="00000604030504040204"/>
    <w:charset w:val="01"/>
    <w:family w:val="roman"/>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Univers Condensed">
    <w:altName w:val="Segoe Print"/>
    <w:panose1 w:val="020B0606020202060204"/>
    <w:charset w:val="00"/>
    <w:family w:val="auto"/>
    <w:pitch w:val="default"/>
    <w:sig w:usb0="00000003"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Times New Roman Tur">
    <w:altName w:val="Times New Roman"/>
    <w:panose1 w:val="00008765C67ED19E0000"/>
    <w:charset w:val="A2"/>
    <w:family w:val="auto"/>
    <w:pitch w:val="default"/>
    <w:sig w:usb0="00000000" w:usb1="00000000" w:usb2="00000000" w:usb3="00000000" w:csb0="00000010" w:csb1="00000000"/>
  </w:font>
  <w:font w:name="Times New Roman (Hebrew)">
    <w:altName w:val="Times New Roman"/>
    <w:panose1 w:val="00008765C67ED19E0000"/>
    <w:charset w:val="B1"/>
    <w:family w:val="auto"/>
    <w:pitch w:val="default"/>
    <w:sig w:usb0="00000000" w:usb1="00000000" w:usb2="00000000" w:usb3="00000000" w:csb0="0000002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Baltic">
    <w:altName w:val="Times New Roman"/>
    <w:panose1 w:val="00008765C67ED19E0000"/>
    <w:charset w:val="BA"/>
    <w:family w:val="auto"/>
    <w:pitch w:val="default"/>
    <w:sig w:usb0="00000000" w:usb1="00000000" w:usb2="00000000" w:usb3="00000000" w:csb0="00000080"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SimSun Western">
    <w:altName w:val="宋体"/>
    <w:panose1 w:val="00008765C67ED19E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理德小标宋简">
    <w:altName w:val="宋体"/>
    <w:panose1 w:val="02010609000101010101"/>
    <w:charset w:val="01"/>
    <w:family w:val="auto"/>
    <w:pitch w:val="default"/>
    <w:sig w:usb0="00000000" w:usb1="00000000" w:usb2="00000000" w:usb3="00000000" w:csb0="00040001" w:csb1="00000000"/>
  </w:font>
  <w:font w:name="Ђˎ̥">
    <w:altName w:val="Times New Roman"/>
    <w:panose1 w:val="00000000000000000000"/>
    <w:charset w:val="01"/>
    <w:family w:val="roman"/>
    <w:pitch w:val="default"/>
    <w:sig w:usb0="00000000" w:usb1="00000000" w:usb2="00000000" w:usb3="00000000" w:csb0="00040001" w:csb1="00000000"/>
  </w:font>
  <w:font w:name="Arial CE">
    <w:altName w:val="Arial"/>
    <w:panose1 w:val="00000000000000000000"/>
    <w:charset w:val="EE"/>
    <w:family w:val="auto"/>
    <w:pitch w:val="default"/>
    <w:sig w:usb0="00000000" w:usb1="00000000" w:usb2="00000000" w:usb3="00000000" w:csb0="00000002" w:csb1="00000000"/>
  </w:font>
  <w:font w:name="Arial Cyr">
    <w:altName w:val="Arial"/>
    <w:panose1 w:val="00000000000000000000"/>
    <w:charset w:val="CC"/>
    <w:family w:val="auto"/>
    <w:pitch w:val="default"/>
    <w:sig w:usb0="00000000" w:usb1="00000000" w:usb2="00000000" w:usb3="00000000" w:csb0="00000004" w:csb1="00000000"/>
  </w:font>
  <w:font w:name="Arial Greek">
    <w:altName w:val="Arial"/>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Arial (Hebrew)">
    <w:altName w:val="Arial"/>
    <w:panose1 w:val="00000000000000000000"/>
    <w:charset w:val="B1"/>
    <w:family w:val="auto"/>
    <w:pitch w:val="default"/>
    <w:sig w:usb0="00000000" w:usb1="00000000" w:usb2="00000000" w:usb3="00000000" w:csb0="00000020" w:csb1="00000000"/>
  </w:font>
  <w:font w:name="Georgia">
    <w:panose1 w:val="02040502050405020303"/>
    <w:charset w:val="01"/>
    <w:family w:val="roman"/>
    <w:pitch w:val="default"/>
    <w:sig w:usb0="00000287" w:usb1="00000000" w:usb2="00000000" w:usb3="00000000" w:csb0="2000009F" w:csb1="00000000"/>
  </w:font>
  <w:font w:name="Verdana,ˎ̥">
    <w:altName w:val="Times New Roman"/>
    <w:panose1 w:val="00000000000000000000"/>
    <w:charset w:val="01"/>
    <w:family w:val="roman"/>
    <w:pitch w:val="default"/>
    <w:sig w:usb0="00000000" w:usb1="00000000" w:usb2="00000000" w:usb3="00000000" w:csb0="00040001" w:csb1="00000000"/>
  </w:font>
  <w:font w:name="Arial (Arabic)">
    <w:altName w:val="Arial"/>
    <w:panose1 w:val="00000000000000000000"/>
    <w:charset w:val="B2"/>
    <w:family w:val="auto"/>
    <w:pitch w:val="default"/>
    <w:sig w:usb0="00000000" w:usb1="00000000" w:usb2="00000000" w:usb3="00000000" w:csb0="00000040"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汉仪旗黑-55">
    <w:panose1 w:val="00020600040101010101"/>
    <w:charset w:val="86"/>
    <w:family w:val="auto"/>
    <w:pitch w:val="default"/>
    <w:sig w:usb0="A00002BF" w:usb1="18EF7CFA" w:usb2="00000016" w:usb3="00000000" w:csb0="00040000" w:csb1="00000000"/>
  </w:font>
  <w:font w:name="·ÂËÎ Western">
    <w:altName w:val="宋体"/>
    <w:panose1 w:val="00000000000000000000"/>
    <w:charset w:val="00"/>
    <w:family w:val="auto"/>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宋体-PUA">
    <w:altName w:val="宋体"/>
    <w:panose1 w:val="02010600030101010101"/>
    <w:charset w:val="86"/>
    <w:family w:val="auto"/>
    <w:pitch w:val="default"/>
    <w:sig w:usb0="00000000" w:usb1="10000000" w:usb2="00000000" w:usb3="00000000" w:csb0="00040000" w:csb1="00000000"/>
  </w:font>
  <w:font w:name="Ђˎ̥ Verdana Tahoma System">
    <w:altName w:val="Times New Roman"/>
    <w:panose1 w:val="00000000000000000000"/>
    <w:charset w:val="00"/>
    <w:family w:val="roman"/>
    <w:pitch w:val="default"/>
    <w:sig w:usb0="00000000" w:usb1="00000000" w:usb2="00000000" w:usb3="00000000" w:csb0="00040001" w:csb1="00000000"/>
  </w:font>
  <w:font w:name="Lucida Grande">
    <w:altName w:val="黑体"/>
    <w:panose1 w:val="020B0600040502020204"/>
    <w:charset w:val="01"/>
    <w:family w:val="auto"/>
    <w:pitch w:val="default"/>
    <w:sig w:usb0="00000000" w:usb1="00000000" w:usb2="00000000" w:usb3="00000000" w:csb0="00040001" w:csb1="00000000"/>
  </w:font>
  <w:font w:name="2b72a0">
    <w:altName w:val="Times New Roman"/>
    <w:panose1 w:val="00000000000000000000"/>
    <w:charset w:val="01"/>
    <w:family w:val="roman"/>
    <w:pitch w:val="default"/>
    <w:sig w:usb0="00000000" w:usb1="00000000" w:usb2="00000000" w:usb3="00000000" w:csb0="00040001" w:csb1="00000000"/>
  </w:font>
  <w:font w:name="方正大标宋_GBK">
    <w:altName w:val="宋体"/>
    <w:panose1 w:val="03000509000000000000"/>
    <w:charset w:val="86"/>
    <w:family w:val="script"/>
    <w:pitch w:val="default"/>
    <w:sig w:usb0="00000001" w:usb1="080E0000" w:usb2="00000010" w:usb3="00000000" w:csb0="00040000" w:csb1="00000000"/>
  </w:font>
  <w:font w:name="华文宋体">
    <w:altName w:val="宋体"/>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auto"/>
    <w:pitch w:val="default"/>
    <w:sig w:usb0="80000287" w:usb1="2ACF3C50" w:usb2="00000016" w:usb3="00000000" w:csb0="0004001F" w:csb1="00000000"/>
  </w:font>
  <w:font w:name="GungsuhChe">
    <w:panose1 w:val="02030609000101010101"/>
    <w:charset w:val="81"/>
    <w:family w:val="modern"/>
    <w:pitch w:val="default"/>
    <w:sig w:usb0="B00002AF" w:usb1="69D77CFB" w:usb2="00000030" w:usb3="00000000" w:csb0="4008009F" w:csb1="DFD70000"/>
  </w:font>
  <w:font w:name="Bernard MT Condensed">
    <w:altName w:val="Segoe Print"/>
    <w:panose1 w:val="02050806060905020404"/>
    <w:charset w:val="00"/>
    <w:family w:val="roman"/>
    <w:pitch w:val="default"/>
    <w:sig w:usb0="00000003" w:usb1="00000000" w:usb2="00000000" w:usb3="00000000" w:csb0="20000001" w:csb1="00000000"/>
  </w:font>
  <w:font w:name="东文宋体">
    <w:altName w:val="宋体"/>
    <w:panose1 w:val="02010600030101010101"/>
    <w:charset w:val="86"/>
    <w:family w:val="roman"/>
    <w:pitch w:val="default"/>
    <w:sig w:usb0="00000001" w:usb1="080E0000" w:usb2="00000010" w:usb3="00000000" w:csb0="00040000" w:csb1="00000000"/>
  </w:font>
  <w:font w:name="方正楷体_GBK">
    <w:altName w:val="宋体"/>
    <w:panose1 w:val="03000509000000000000"/>
    <w:charset w:val="86"/>
    <w:family w:val="roman"/>
    <w:pitch w:val="default"/>
    <w:sig w:usb0="00000001" w:usb1="080E0000" w:usb2="00000010" w:usb3="00000000" w:csb0="00040000" w:csb1="00000000"/>
  </w:font>
  <w:font w:name="方正黑体_GBK">
    <w:altName w:val="黑体"/>
    <w:panose1 w:val="03000509000000000000"/>
    <w:charset w:val="86"/>
    <w:family w:val="script"/>
    <w:pitch w:val="default"/>
    <w:sig w:usb0="00000001" w:usb1="080E0000" w:usb2="00000010" w:usb3="00000000" w:csb0="00040000" w:csb1="00000000"/>
  </w:font>
  <w:font w:name="华康宋体W5(P)">
    <w:altName w:val="宋体"/>
    <w:panose1 w:val="02020500000000000000"/>
    <w:charset w:val="86"/>
    <w:family w:val="auto"/>
    <w:pitch w:val="default"/>
    <w:sig w:usb0="00000001" w:usb1="08010000" w:usb2="00000012" w:usb3="00000000" w:csb0="00040000" w:csb1="00000000"/>
  </w:font>
  <w:font w:name="创艺简仿宋">
    <w:altName w:val="宋体"/>
    <w:panose1 w:val="00000000000000000000"/>
    <w:charset w:val="86"/>
    <w:family w:val="auto"/>
    <w:pitch w:val="default"/>
    <w:sig w:usb0="00000001" w:usb1="080E0000" w:usb2="00000010" w:usb3="00000000" w:csb0="00040000" w:csb1="00000000"/>
  </w:font>
  <w:font w:name="经典楷体简">
    <w:altName w:val="宋体"/>
    <w:panose1 w:val="02010609000101010101"/>
    <w:charset w:val="86"/>
    <w:family w:val="modern"/>
    <w:pitch w:val="default"/>
    <w:sig w:usb0="A1007AEF" w:usb1="F9DF7CFB" w:usb2="0000001E" w:usb3="00000000" w:csb0="00040000" w:csb1="00000000"/>
  </w:font>
  <w:font w:name="MS UI Gothic">
    <w:panose1 w:val="020B0600070205080204"/>
    <w:charset w:val="80"/>
    <w:family w:val="auto"/>
    <w:pitch w:val="default"/>
    <w:sig w:usb0="E00002FF" w:usb1="6AC7FDFB" w:usb2="00000012" w:usb3="00000000" w:csb0="4002009F" w:csb1="DFD70000"/>
  </w:font>
  <w:font w:name="����">
    <w:altName w:val="微软雅黑"/>
    <w:panose1 w:val="00000000000000000000"/>
    <w:charset w:val="01"/>
    <w:family w:val="auto"/>
    <w:pitch w:val="default"/>
    <w:sig w:usb0="00000000" w:usb1="00000000" w:usb2="00000000" w:usb3="00000000" w:csb0="00040001" w:csb1="00000000"/>
  </w:font>
  <w:font w:name="闆呴粦">
    <w:altName w:val="微软雅黑"/>
    <w:panose1 w:val="00000000000000000000"/>
    <w:charset w:val="01"/>
    <w:family w:val="auto"/>
    <w:pitch w:val="default"/>
    <w:sig w:usb0="00000000" w:usb1="00000000" w:usb2="00000000" w:usb3="00000000" w:csb0="00040001" w:csb1="00000000"/>
  </w:font>
  <w:font w:name="CBCECCE5">
    <w:altName w:val="Times New Roman"/>
    <w:panose1 w:val="00000000000000000000"/>
    <w:charset w:val="00"/>
    <w:family w:val="auto"/>
    <w:pitch w:val="default"/>
    <w:sig w:usb0="00000003" w:usb1="00000000" w:usb2="00000000" w:usb3="00000000" w:csb0="00000001" w:csb1="00000000"/>
  </w:font>
  <w:font w:name="yo">
    <w:altName w:val="宋体"/>
    <w:panose1 w:val="00000000000000000000"/>
    <w:charset w:val="00"/>
    <w:family w:val="auto"/>
    <w:pitch w:val="default"/>
    <w:sig w:usb0="00000000" w:usb1="00000000" w:usb2="00000000" w:usb3="00000000" w:csb0="00040001" w:csb1="00000000"/>
  </w:font>
  <w:font w:name="FakeFont-00040F7F">
    <w:altName w:val="宋体"/>
    <w:panose1 w:val="00000000000000000000"/>
    <w:charset w:val="86"/>
    <w:family w:val="auto"/>
    <w:pitch w:val="default"/>
    <w:sig w:usb0="00000000" w:usb1="00000000" w:usb2="00000000" w:usb3="00000000" w:csb0="00040000" w:csb1="00000000"/>
  </w:font>
  <w:font w:name="E-B2">
    <w:altName w:val="Malgun Gothic"/>
    <w:panose1 w:val="02060000000000000000"/>
    <w:charset w:val="81"/>
    <w:family w:val="roman"/>
    <w:pitch w:val="default"/>
    <w:sig w:usb0="00000000" w:usb1="00000000" w:usb2="00000000" w:usb3="00000000" w:csb0="00080000" w:csb1="00000000"/>
  </w:font>
  <w:font w:name="能">
    <w:altName w:val="宋体"/>
    <w:panose1 w:val="00000000000000000000"/>
    <w:charset w:val="00"/>
    <w:family w:val="auto"/>
    <w:pitch w:val="default"/>
    <w:sig w:usb0="00000000" w:usb1="00000000" w:usb2="00000000" w:usb3="00000000" w:csb0="00040001" w:csb1="00000000"/>
  </w:font>
  <w:font w:name="Roboto Th">
    <w:altName w:val="Palatino Linotype"/>
    <w:panose1 w:val="00000000000000000000"/>
    <w:charset w:val="00"/>
    <w:family w:val="auto"/>
    <w:pitch w:val="default"/>
    <w:sig w:usb0="E00002EF" w:usb1="5000205B" w:usb2="00000020" w:usb3="00000000" w:csb0="2000019F" w:csb1="4F010000"/>
  </w:font>
  <w:font w:name="Georgia Cyr">
    <w:altName w:val="Georgia"/>
    <w:panose1 w:val="00000000000000000000"/>
    <w:charset w:val="CC"/>
    <w:family w:val="roman"/>
    <w:pitch w:val="default"/>
    <w:sig w:usb0="00000000" w:usb1="00000000" w:usb2="00000000" w:usb3="00000000" w:csb0="00000004" w:csb1="00000000"/>
  </w:font>
  <w:font w:name="Glypha Light">
    <w:altName w:val="宋体"/>
    <w:panose1 w:val="00000000000000000000"/>
    <w:charset w:val="86"/>
    <w:family w:val="roman"/>
    <w:pitch w:val="default"/>
    <w:sig w:usb0="00000001" w:usb1="080E0000" w:usb2="00000010" w:usb3="00000000" w:csb0="00040000" w:csb1="00000000"/>
  </w:font>
  <w:font w:name="’_x000B_’">
    <w:altName w:val="宋体"/>
    <w:panose1 w:val="00000000000000000000"/>
    <w:charset w:val="86"/>
    <w:family w:val="roman"/>
    <w:pitch w:val="default"/>
    <w:sig w:usb0="00000000" w:usb1="00000000" w:usb2="00000000" w:usb3="00000000" w:csb0="00040000" w:csb1="00000000"/>
  </w:font>
  <w:font w:name="DLF-3-0-887765823+ZCHEsE-826">
    <w:altName w:val="宋体"/>
    <w:panose1 w:val="00000000000000000000"/>
    <w:charset w:val="86"/>
    <w:family w:val="auto"/>
    <w:pitch w:val="default"/>
    <w:sig w:usb0="00000001" w:usb1="080E0000" w:usb2="00000010" w:usb3="00000000" w:csb0="00040000" w:csb1="00000000"/>
  </w:font>
  <w:font w:name="Arial Unicode MS Cyr">
    <w:altName w:val="Arial"/>
    <w:panose1 w:val="00000000000000000000"/>
    <w:charset w:val="CC"/>
    <w:family w:val="swiss"/>
    <w:pitch w:val="default"/>
    <w:sig w:usb0="00000000" w:usb1="00000000" w:usb2="00000000" w:usb3="00000000" w:csb0="00000004" w:csb1="00000000"/>
  </w:font>
  <w:font w:name="E-BZ-PK748105-Identity-H">
    <w:altName w:val="宋体"/>
    <w:panose1 w:val="00000000000000000000"/>
    <w:charset w:val="86"/>
    <w:family w:val="auto"/>
    <w:pitch w:val="default"/>
    <w:sig w:usb0="00000001" w:usb1="080E0000" w:usb2="00000010" w:usb3="00000000" w:csb0="00040000" w:csb1="00000000"/>
  </w:font>
  <w:font w:name="Proxy 1 (Arabic)">
    <w:altName w:val="Segoe Print"/>
    <w:panose1 w:val="00000000000000000000"/>
    <w:charset w:val="B2"/>
    <w:family w:val="auto"/>
    <w:pitch w:val="default"/>
    <w:sig w:usb0="00000000" w:usb1="00000000" w:usb2="00000000" w:usb3="00000000" w:csb0="00000040" w:csb1="00000000"/>
  </w:font>
  <w:font w:name="微软简隶书">
    <w:altName w:val="黑体"/>
    <w:panose1 w:val="00000000000000000000"/>
    <w:charset w:val="86"/>
    <w:family w:val="auto"/>
    <w:pitch w:val="default"/>
    <w:sig w:usb0="00000001" w:usb1="080E0000" w:usb2="00000010" w:usb3="00000000" w:csb0="00040000" w:csb1="00000000"/>
  </w:font>
  <w:font w:name="A163+cajcd fntbz">
    <w:altName w:val="MS Gothic"/>
    <w:panose1 w:val="00000000000000000000"/>
    <w:charset w:val="80"/>
    <w:family w:val="auto"/>
    <w:pitch w:val="default"/>
    <w:sig w:usb0="00000000" w:usb1="00000000" w:usb2="00000000" w:usb3="00000000" w:csb0="00020000" w:csb1="00000000"/>
  </w:font>
  <w:font w:name="方正中宋简体">
    <w:altName w:val="宋体"/>
    <w:panose1 w:val="02010601030101010101"/>
    <w:charset w:val="86"/>
    <w:family w:val="auto"/>
    <w:pitch w:val="default"/>
    <w:sig w:usb0="00000001" w:usb1="080E0000" w:usb2="00000000" w:usb3="00000000" w:csb0="00040000" w:csb1="00000000"/>
  </w:font>
  <w:font w:name="Adobe 黑体 Std R">
    <w:altName w:val="黑体"/>
    <w:panose1 w:val="020B0400000000000000"/>
    <w:charset w:val="86"/>
    <w:family w:val="swiss"/>
    <w:pitch w:val="default"/>
    <w:sig w:usb0="00000207" w:usb1="080F0000" w:usb2="00000010" w:usb3="00000000" w:csb0="00060007" w:csb1="00000000"/>
  </w:font>
  <w:font w:name="DFKai-SB">
    <w:panose1 w:val="03000509000000000000"/>
    <w:charset w:val="88"/>
    <w:family w:val="auto"/>
    <w:pitch w:val="default"/>
    <w:sig w:usb0="00000003" w:usb1="082E0000" w:usb2="00000016" w:usb3="00000000" w:csb0="00100001" w:csb1="00000000"/>
  </w:font>
  <w:font w:name="方正仿宋">
    <w:altName w:val="MS Gothic"/>
    <w:panose1 w:val="03000509000000000000"/>
    <w:charset w:val="8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8+SimSun">
    <w:altName w:val="宋体"/>
    <w:panose1 w:val="00000000000000000000"/>
    <w:charset w:val="86"/>
    <w:family w:val="auto"/>
    <w:pitch w:val="default"/>
    <w:sig w:usb0="00000001" w:usb1="080E0000" w:usb2="00000010" w:usb3="00000000" w:csb0="00040000" w:csb1="00000000"/>
  </w:font>
  <w:font w:name="DFPLiHei-Lt">
    <w:altName w:val="Microsoft JhengHei"/>
    <w:panose1 w:val="020B0300000000000000"/>
    <w:charset w:val="88"/>
    <w:family w:val="auto"/>
    <w:pitch w:val="default"/>
    <w:sig w:usb0="80000001" w:usb1="28091800" w:usb2="00000016" w:usb3="00000000" w:csb0="00100000" w:csb1="00000000"/>
  </w:font>
  <w:font w:name="Stereofidelic">
    <w:altName w:val="Palatino Linotype"/>
    <w:panose1 w:val="02000400000000000000"/>
    <w:charset w:val="00"/>
    <w:family w:val="auto"/>
    <w:pitch w:val="default"/>
    <w:sig w:usb0="80000027" w:usb1="0000000A" w:usb2="00000000" w:usb3="00000000" w:csb0="20000111" w:csb1="00000000"/>
  </w:font>
  <w:font w:name="金桥繁隶书">
    <w:altName w:val="宋体"/>
    <w:panose1 w:val="00000000000000000000"/>
    <w:charset w:val="86"/>
    <w:family w:val="auto"/>
    <w:pitch w:val="default"/>
    <w:sig w:usb0="00000001" w:usb1="080E0000" w:usb2="00000010" w:usb3="00000000" w:csb0="00040000" w:csb1="00000000"/>
  </w:font>
  <w:font w:name="仿宋..鳣..">
    <w:altName w:val="黑体"/>
    <w:panose1 w:val="00000000000000000000"/>
    <w:charset w:val="86"/>
    <w:family w:val="auto"/>
    <w:pitch w:val="default"/>
    <w:sig w:usb0="00000001" w:usb1="080E0000" w:usb2="00000010" w:usb3="00000000" w:csb0="00040000" w:csb1="00000000"/>
  </w:font>
  <w:font w:name="Ashby Black">
    <w:altName w:val="Microsoft Sans Serif"/>
    <w:panose1 w:val="02000504020000020003"/>
    <w:charset w:val="01"/>
    <w:family w:val="auto"/>
    <w:pitch w:val="default"/>
    <w:sig w:usb0="80000003" w:usb1="00000000" w:usb2="00000000" w:usb3="00000000" w:csb0="00000000" w:csb1="00000000"/>
  </w:font>
  <w:font w:name="NEU-B3">
    <w:altName w:val="Malgun Gothic"/>
    <w:panose1 w:val="00000000000000000000"/>
    <w:charset w:val="81"/>
    <w:family w:val="auto"/>
    <w:pitch w:val="default"/>
    <w:sig w:usb0="00000000" w:usb1="00000000" w:usb2="00000000" w:usb3="00000000" w:csb0="00080000" w:csb1="00000000"/>
  </w:font>
  <w:font w:name="TT1618o00">
    <w:altName w:val="宋体"/>
    <w:panose1 w:val="00000000000000000000"/>
    <w:charset w:val="86"/>
    <w:family w:val="auto"/>
    <w:pitch w:val="default"/>
    <w:sig w:usb0="00000001" w:usb1="080E0000" w:usb2="00000010" w:usb3="00000000" w:csb0="00040000" w:csb1="00000000"/>
  </w:font>
  <w:font w:name="ｔｉｍ">
    <w:altName w:val="微软雅黑"/>
    <w:panose1 w:val="00000000000000000000"/>
    <w:charset w:val="00"/>
    <w:family w:val="auto"/>
    <w:pitch w:val="default"/>
    <w:sig w:usb0="00000000" w:usb1="00000000" w:usb2="00000000" w:usb3="00000000" w:csb0="00040001" w:csb1="00000000"/>
  </w:font>
  <w:font w:name="FakeFont-00040BF1">
    <w:altName w:val="宋体"/>
    <w:panose1 w:val="00000000000000000000"/>
    <w:charset w:val="86"/>
    <w:family w:val="auto"/>
    <w:pitch w:val="default"/>
    <w:sig w:usb0="00000000" w:usb1="00000000" w:usb2="00000000" w:usb3="00000000" w:csb0="00040000" w:csb1="00000000"/>
  </w:font>
  <w:font w:name="Andale WT">
    <w:altName w:val="Segoe Print"/>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swiss"/>
    <w:pitch w:val="default"/>
    <w:sig w:usb0="00000000" w:usb1="00000000" w:usb2="00000000" w:usb3="00000000" w:csb0="00000008" w:csb1="00000000"/>
  </w:font>
  <w:font w:name="DFLiShuW3-B5">
    <w:altName w:val="MingLiU-ExtB"/>
    <w:panose1 w:val="03000309000000000000"/>
    <w:charset w:val="88"/>
    <w:family w:val="auto"/>
    <w:pitch w:val="default"/>
    <w:sig w:usb0="80000001" w:usb1="28091800" w:usb2="00000016" w:usb3="00000000" w:csb0="00100000" w:csb1="00000000"/>
  </w:font>
  <w:font w:name="?a???D??">
    <w:altName w:val="黑体"/>
    <w:panose1 w:val="00000000000000000000"/>
    <w:charset w:val="00"/>
    <w:family w:val="auto"/>
    <w:pitch w:val="default"/>
    <w:sig w:usb0="00000003" w:usb1="00000000" w:usb2="00000000" w:usb3="00000000" w:csb0="00000001" w:csb1="00000000"/>
  </w:font>
  <w:font w:name="ZWAdobeF">
    <w:altName w:val="Segoe Print"/>
    <w:panose1 w:val="00000000000000000000"/>
    <w:charset w:val="00"/>
    <w:family w:val="auto"/>
    <w:pitch w:val="default"/>
    <w:sig w:usb0="00000001" w:usb1="00000000" w:usb2="00000000" w:usb3="00000000" w:csb0="400001FF" w:csb1="FFFF0000"/>
  </w:font>
  <w:font w:name="?????“">
    <w:altName w:val="宋体"/>
    <w:panose1 w:val="00000000000000000000"/>
    <w:charset w:val="86"/>
    <w:family w:val="auto"/>
    <w:pitch w:val="default"/>
    <w:sig w:usb0="00000000" w:usb1="00000000" w:usb2="00000000" w:usb3="00000000" w:csb0="00040000" w:csb1="00000000"/>
  </w:font>
  <w:font w:name="@创艺简中圆">
    <w:altName w:val="宋体"/>
    <w:panose1 w:val="00000000000000000000"/>
    <w:charset w:val="86"/>
    <w:family w:val="auto"/>
    <w:pitch w:val="default"/>
    <w:sig w:usb0="00000000" w:usb1="00000000" w:usb2="00000000" w:usb3="00000000" w:csb0="00040001" w:csb1="00000000"/>
  </w:font>
  <w:font w:name="Letter Gothic (W1)">
    <w:altName w:val="Segoe Print"/>
    <w:panose1 w:val="00000000000000000000"/>
    <w:charset w:val="00"/>
    <w:family w:val="auto"/>
    <w:pitch w:val="default"/>
    <w:sig w:usb0="00000000" w:usb1="00000000" w:usb2="00000000" w:usb3="00000000" w:csb0="00000001" w:csb1="00000000"/>
  </w:font>
  <w:font w:name="FrutigerNextLT-Light">
    <w:altName w:val="宋体"/>
    <w:panose1 w:val="00000000000000000000"/>
    <w:charset w:val="86"/>
    <w:family w:val="auto"/>
    <w:pitch w:val="default"/>
    <w:sig w:usb0="00000000" w:usb1="00000000" w:usb2="00000000" w:usb3="00000000" w:csb0="00040000" w:csb1="00000000"/>
  </w:font>
  <w:font w:name="Microsoft YaHei Greek">
    <w:altName w:val="Segoe Print"/>
    <w:panose1 w:val="00000000000000000000"/>
    <w:charset w:val="A1"/>
    <w:family w:val="swiss"/>
    <w:pitch w:val="default"/>
    <w:sig w:usb0="00000000" w:usb1="00000000" w:usb2="00000000" w:usb3="00000000" w:csb0="00000008" w:csb1="00000000"/>
  </w:font>
  <w:font w:name="ڌ廍">
    <w:altName w:val="宋体"/>
    <w:panose1 w:val="00000000000000000000"/>
    <w:charset w:val="86"/>
    <w:family w:val="roman"/>
    <w:pitch w:val="default"/>
    <w:sig w:usb0="00000001" w:usb1="080E0000" w:usb2="00000010" w:usb3="00000000" w:csb0="00040000" w:csb1="00000000"/>
  </w:font>
  <w:font w:name="Book Antiqua">
    <w:panose1 w:val="02040602050305030304"/>
    <w:charset w:val="01"/>
    <w:family w:val="roman"/>
    <w:pitch w:val="default"/>
    <w:sig w:usb0="00000287" w:usb1="00000000" w:usb2="00000000" w:usb3="00000000" w:csb0="2000009F" w:csb1="DFD70000"/>
  </w:font>
  <w:font w:name="汉仪方叠体简">
    <w:altName w:val="宋体"/>
    <w:panose1 w:val="02010609000101010101"/>
    <w:charset w:val="86"/>
    <w:family w:val="auto"/>
    <w:pitch w:val="default"/>
    <w:sig w:usb0="00000001" w:usb1="080E0800" w:usb2="00000002" w:usb3="00000000" w:csb0="00040000" w:csb1="00000000"/>
  </w:font>
  <w:font w:name="方正新秀丽繁体">
    <w:altName w:val="宋体"/>
    <w:panose1 w:val="03000509000000000000"/>
    <w:charset w:val="86"/>
    <w:family w:val="auto"/>
    <w:pitch w:val="default"/>
    <w:sig w:usb0="00000001" w:usb1="080E0000" w:usb2="00000000" w:usb3="00000000" w:csb0="00040000" w:csb1="00000000"/>
  </w:font>
  <w:font w:name="ˎ̥,Verdana, Arial">
    <w:altName w:val="Times New Roman"/>
    <w:panose1 w:val="00000000000000000000"/>
    <w:charset w:val="00"/>
    <w:family w:val="roman"/>
    <w:pitch w:val="default"/>
    <w:sig w:usb0="00000000" w:usb1="00000000" w:usb2="00000000" w:usb3="00000000" w:csb0="00040001" w:csb1="00000000"/>
  </w:font>
  <w:font w:name="Adobe 黑体Std R">
    <w:altName w:val="宋体"/>
    <w:panose1 w:val="00000000000000000000"/>
    <w:charset w:val="86"/>
    <w:family w:val="roman"/>
    <w:pitch w:val="default"/>
    <w:sig w:usb0="00000001" w:usb1="080E0000" w:usb2="00000010" w:usb3="00000000" w:csb0="00040000" w:csb1="00000000"/>
  </w:font>
  <w:font w:name="FakeFont-00040E6F">
    <w:altName w:val="宋体"/>
    <w:panose1 w:val="00000000000000000000"/>
    <w:charset w:val="86"/>
    <w:family w:val="auto"/>
    <w:pitch w:val="default"/>
    <w:sig w:usb0="00000000" w:usb1="00000000" w:usb2="00000000" w:usb3="00000000" w:csb0="00040000" w:csb1="00000000"/>
  </w:font>
  <w:font w:name="9d8d3425bcd126fff7050b0c0020001">
    <w:altName w:val="宋体"/>
    <w:panose1 w:val="00000000000000000000"/>
    <w:charset w:val="01"/>
    <w:family w:val="auto"/>
    <w:pitch w:val="default"/>
    <w:sig w:usb0="00000000" w:usb1="00000000" w:usb2="00000000" w:usb3="00000000" w:csb0="00040001" w:csb1="00000000"/>
  </w:font>
  <w:font w:name="凶">
    <w:altName w:val="微软雅黑"/>
    <w:panose1 w:val="00000000000000000000"/>
    <w:charset w:val="00"/>
    <w:family w:val="auto"/>
    <w:pitch w:val="default"/>
    <w:sig w:usb0="00000000" w:usb1="00000000" w:usb2="00000000" w:usb3="00000000" w:csb0="00040001" w:csb1="00000000"/>
  </w:font>
  <w:font w:name="s New Roman Unicode MS">
    <w:altName w:val="Verdana"/>
    <w:panose1 w:val="00000000000000000400"/>
    <w:charset w:val="00"/>
    <w:family w:val="auto"/>
    <w:pitch w:val="default"/>
    <w:sig w:usb0="00000000" w:usb1="0066005C" w:usb2="00720070" w:usb3="00320071" w:csb0="00690054" w:csb1="0065006D"/>
  </w:font>
  <w:font w:name="DFPLiYuan-Bd">
    <w:altName w:val="Microsoft JhengHei"/>
    <w:panose1 w:val="020F0700000000000000"/>
    <w:charset w:val="88"/>
    <w:family w:val="auto"/>
    <w:pitch w:val="default"/>
    <w:sig w:usb0="80000001" w:usb1="28091800" w:usb2="00000016" w:usb3="00000000" w:csb0="00100000" w:csb1="00000000"/>
  </w:font>
  <w:font w:name="»ªÎÄÐÐ¿¬">
    <w:altName w:val="宋体"/>
    <w:panose1 w:val="00000000000000000000"/>
    <w:charset w:val="86"/>
    <w:family w:val="auto"/>
    <w:pitch w:val="default"/>
    <w:sig w:usb0="00000000" w:usb1="00000000" w:usb2="00000000" w:usb3="00000000" w:csb0="00040000" w:csb1="00000000"/>
  </w:font>
  <w:font w:name="T T 1247o 01">
    <w:altName w:val="宋体"/>
    <w:panose1 w:val="00000000000000000000"/>
    <w:charset w:val="86"/>
    <w:family w:val="swiss"/>
    <w:pitch w:val="default"/>
    <w:sig w:usb0="00000001" w:usb1="080E0000" w:usb2="00000010" w:usb3="00000000" w:csb0="00040000" w:csb1="00000000"/>
  </w:font>
  <w:font w:name="鍗庢枃缁嗛粦">
    <w:altName w:val="宋体"/>
    <w:panose1 w:val="00000000000000000000"/>
    <w:charset w:val="01"/>
    <w:family w:val="auto"/>
    <w:pitch w:val="default"/>
    <w:sig w:usb0="00000001" w:usb1="0012E5DC" w:usb2="0397FA30" w:usb3="0012E5E0" w:csb0="0012E5DC" w:csb1="46E06F95"/>
  </w:font>
  <w:font w:name="微软雅黑?">
    <w:altName w:val="宋体"/>
    <w:panose1 w:val="00000000000000000000"/>
    <w:charset w:val="86"/>
    <w:family w:val="swiss"/>
    <w:pitch w:val="default"/>
    <w:sig w:usb0="00000000" w:usb1="080E0000" w:usb2="00000010" w:usb3="00000000" w:csb0="00040000" w:csb1="00000000"/>
  </w:font>
  <w:font w:name="GillSans-Light">
    <w:altName w:val="Segoe Print"/>
    <w:panose1 w:val="00000000000000000000"/>
    <w:charset w:val="00"/>
    <w:family w:val="swiss"/>
    <w:pitch w:val="default"/>
    <w:sig w:usb0="00000003" w:usb1="00000000" w:usb2="00000000" w:usb3="00000000" w:csb0="00000001" w:csb1="00000000"/>
  </w:font>
  <w:font w:name="文鼎细圆繁">
    <w:altName w:val="宋体"/>
    <w:panose1 w:val="02010609010101010101"/>
    <w:charset w:val="86"/>
    <w:family w:val="modern"/>
    <w:pitch w:val="default"/>
    <w:sig w:usb0="00000000" w:usb1="00000000" w:usb2="00000000" w:usb3="00000000" w:csb0="00040001" w:csb1="00000000"/>
  </w:font>
  <w:font w:name="ReservoirGrunge">
    <w:altName w:val="Segoe Print"/>
    <w:panose1 w:val="00000000000000000000"/>
    <w:charset w:val="00"/>
    <w:family w:val="auto"/>
    <w:pitch w:val="default"/>
    <w:sig w:usb0="00000001" w:usb1="00000000" w:usb2="00000000" w:usb3="00000000" w:csb0="00000000" w:csb1="00000000"/>
  </w:font>
  <w:font w:name="font6-Identity-H">
    <w:altName w:val="宋体"/>
    <w:panose1 w:val="00000000000000000000"/>
    <w:charset w:val="86"/>
    <w:family w:val="auto"/>
    <w:pitch w:val="default"/>
    <w:sig w:usb0="00000000" w:usb1="00000000" w:usb2="00000000" w:usb3="00000000" w:csb0="00040000" w:csb1="00000000"/>
  </w:font>
  <w:font w:name="KTJ+ZCHEqs-156">
    <w:altName w:val="宋体"/>
    <w:panose1 w:val="00000000000000000000"/>
    <w:charset w:val="86"/>
    <w:family w:val="auto"/>
    <w:pitch w:val="default"/>
    <w:sig w:usb0="00000001" w:usb1="080E0000" w:usb2="00000010" w:usb3="00000000" w:csb0="00040000" w:csb1="00000000"/>
  </w:font>
  <w:font w:name="花">
    <w:altName w:val="宋体"/>
    <w:panose1 w:val="00000000000000000000"/>
    <w:charset w:val="00"/>
    <w:family w:val="auto"/>
    <w:pitch w:val="default"/>
    <w:sig w:usb0="00000000" w:usb1="00000000" w:usb2="00000000" w:usb3="00000000" w:csb0="00040001" w:csb1="00000000"/>
  </w:font>
  <w:font w:name="FZHTK--GBK1-00+ZEVJJe-5">
    <w:altName w:val="宋体"/>
    <w:panose1 w:val="00000000000000000000"/>
    <w:charset w:val="86"/>
    <w:family w:val="auto"/>
    <w:pitch w:val="default"/>
    <w:sig w:usb0="00000001" w:usb1="080E0000" w:usb2="00000010" w:usb3="00000000" w:csb0="00040000" w:csb1="00000000"/>
  </w:font>
  <w:font w:name="Slamming">
    <w:altName w:val="Impact"/>
    <w:panose1 w:val="020B0806030902050204"/>
    <w:charset w:val="00"/>
    <w:family w:val="auto"/>
    <w:pitch w:val="default"/>
    <w:sig w:usb0="00000001" w:usb1="00000000" w:usb2="00000000" w:usb3="00000000" w:csb0="2000009F" w:csb1="DFD70000"/>
  </w:font>
  <w:font w:name="華康行書體">
    <w:altName w:val="黑体"/>
    <w:panose1 w:val="02010609000101010101"/>
    <w:charset w:val="00"/>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HeiGB-Medium">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modern"/>
    <w:pitch w:val="default"/>
    <w:sig w:usb0="00000001" w:usb1="080E0000" w:usb2="00000010" w:usb3="00000000" w:csb0="00040000" w:csb1="00000000"/>
  </w:font>
  <w:font w:name="Garamond CE">
    <w:altName w:val="MV Boli"/>
    <w:panose1 w:val="02020804030307010803"/>
    <w:charset w:val="EE"/>
    <w:family w:val="roman"/>
    <w:pitch w:val="default"/>
    <w:sig w:usb0="00000000" w:usb1="00000000" w:usb2="00000000" w:usb3="00000000" w:csb0="00000002" w:csb1="00000000"/>
  </w:font>
  <w:font w:name="\u00CB\u00CE\u00CC\u00E5">
    <w:altName w:val="宋体"/>
    <w:panose1 w:val="00000000000000000000"/>
    <w:charset w:val="01"/>
    <w:family w:val="auto"/>
    <w:pitch w:val="default"/>
    <w:sig w:usb0="00000000" w:usb1="00000000" w:usb2="00000000" w:usb3="00000000" w:csb0="00040001" w:csb1="00000000"/>
  </w:font>
  <w:font w:name="Ashby">
    <w:altName w:val="Trebuchet MS"/>
    <w:panose1 w:val="02000803020000020003"/>
    <w:charset w:val="01"/>
    <w:family w:val="auto"/>
    <w:pitch w:val="default"/>
    <w:sig w:usb0="80000003" w:usb1="00000000" w:usb2="00000000" w:usb3="00000000" w:csb0="00000000" w:csb1="00000000"/>
  </w:font>
  <w:font w:name="????????">
    <w:altName w:val="宋体"/>
    <w:panose1 w:val="00000000000000000000"/>
    <w:charset w:val="86"/>
    <w:family w:val="auto"/>
    <w:pitch w:val="default"/>
    <w:sig w:usb0="00000000" w:usb1="080E0000" w:usb2="00000010" w:usb3="00000000" w:csb0="00040000" w:csb1="00000000"/>
  </w:font>
  <w:font w:name="经典宋体简">
    <w:altName w:val="宋体"/>
    <w:panose1 w:val="02010609000101010101"/>
    <w:charset w:val="86"/>
    <w:family w:val="modern"/>
    <w:pitch w:val="default"/>
    <w:sig w:usb0="A1007AEF" w:usb1="F9DF7CFB" w:usb2="0000001E" w:usb3="00000000" w:csb0="00040000" w:csb1="00000000"/>
  </w:font>
  <w:font w:name="BERNHARD">
    <w:altName w:val="Segoe Print"/>
    <w:panose1 w:val="00000000000000000000"/>
    <w:charset w:val="00"/>
    <w:family w:val="auto"/>
    <w:pitch w:val="default"/>
    <w:sig w:usb0="00000000" w:usb1="00000000" w:usb2="00000000" w:usb3="00000000" w:csb0="00000001" w:csb1="00000000"/>
  </w:font>
  <w:font w:name="百度综艺简体">
    <w:altName w:val="宋体"/>
    <w:panose1 w:val="02010601030101010101"/>
    <w:charset w:val="86"/>
    <w:family w:val="auto"/>
    <w:pitch w:val="default"/>
    <w:sig w:usb0="00000001" w:usb1="080E0000" w:usb2="00000010" w:usb3="00000000" w:csb0="00040000" w:csb1="00000000"/>
  </w:font>
  <w:font w:name="DokChampa">
    <w:panose1 w:val="020B0604020202020204"/>
    <w:charset w:val="01"/>
    <w:family w:val="swiss"/>
    <w:pitch w:val="default"/>
    <w:sig w:usb0="03000003" w:usb1="00000000" w:usb2="00000000" w:usb3="00000000" w:csb0="40010001" w:csb1="00000000"/>
  </w:font>
  <w:font w:name="汉仪彩云体繁">
    <w:altName w:val="宋体"/>
    <w:panose1 w:val="02010609000101010101"/>
    <w:charset w:val="86"/>
    <w:family w:val="auto"/>
    <w:pitch w:val="default"/>
    <w:sig w:usb0="00000001" w:usb1="080E0800" w:usb2="00000002" w:usb3="00000000" w:csb0="00040000" w:csb1="00000000"/>
  </w:font>
  <w:font w:name="仿宋e眠副浡渀.">
    <w:altName w:val="宋体"/>
    <w:panose1 w:val="00000000000000000000"/>
    <w:charset w:val="86"/>
    <w:family w:val="roman"/>
    <w:pitch w:val="default"/>
    <w:sig w:usb0="00000001" w:usb1="080E0000" w:usb2="00000010" w:usb3="00000000" w:csb0="00040000" w:csb1="00000000"/>
  </w:font>
  <w:font w:name="金梅海報麵包字形">
    <w:altName w:val="PMingLiU-ExtB"/>
    <w:panose1 w:val="02010609000101010101"/>
    <w:charset w:val="88"/>
    <w:family w:val="modern"/>
    <w:pitch w:val="default"/>
    <w:sig w:usb0="00000001" w:usb1="08080000" w:usb2="00000010" w:usb3="00000000" w:csb0="00100000" w:csb1="00000000"/>
  </w:font>
  <w:font w:name="方正报宋简体">
    <w:altName w:val="宋体"/>
    <w:panose1 w:val="03000509000000000000"/>
    <w:charset w:val="86"/>
    <w:family w:val="auto"/>
    <w:pitch w:val="default"/>
    <w:sig w:usb0="00000001" w:usb1="080E0000" w:usb2="00000000" w:usb3="00000000" w:csb0="00040000" w:csb1="00000000"/>
  </w:font>
  <w:font w:name="DLF-32771-0-1043954673+ZEWGVK-81">
    <w:altName w:val="Segoe Print"/>
    <w:panose1 w:val="00000000000000000000"/>
    <w:charset w:val="00"/>
    <w:family w:val="auto"/>
    <w:pitch w:val="default"/>
    <w:sig w:usb0="00000000" w:usb1="00000000" w:usb2="00000000" w:usb3="00000000" w:csb0="00000001" w:csb1="00000000"/>
  </w:font>
  <w:font w:name="长城行楷体">
    <w:altName w:val="宋体"/>
    <w:panose1 w:val="02010609000101010101"/>
    <w:charset w:val="86"/>
    <w:family w:val="auto"/>
    <w:pitch w:val="default"/>
    <w:sig w:usb0="00000000" w:usb1="00000000" w:usb2="00000000" w:usb3="00000000" w:csb0="00040001" w:csb1="00000000"/>
  </w:font>
  <w:font w:name="华文新魏_x0001_..">
    <w:altName w:val="宋体"/>
    <w:panose1 w:val="00000000000000000000"/>
    <w:charset w:val="86"/>
    <w:family w:val="roman"/>
    <w:pitch w:val="default"/>
    <w:sig w:usb0="00000001" w:usb1="080E0000" w:usb2="00000010" w:usb3="00000000" w:csb0="00040000" w:csb1="00000000"/>
  </w:font>
  <w:font w:name="Proxy 7 (Hebrew)">
    <w:altName w:val="Segoe Print"/>
    <w:panose1 w:val="00000000000000000000"/>
    <w:charset w:val="B1"/>
    <w:family w:val="auto"/>
    <w:pitch w:val="default"/>
    <w:sig w:usb0="00000000" w:usb1="00000000" w:usb2="00000000" w:usb3="00000000" w:csb0="00000020" w:csb1="00000000"/>
  </w:font>
  <w:font w:name="Cambria (Vietnamese)">
    <w:altName w:val="Cambria"/>
    <w:panose1 w:val="00000000000000000000"/>
    <w:charset w:val="A3"/>
    <w:family w:val="roman"/>
    <w:pitch w:val="default"/>
    <w:sig w:usb0="00000000" w:usb1="00000000" w:usb2="00000000" w:usb3="00000000" w:csb0="00000100" w:csb1="00000000"/>
  </w:font>
  <w:font w:name="第一条">
    <w:altName w:val="宋体"/>
    <w:panose1 w:val="00000000000000000000"/>
    <w:charset w:val="86"/>
    <w:family w:val="roman"/>
    <w:pitch w:val="default"/>
    <w:sig w:usb0="00000000" w:usb1="00000000" w:usb2="00000000" w:usb3="00000000" w:csb0="00040001" w:csb1="00000000"/>
  </w:font>
  <w:font w:name="经典长宋简">
    <w:altName w:val="宋体"/>
    <w:panose1 w:val="02010609000101010101"/>
    <w:charset w:val="86"/>
    <w:family w:val="auto"/>
    <w:pitch w:val="default"/>
    <w:sig w:usb0="A1007AEF" w:usb1="F9DF7CFB" w:usb2="0000001E" w:usb3="00000000" w:csb0="20040000" w:csb1="00000000"/>
  </w:font>
  <w:font w:name="Swiss (scalable)">
    <w:altName w:val="Segoe Print"/>
    <w:panose1 w:val="00000000000000000000"/>
    <w:charset w:val="00"/>
    <w:family w:val="swiss"/>
    <w:pitch w:val="default"/>
    <w:sig w:usb0="00000003" w:usb1="00000000" w:usb2="00000000" w:usb3="00000000" w:csb0="00000001" w:csb1="00000000"/>
  </w:font>
  <w:font w:name="Segoe UI Semibold">
    <w:panose1 w:val="020B0702040204020203"/>
    <w:charset w:val="01"/>
    <w:family w:val="auto"/>
    <w:pitch w:val="default"/>
    <w:sig w:usb0="E00002FF" w:usb1="4000A47B" w:usb2="00000001" w:usb3="00000000" w:csb0="2000019F" w:csb1="00000000"/>
  </w:font>
  <w:font w:name="Franklin Gothic Medium Cond Bal">
    <w:altName w:val="Franklin Gothic Medium"/>
    <w:panose1 w:val="00000000000000000000"/>
    <w:charset w:val="BA"/>
    <w:family w:val="swiss"/>
    <w:pitch w:val="default"/>
    <w:sig w:usb0="00000000" w:usb1="00000000" w:usb2="00000000" w:usb3="00000000" w:csb0="00000080" w:csb1="00000000"/>
  </w:font>
  <w:font w:name="STZhongsong CE">
    <w:altName w:val="Segoe Print"/>
    <w:panose1 w:val="00000000000000000000"/>
    <w:charset w:val="EE"/>
    <w:family w:val="auto"/>
    <w:pitch w:val="default"/>
    <w:sig w:usb0="00000000" w:usb1="00000000" w:usb2="00000000" w:usb3="00000000" w:csb0="00000002" w:csb1="00000000"/>
  </w:font>
  <w:font w:name="Darrians Sexy Silhouettes 4">
    <w:altName w:val="Segoe Print"/>
    <w:panose1 w:val="00000000000000000000"/>
    <w:charset w:val="00"/>
    <w:family w:val="auto"/>
    <w:pitch w:val="default"/>
    <w:sig w:usb0="00000001" w:usb1="00000000" w:usb2="00000000" w:usb3="00000000" w:csb0="00000000" w:csb1="00000000"/>
  </w:font>
  <w:font w:name="中國龍豪隸書">
    <w:altName w:val="黑体"/>
    <w:panose1 w:val="02010609000101010101"/>
    <w:charset w:val="00"/>
    <w:family w:val="auto"/>
    <w:pitch w:val="default"/>
    <w:sig w:usb0="00000000" w:usb1="00000000" w:usb2="00000000" w:usb3="00000000" w:csb0="00040001" w:csb1="00000000"/>
  </w:font>
  <w:font w:name="宋体，Geneva">
    <w:altName w:val="宋体"/>
    <w:panose1 w:val="00000000000000000000"/>
    <w:charset w:val="01"/>
    <w:family w:val="auto"/>
    <w:pitch w:val="default"/>
    <w:sig w:usb0="00000000" w:usb1="00000000" w:usb2="00000000" w:usb3="00000000" w:csb0="00040001" w:csb1="00000000"/>
  </w:font>
  <w:font w:name="daf29842e45c3b3567ec8ba00010003">
    <w:altName w:val="微软雅黑"/>
    <w:panose1 w:val="00000000000000000000"/>
    <w:charset w:val="01"/>
    <w:family w:val="auto"/>
    <w:pitch w:val="default"/>
    <w:sig w:usb0="00000000" w:usb1="00000000" w:usb2="00000000" w:usb3="00000000" w:csb0="00040001" w:csb1="00000000"/>
  </w:font>
  <w:font w:name="TimesNewRomanPS-BoldMT-Identity">
    <w:altName w:val="宋体"/>
    <w:panose1 w:val="00000000000000000000"/>
    <w:charset w:val="86"/>
    <w:family w:val="auto"/>
    <w:pitch w:val="default"/>
    <w:sig w:usb0="00000001" w:usb1="080E0000" w:usb2="00000010" w:usb3="00000000" w:csb0="00040000" w:csb1="00000000"/>
  </w:font>
  <w:font w:name="B5+cajcd fnta1">
    <w:altName w:val="宋体"/>
    <w:panose1 w:val="00000000000000000000"/>
    <w:charset w:val="86"/>
    <w:family w:val="auto"/>
    <w:pitch w:val="default"/>
    <w:sig w:usb0="00000001" w:usb1="080E0000" w:usb2="00000010" w:usb3="00000000" w:csb0="00040000" w:csb1="00000000"/>
  </w:font>
  <w:font w:name="arial,ˎ̥,sans-serif">
    <w:altName w:val="Times New Roman"/>
    <w:panose1 w:val="00000000000000000000"/>
    <w:charset w:val="00"/>
    <w:family w:val="roman"/>
    <w:pitch w:val="default"/>
    <w:sig w:usb0="00000000" w:usb1="00000000" w:usb2="00000000" w:usb3="00000000" w:csb0="00040001" w:csb1="00000000"/>
  </w:font>
  <w:font w:name="daf29842e45c3b3567ec8ba00050002">
    <w:altName w:val="微软雅黑"/>
    <w:panose1 w:val="00000000000000000000"/>
    <w:charset w:val="01"/>
    <w:family w:val="auto"/>
    <w:pitch w:val="default"/>
    <w:sig w:usb0="00000000" w:usb1="00000000" w:usb2="00000000" w:usb3="00000000" w:csb0="00040001" w:csb1="00000000"/>
  </w:font>
  <w:font w:name="Caslon (Thai)">
    <w:altName w:val="Microsoft Sans Serif"/>
    <w:panose1 w:val="00000000000000000000"/>
    <w:charset w:val="DE"/>
    <w:family w:val="auto"/>
    <w:pitch w:val="default"/>
    <w:sig w:usb0="00000000" w:usb1="00000000" w:usb2="00000000" w:usb3="00000000" w:csb0="00010000" w:csb1="00000000"/>
  </w:font>
  <w:font w:name="文鼎广告体繁">
    <w:altName w:val="黑体"/>
    <w:panose1 w:val="02010609010101010101"/>
    <w:charset w:val="00"/>
    <w:family w:val="auto"/>
    <w:pitch w:val="default"/>
    <w:sig w:usb0="00000000" w:usb1="00000000" w:usb2="00000000" w:usb3="00000000" w:csb0="00040001" w:csb1="00000000"/>
  </w:font>
  <w:font w:name="DFLiKingHei-XB">
    <w:altName w:val="PMingLiU-ExtB"/>
    <w:panose1 w:val="020B0809000000000000"/>
    <w:charset w:val="88"/>
    <w:family w:val="auto"/>
    <w:pitch w:val="default"/>
    <w:sig w:usb0="80000001" w:usb1="28091800" w:usb2="00000016" w:usb3="00000000" w:csb0="00100000" w:csb1="00000000"/>
  </w:font>
  <w:font w:name="汉鼎简仿宋">
    <w:altName w:val="宋体"/>
    <w:panose1 w:val="02010609010101010101"/>
    <w:charset w:val="86"/>
    <w:family w:val="modern"/>
    <w:pitch w:val="default"/>
    <w:sig w:usb0="00000001" w:usb1="080E0000" w:usb2="00000010" w:usb3="00000000" w:csb0="00040000" w:csb1="00000000"/>
  </w:font>
  <w:font w:name="FZFSJW--GB1-0-Identity-H">
    <w:altName w:val="宋体"/>
    <w:panose1 w:val="00000000000000000000"/>
    <w:charset w:val="86"/>
    <w:family w:val="auto"/>
    <w:pitch w:val="default"/>
    <w:sig w:usb0="00000001" w:usb1="080E0000" w:usb2="00000010" w:usb3="00000000" w:csb0="00040000" w:csb1="00000000"/>
  </w:font>
  <w:font w:name="AdobeSongStd-Light-Acro">
    <w:altName w:val="宋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modern"/>
    <w:pitch w:val="default"/>
    <w:sig w:usb0="00000000" w:usb1="00000000" w:usb2="00000000" w:usb3="00000000" w:csb0="00000002" w:csb1="00000000"/>
  </w:font>
  <w:font w:name="DLF-3-0-466170603+ZETMAn-400">
    <w:altName w:val="宋体"/>
    <w:panose1 w:val="00000000000000000000"/>
    <w:charset w:val="86"/>
    <w:family w:val="auto"/>
    <w:pitch w:val="default"/>
    <w:sig w:usb0="00000000" w:usb1="00000000" w:usb2="00000000" w:usb3="00000000" w:csb0="00040000" w:csb1="00000000"/>
  </w:font>
  <w:font w:name="金梅毛行書">
    <w:altName w:val="PMingLiU-ExtB"/>
    <w:panose1 w:val="02010609000101010101"/>
    <w:charset w:val="88"/>
    <w:family w:val="modern"/>
    <w:pitch w:val="default"/>
    <w:sig w:usb0="00000001" w:usb1="08080000" w:usb2="00000010" w:usb3="00000000" w:csb0="00100000" w:csb1="00000000"/>
  </w:font>
  <w:font w:name="KTJ+ZCHEqd-47">
    <w:altName w:val="宋体"/>
    <w:panose1 w:val="00000000000000000000"/>
    <w:charset w:val="86"/>
    <w:family w:val="auto"/>
    <w:pitch w:val="default"/>
    <w:sig w:usb0="00000001" w:usb1="080E0000" w:usb2="00000010" w:usb3="00000000" w:csb0="00040000" w:csb1="00000000"/>
  </w:font>
  <w:font w:name="HYb1gj">
    <w:altName w:val="黑体"/>
    <w:panose1 w:val="00000000000000000000"/>
    <w:charset w:val="86"/>
    <w:family w:val="auto"/>
    <w:pitch w:val="default"/>
    <w:sig w:usb0="00000001" w:usb1="080E0000" w:usb2="00000010" w:usb3="00000000" w:csb0="00040000" w:csb1="00000000"/>
  </w:font>
  <w:font w:name="Shonar Bangla">
    <w:panose1 w:val="020B0502040204020203"/>
    <w:charset w:val="00"/>
    <w:family w:val="auto"/>
    <w:pitch w:val="default"/>
    <w:sig w:usb0="00010003" w:usb1="00000000" w:usb2="00000000" w:usb3="00000000" w:csb0="00000001" w:csb1="00000000"/>
  </w:font>
  <w:font w:name="MS Sans Serif">
    <w:altName w:val="微软雅黑"/>
    <w:panose1 w:val="00000000000000000000"/>
    <w:charset w:val="00"/>
    <w:family w:val="auto"/>
    <w:pitch w:val="default"/>
    <w:sig w:usb0="00000000" w:usb1="00000000" w:usb2="00000000" w:usb3="00000000" w:csb0="00040001" w:csb1="00000000"/>
  </w:font>
  <w:font w:name="Calibri_x0004_falt">
    <w:altName w:val="MV Boli"/>
    <w:panose1 w:val="020F0502020204030204"/>
    <w:charset w:val="00"/>
    <w:family w:val="swiss"/>
    <w:pitch w:val="default"/>
    <w:sig w:usb0="00000003" w:usb1="00000000" w:usb2="00000000" w:usb3="00000000" w:csb0="00000001" w:csb1="00000000"/>
  </w:font>
  <w:font w:name="\5FAE\8F6F\96C5\9ED1">
    <w:altName w:val="微软雅黑"/>
    <w:panose1 w:val="00000000000000000000"/>
    <w:charset w:val="01"/>
    <w:family w:val="auto"/>
    <w:pitch w:val="default"/>
    <w:sig w:usb0="00000000" w:usb1="00000000" w:usb2="00000000" w:usb3="00000000" w:csb0="00040001" w:csb1="00000000"/>
  </w:font>
  <w:font w:name="仿宋_GB23">
    <w:altName w:val="宋体"/>
    <w:panose1 w:val="00000000000000000000"/>
    <w:charset w:val="00"/>
    <w:family w:val="auto"/>
    <w:pitch w:val="default"/>
    <w:sig w:usb0="00000000" w:usb1="00000000" w:usb2="00000000" w:usb3="00000000" w:csb0="00040001" w:csb1="00000000"/>
  </w:font>
  <w:font w:name="Songti SC Regular">
    <w:altName w:val="黑体"/>
    <w:panose1 w:val="02010600040101010101"/>
    <w:charset w:val="50"/>
    <w:family w:val="auto"/>
    <w:pitch w:val="default"/>
    <w:sig w:usb0="00000000" w:usb1="080F0000" w:usb2="00000010" w:usb3="00000000" w:csb0="0004009F" w:csb1="00000000"/>
  </w:font>
  <w:font w:name="经典黑体简">
    <w:altName w:val="宋体"/>
    <w:panose1 w:val="02010609000101010101"/>
    <w:charset w:val="86"/>
    <w:family w:val="roman"/>
    <w:pitch w:val="default"/>
    <w:sig w:usb0="00000001" w:usb1="080E0000" w:usb2="00000010" w:usb3="00000000" w:csb0="00040000" w:csb1="00000000"/>
  </w:font>
  <w:font w:name="Franklin Gothic Medium">
    <w:panose1 w:val="020B0603020102020204"/>
    <w:charset w:val="01"/>
    <w:family w:val="swiss"/>
    <w:pitch w:val="default"/>
    <w:sig w:usb0="00000287" w:usb1="00000000" w:usb2="00000000" w:usb3="00000000" w:csb0="2000009F" w:csb1="DFD70000"/>
  </w:font>
  <w:font w:name="Arial Helvetica sans-serif">
    <w:altName w:val="Times New Roman"/>
    <w:panose1 w:val="00000000000000000000"/>
    <w:charset w:val="01"/>
    <w:family w:val="roman"/>
    <w:pitch w:val="default"/>
    <w:sig w:usb0="00000000" w:usb1="00000000" w:usb2="00000000" w:usb3="00000000" w:csb0="00040001" w:csb1="00000000"/>
  </w:font>
  <w:font w:name="Century Gothic">
    <w:panose1 w:val="020B0502020202020204"/>
    <w:charset w:val="01"/>
    <w:family w:val="swiss"/>
    <w:pitch w:val="default"/>
    <w:sig w:usb0="00000287" w:usb1="00000000" w:usb2="00000000" w:usb3="00000000" w:csb0="2000009F" w:csb1="DFD70000"/>
  </w:font>
  <w:font w:name="仿宋_x0001_">
    <w:altName w:val="宋体"/>
    <w:panose1 w:val="00000000000000000000"/>
    <w:charset w:val="86"/>
    <w:family w:val="roman"/>
    <w:pitch w:val="default"/>
    <w:sig w:usb0="00000001" w:usb1="080E0000" w:usb2="00000010" w:usb3="00000000" w:csb0="00040000" w:csb1="00000000"/>
  </w:font>
  <w:font w:name="文星仿宋">
    <w:altName w:val="宋体"/>
    <w:panose1 w:val="02010604000101010101"/>
    <w:charset w:val="86"/>
    <w:family w:val="auto"/>
    <w:pitch w:val="default"/>
    <w:sig w:usb0="00000003" w:usb1="080E0000" w:usb2="00000010" w:usb3="00000000" w:csb0="00040001" w:csb1="00000000"/>
  </w:font>
  <w:font w:name="Gulim">
    <w:panose1 w:val="020B0600000101010101"/>
    <w:charset w:val="81"/>
    <w:family w:val="swiss"/>
    <w:pitch w:val="default"/>
    <w:sig w:usb0="B00002AF" w:usb1="69D77CFB" w:usb2="00000030" w:usb3="00000000" w:csb0="4008009F" w:csb1="DFD70000"/>
  </w:font>
  <w:font w:name="Arial, Helvetica, sans-serif">
    <w:altName w:val="宋体"/>
    <w:panose1 w:val="02020603050405020304"/>
    <w:charset w:val="86"/>
    <w:family w:val="roman"/>
    <w:pitch w:val="default"/>
    <w:sig w:usb0="00000000" w:usb1="00000000" w:usb2="00000000" w:usb3="00000000" w:csb0="00040001" w:csb1="00000000"/>
  </w:font>
  <w:font w:name="none">
    <w:altName w:val="Times New Roman"/>
    <w:panose1 w:val="00000000000000000000"/>
    <w:charset w:val="01"/>
    <w:family w:val="roman"/>
    <w:pitch w:val="default"/>
    <w:sig w:usb0="00000000" w:usb1="00000000" w:usb2="00000000" w:usb3="00000000" w:csb0="00040001" w:csb1="00000000"/>
  </w:font>
  <w:font w:name="Kozuka Gothic Pro H">
    <w:altName w:val="MS Gothic"/>
    <w:panose1 w:val="020B0800000000000000"/>
    <w:charset w:val="80"/>
    <w:family w:val="swiss"/>
    <w:pitch w:val="default"/>
    <w:sig w:usb0="00000203" w:usb1="08070000" w:usb2="00000010" w:usb3="00000000" w:csb0="00020005" w:csb1="00000000"/>
  </w:font>
  <w:font w:name="新宋体-18030">
    <w:altName w:val="宋体"/>
    <w:panose1 w:val="02010609060101010101"/>
    <w:charset w:val="86"/>
    <w:family w:val="modern"/>
    <w:pitch w:val="default"/>
    <w:sig w:usb0="800022A7" w:usb1="880F3C78" w:usb2="000A005E" w:usb3="00000000" w:csb0="00040001" w:csb1="00000000"/>
  </w:font>
  <w:font w:name="文星简大标宋">
    <w:altName w:val="宋体"/>
    <w:panose1 w:val="02010609000101010101"/>
    <w:charset w:val="86"/>
    <w:family w:val="modern"/>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方正楷体">
    <w:altName w:val="宋体"/>
    <w:panose1 w:val="03000509000000000000"/>
    <w:charset w:val="86"/>
    <w:family w:val="auto"/>
    <w:pitch w:val="default"/>
    <w:sig w:usb0="00000001" w:usb1="080E0000" w:usb2="00000000" w:usb3="00000000" w:csb0="00040000" w:csb1="00000000"/>
  </w:font>
  <w:font w:name="Scruff LET">
    <w:altName w:val="微软雅黑"/>
    <w:panose1 w:val="00000000000000000000"/>
    <w:charset w:val="00"/>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微锟斤拷锟脚猴拷">
    <w:altName w:val="宋体"/>
    <w:panose1 w:val="00000000000000000000"/>
    <w:charset w:val="01"/>
    <w:family w:val="auto"/>
    <w:pitch w:val="default"/>
    <w:sig w:usb0="00000000" w:usb1="00000000" w:usb2="00000000" w:usb3="00000000" w:csb0="00040001" w:csb1="00000000"/>
  </w:font>
  <w:font w:name="STZhongsong Cyr">
    <w:altName w:val="Segoe Print"/>
    <w:panose1 w:val="00000000000000000000"/>
    <w:charset w:val="CC"/>
    <w:family w:val="auto"/>
    <w:pitch w:val="default"/>
    <w:sig w:usb0="00000000" w:usb1="00000000" w:usb2="00000000" w:usb3="00000000" w:csb0="00000004" w:csb1="00000000"/>
  </w:font>
  <w:font w:name="IJGEKG+SimHei-Identity-H">
    <w:altName w:val="宋体"/>
    <w:panose1 w:val="00000000000000000000"/>
    <w:charset w:val="01"/>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Cambria Math Tur">
    <w:altName w:val="Cambria"/>
    <w:panose1 w:val="00000000000000000000"/>
    <w:charset w:val="A2"/>
    <w:family w:val="roman"/>
    <w:pitch w:val="default"/>
    <w:sig w:usb0="00000000" w:usb1="00000000" w:usb2="00000000" w:usb3="00000000" w:csb0="00000010" w:csb1="00000000"/>
  </w:font>
  <w:font w:name="方正新报宋简体">
    <w:altName w:val="宋体"/>
    <w:panose1 w:val="03000509000000000000"/>
    <w:charset w:val="86"/>
    <w:family w:val="script"/>
    <w:pitch w:val="default"/>
    <w:sig w:usb0="00000001" w:usb1="080E0000" w:usb2="00000000" w:usb3="00000000" w:csb0="00040000" w:csb1="00000000"/>
  </w:font>
  <w:font w:name="FakeFont-00040F13">
    <w:altName w:val="宋体"/>
    <w:panose1 w:val="00000000000000000000"/>
    <w:charset w:val="86"/>
    <w:family w:val="auto"/>
    <w:pitch w:val="default"/>
    <w:sig w:usb0="00000000" w:usb1="00000000" w:usb2="00000000" w:usb3="00000000" w:csb0="00040000" w:csb1="00000000"/>
  </w:font>
  <w:font w:name="Cambria Math Cyr">
    <w:altName w:val="Cambria"/>
    <w:panose1 w:val="00000000000000000000"/>
    <w:charset w:val="CC"/>
    <w:family w:val="roman"/>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SimHei-Identity-H">
    <w:altName w:val="宋体"/>
    <w:panose1 w:val="00000000000000000000"/>
    <w:charset w:val="86"/>
    <w:family w:val="auto"/>
    <w:pitch w:val="default"/>
    <w:sig w:usb0="00000001" w:usb1="080E0000" w:usb2="00000010" w:usb3="00000000" w:csb0="00040000" w:csb1="00000000"/>
  </w:font>
  <w:font w:name="FZLTXIHK--GBK1-0">
    <w:altName w:val="宋体"/>
    <w:panose1 w:val="00000000000000000000"/>
    <w:charset w:val="86"/>
    <w:family w:val="auto"/>
    <w:pitch w:val="default"/>
    <w:sig w:usb0="00000001" w:usb1="080E0000" w:usb2="00000010" w:usb3="00000000" w:csb0="00040000" w:csb1="00000000"/>
  </w:font>
  <w:font w:name="粗圆">
    <w:altName w:val="宋体"/>
    <w:panose1 w:val="00000000000000000000"/>
    <w:charset w:val="86"/>
    <w:family w:val="auto"/>
    <w:pitch w:val="default"/>
    <w:sig w:usb0="00000001" w:usb1="080E0000" w:usb2="0000001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dobeSongStd-Light">
    <w:altName w:val="宋体"/>
    <w:panose1 w:val="00000000000000000000"/>
    <w:charset w:val="86"/>
    <w:family w:val="auto"/>
    <w:pitch w:val="default"/>
    <w:sig w:usb0="00000001" w:usb1="080E0000" w:usb2="00000010" w:usb3="00000000" w:csb0="00040000" w:csb1="00000000"/>
  </w:font>
  <w:font w:name="方正大黑简体_x0002_.">
    <w:altName w:val="黑体"/>
    <w:panose1 w:val="00000000000000000000"/>
    <w:charset w:val="86"/>
    <w:family w:val="swiss"/>
    <w:pitch w:val="default"/>
    <w:sig w:usb0="00000001" w:usb1="080E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HanWangGSolid06cut1">
    <w:altName w:val="PMingLiU-ExtB"/>
    <w:panose1 w:val="02020500000000000000"/>
    <w:charset w:val="88"/>
    <w:family w:val="roman"/>
    <w:pitch w:val="default"/>
    <w:sig w:usb0="800000E3" w:usb1="38C9787A" w:usb2="00000016" w:usb3="00000000" w:csb0="00100000" w:csb1="00000000"/>
  </w:font>
  <w:font w:name="Wingdings 3">
    <w:panose1 w:val="05040102010807070707"/>
    <w:charset w:val="02"/>
    <w:family w:val="auto"/>
    <w:pitch w:val="default"/>
    <w:sig w:usb0="00000000" w:usb1="00000000" w:usb2="00000000" w:usb3="00000000" w:csb0="80000000" w:csb1="00000000"/>
  </w:font>
  <w:font w:name="方正小标宋简">
    <w:altName w:val="宋体"/>
    <w:panose1 w:val="00000000000000000000"/>
    <w:charset w:val="86"/>
    <w:family w:val="auto"/>
    <w:pitch w:val="default"/>
    <w:sig w:usb0="00000000" w:usb1="00000000" w:usb2="00000000" w:usb3="00000000" w:csb0="00040001" w:csb1="00000000"/>
  </w:font>
  <w:font w:name="Zurich BT">
    <w:altName w:val="Trebuchet MS"/>
    <w:panose1 w:val="020B0603020202030204"/>
    <w:charset w:val="00"/>
    <w:family w:val="swiss"/>
    <w:pitch w:val="default"/>
    <w:sig w:usb0="00000007" w:usb1="00000000" w:usb2="00000000" w:usb3="00000000" w:csb0="00000011" w:csb1="00000000"/>
  </w:font>
  <w:font w:name="eWebEditor_Temp_FontName">
    <w:altName w:val="Times New Roman"/>
    <w:panose1 w:val="00000000000000000000"/>
    <w:charset w:val="01"/>
    <w:family w:val="roman"/>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汉仪黑咪体简">
    <w:altName w:val="黑体"/>
    <w:panose1 w:val="02010609000101010101"/>
    <w:charset w:val="86"/>
    <w:family w:val="modern"/>
    <w:pitch w:val="default"/>
    <w:sig w:usb0="00000001" w:usb1="080E0800" w:usb2="00000002" w:usb3="00000000" w:csb0="00040000" w:csb1="00000000"/>
  </w:font>
  <w:font w:name="FakeFont-00040D3C">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script"/>
    <w:pitch w:val="default"/>
    <w:sig w:usb0="00000001" w:usb1="080E0000" w:usb2="00000000" w:usb3="00000000" w:csb0="00040000" w:csb1="00000000"/>
  </w:font>
  <w:font w:name="华康楷体W5-A">
    <w:altName w:val="宋体"/>
    <w:panose1 w:val="1A454350000000000000"/>
    <w:charset w:val="86"/>
    <w:family w:val="auto"/>
    <w:pitch w:val="default"/>
    <w:sig w:usb0="00000001" w:usb1="080E0000" w:usb2="00000000" w:usb3="00000000" w:csb0="00040000" w:csb1="00000000"/>
  </w:font>
  <w:font w:name="Syastro (Hebrew)">
    <w:altName w:val="Segoe Print"/>
    <w:panose1 w:val="00000000000000000000"/>
    <w:charset w:val="B1"/>
    <w:family w:val="auto"/>
    <w:pitch w:val="default"/>
    <w:sig w:usb0="00000000" w:usb1="00000000" w:usb2="00000000" w:usb3="00000000" w:csb0="00000020" w:csb1="00000000"/>
  </w:font>
  <w:font w:name="Tenshin">
    <w:altName w:val="MS UI Gothic"/>
    <w:panose1 w:val="02000609000000000000"/>
    <w:charset w:val="80"/>
    <w:family w:val="auto"/>
    <w:pitch w:val="default"/>
    <w:sig w:usb0="A00002BF" w:usb1="68C7FCFB" w:usb2="00000010" w:usb3="00000000" w:csb0="4002009F" w:csb1="DFD70000"/>
  </w:font>
  <w:font w:name="Gulim Baltic">
    <w:altName w:val="Segoe Print"/>
    <w:panose1 w:val="00000000000000000000"/>
    <w:charset w:val="BA"/>
    <w:family w:val="swiss"/>
    <w:pitch w:val="default"/>
    <w:sig w:usb0="00000000" w:usb1="00000000" w:usb2="00000000" w:usb3="00000000" w:csb0="00000080" w:csb1="00000000"/>
  </w:font>
  <w:font w:name="font7-Identity-H">
    <w:altName w:val="宋体"/>
    <w:panose1 w:val="00000000000000000000"/>
    <w:charset w:val="86"/>
    <w:family w:val="auto"/>
    <w:pitch w:val="default"/>
    <w:sig w:usb0="00000000" w:usb1="00000000" w:usb2="00000000" w:usb3="00000000" w:csb0="00040000" w:csb1="00000000"/>
  </w:font>
  <w:font w:name="KTJ+ZCHEqU-8">
    <w:altName w:val="宋体"/>
    <w:panose1 w:val="00000000000000000000"/>
    <w:charset w:val="86"/>
    <w:family w:val="auto"/>
    <w:pitch w:val="default"/>
    <w:sig w:usb0="00000001" w:usb1="080E0000" w:usb2="00000010" w:usb3="00000000" w:csb0="00040000" w:csb1="00000000"/>
  </w:font>
  <w:font w:name="仿宋GB-">
    <w:altName w:val="仿宋"/>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BIAODIAN">
    <w:altName w:val="Times New Roman"/>
    <w:panose1 w:val="02020603050403020304"/>
    <w:charset w:val="00"/>
    <w:family w:val="roman"/>
    <w:pitch w:val="default"/>
    <w:sig w:usb0="00000003" w:usb1="00000000" w:usb2="00000000" w:usb3="00000000" w:csb0="00000001" w:csb1="00000000"/>
  </w:font>
  <w:font w:name="KTJ+ZLJHqC-3">
    <w:altName w:val="宋体"/>
    <w:panose1 w:val="00000000000000000000"/>
    <w:charset w:val="86"/>
    <w:family w:val="auto"/>
    <w:pitch w:val="default"/>
    <w:sig w:usb0="00000001" w:usb1="080E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Kingsoft Phonetic Plain">
    <w:altName w:val="微软雅黑"/>
    <w:panose1 w:val="00000000000000000000"/>
    <w:charset w:val="02"/>
    <w:family w:val="auto"/>
    <w:pitch w:val="default"/>
    <w:sig w:usb0="00000000" w:usb1="00000000" w:usb2="00000000" w:usb3="00000000" w:csb0="00040001" w:csb1="00000000"/>
  </w:font>
  <w:font w:name="A157+cajcd fntbz">
    <w:altName w:val="MS Gothic"/>
    <w:panose1 w:val="00000000000000000000"/>
    <w:charset w:val="80"/>
    <w:family w:val="auto"/>
    <w:pitch w:val="default"/>
    <w:sig w:usb0="00000000" w:usb1="00000000" w:usb2="00000000" w:usb3="00000000" w:csb0="00020000" w:csb1="00000000"/>
  </w:font>
  <w:font w:name="Bitstream Vera Sans Mono">
    <w:altName w:val="Lucida Console"/>
    <w:panose1 w:val="020B0609030804020204"/>
    <w:charset w:val="00"/>
    <w:family w:val="modern"/>
    <w:pitch w:val="default"/>
    <w:sig w:usb0="00000000" w:usb1="00000000" w:usb2="00000000" w:usb3="00000000" w:csb0="00000001" w:csb1="00000000"/>
  </w:font>
  <w:font w:name="‘Times New Roman‘">
    <w:altName w:val="宋体"/>
    <w:panose1 w:val="00000000000000000000"/>
    <w:charset w:val="86"/>
    <w:family w:val="roman"/>
    <w:pitch w:val="default"/>
    <w:sig w:usb0="00000001" w:usb1="080E0000" w:usb2="00000010" w:usb3="00000000" w:csb0="00040000" w:csb1="00000000"/>
  </w:font>
  <w:font w:name="Default Sans Serif、Verdana、Arial、Helvetica、sans-serif">
    <w:altName w:val="微软雅黑"/>
    <w:panose1 w:val="00000000000000000000"/>
    <w:charset w:val="01"/>
    <w:family w:val="auto"/>
    <w:pitch w:val="default"/>
    <w:sig w:usb0="00000000" w:usb1="00000000" w:usb2="00000000" w:usb3="00000000" w:csb0="00040001" w:csb1="00000000"/>
  </w:font>
  <w:font w:name="ScriptS Tur">
    <w:altName w:val="Segoe Print"/>
    <w:panose1 w:val="00000000000000000000"/>
    <w:charset w:val="A2"/>
    <w:family w:val="auto"/>
    <w:pitch w:val="default"/>
    <w:sig w:usb0="00000000" w:usb1="00000000" w:usb2="00000000" w:usb3="00000000" w:csb0="00000010" w:csb1="00000000"/>
  </w:font>
  <w:font w:name="八大山人 V2007">
    <w:altName w:val="宋体"/>
    <w:panose1 w:val="02000600000000000000"/>
    <w:charset w:val="86"/>
    <w:family w:val="auto"/>
    <w:pitch w:val="default"/>
    <w:sig w:usb0="FFFFFFFF" w:usb1="E9FFFFFF" w:usb2="0000003F" w:usb3="00000000" w:csb0="603F00FF" w:csb1="FFFF0000"/>
  </w:font>
  <w:font w:name="??? Verdana Tahoma System">
    <w:altName w:val="Times New Roman"/>
    <w:panose1 w:val="00000000000000000000"/>
    <w:charset w:val="00"/>
    <w:family w:val="roman"/>
    <w:pitch w:val="default"/>
    <w:sig w:usb0="00000003" w:usb1="00000000" w:usb2="00000000" w:usb3="00000000" w:csb0="00000001" w:csb1="00000000"/>
  </w:font>
  <w:font w:name="’Courier New’">
    <w:altName w:val="宋体"/>
    <w:panose1 w:val="00000000000000000000"/>
    <w:charset w:val="86"/>
    <w:family w:val="roman"/>
    <w:pitch w:val="default"/>
    <w:sig w:usb0="00000001" w:usb1="080E0000" w:usb2="00000010" w:usb3="00000000" w:csb0="00040000" w:csb1="00000000"/>
  </w:font>
  <w:font w:name="?a?????¡ì?¡ì??? Western">
    <w:altName w:val="Times New Roman"/>
    <w:panose1 w:val="00000000000000000000"/>
    <w:charset w:val="00"/>
    <w:family w:val="auto"/>
    <w:pitch w:val="default"/>
    <w:sig w:usb0="00000000" w:usb1="00000000" w:usb2="00000000" w:usb3="00000000" w:csb0="00000001" w:csb1="00000000"/>
  </w:font>
  <w:font w:name="ÎÄÐÇ±êËÎ Western">
    <w:altName w:val="Segoe Print"/>
    <w:panose1 w:val="00000000000000000000"/>
    <w:charset w:val="00"/>
    <w:family w:val="auto"/>
    <w:pitch w:val="default"/>
    <w:sig w:usb0="00000000" w:usb1="00000000" w:usb2="00000000" w:usb3="00000000" w:csb0="00000001" w:csb1="00000000"/>
  </w:font>
  <w:font w:name="Simplex Tur">
    <w:altName w:val="Segoe Print"/>
    <w:panose1 w:val="00000000000000000000"/>
    <w:charset w:val="A2"/>
    <w:family w:val="auto"/>
    <w:pitch w:val="default"/>
    <w:sig w:usb0="00000000" w:usb1="00000000" w:usb2="00000000" w:usb3="00000000" w:csb0="00000010" w:csb1="00000000"/>
  </w:font>
  <w:font w:name="汉仪大隶书简">
    <w:altName w:val="宋体"/>
    <w:panose1 w:val="02010609000101010101"/>
    <w:charset w:val="86"/>
    <w:family w:val="modern"/>
    <w:pitch w:val="default"/>
    <w:sig w:usb0="00000001" w:usb1="080E0800" w:usb2="00000002" w:usb3="00000000" w:csb0="00040000" w:csb1="00000000"/>
  </w:font>
  <w:font w:name="HYd1gj">
    <w:altName w:val="宋体"/>
    <w:panose1 w:val="00000000000000000000"/>
    <w:charset w:val="86"/>
    <w:family w:val="auto"/>
    <w:pitch w:val="default"/>
    <w:sig w:usb0="00000001" w:usb1="080E0000" w:usb2="00000010" w:usb3="00000000" w:csb0="00040000" w:csb1="00000000"/>
  </w:font>
  <w:font w:name="文星简楷宋">
    <w:altName w:val="宋体"/>
    <w:panose1 w:val="02010609000101010101"/>
    <w:charset w:val="00"/>
    <w:family w:val="auto"/>
    <w:pitch w:val="default"/>
    <w:sig w:usb0="00000001" w:usb1="080E0000" w:usb2="00000000" w:usb3="00000000" w:csb0="00000000" w:csb1="00000000"/>
  </w:font>
  <w:font w:name="KTJ+ZEOBhc-42">
    <w:altName w:val="宋体"/>
    <w:panose1 w:val="00000000000000000000"/>
    <w:charset w:val="86"/>
    <w:family w:val="auto"/>
    <w:pitch w:val="default"/>
    <w:sig w:usb0="00000001" w:usb1="080E0000" w:usb2="00000010" w:usb3="00000000" w:csb0="00040000" w:csb1="00000000"/>
  </w:font>
  <w:font w:name="DY70+ZIUBAi-70">
    <w:altName w:val="微软雅黑"/>
    <w:panose1 w:val="00000000000000000000"/>
    <w:charset w:val="01"/>
    <w:family w:val="auto"/>
    <w:pitch w:val="default"/>
    <w:sig w:usb0="00000000" w:usb1="00000000" w:usb2="00000000" w:usb3="00000000" w:csb0="00040001" w:csb1="00000000"/>
  </w:font>
  <w:font w:name="MHeiGB5-Bold-Identity-H">
    <w:altName w:val="MingLiU-ExtB"/>
    <w:panose1 w:val="00000000000000000000"/>
    <w:charset w:val="88"/>
    <w:family w:val="auto"/>
    <w:pitch w:val="default"/>
    <w:sig w:usb0="00000000" w:usb1="00000000" w:usb2="00000000" w:usb3="00000000" w:csb0="00100000" w:csb1="00000000"/>
  </w:font>
  <w:font w:name="华?细?">
    <w:altName w:val="Times New Roman"/>
    <w:panose1 w:val="00000000000000000000"/>
    <w:charset w:val="00"/>
    <w:family w:val="auto"/>
    <w:pitch w:val="default"/>
    <w:sig w:usb0="00000003" w:usb1="00000000" w:usb2="00000000" w:usb3="00000000" w:csb0="00000001" w:csb1="00000000"/>
  </w:font>
  <w:font w:name="新細明體,arial">
    <w:altName w:val="MingLiU-ExtB"/>
    <w:panose1 w:val="00000000000000000000"/>
    <w:charset w:val="88"/>
    <w:family w:val="roman"/>
    <w:pitch w:val="default"/>
    <w:sig w:usb0="00000001" w:usb1="08080000" w:usb2="00000010" w:usb3="00000000" w:csb0="00100000" w:csb1="00000000"/>
  </w:font>
  <w:font w:name="迷你简蝶语">
    <w:altName w:val="宋体"/>
    <w:panose1 w:val="02010604000101010101"/>
    <w:charset w:val="86"/>
    <w:family w:val="auto"/>
    <w:pitch w:val="default"/>
    <w:sig w:usb0="00000001" w:usb1="080E0800" w:usb2="00000002" w:usb3="00000000" w:csb0="00040000" w:csb1="00000000"/>
  </w:font>
  <w:font w:name="综艺体">
    <w:altName w:val="黑体"/>
    <w:panose1 w:val="02010609000101010101"/>
    <w:charset w:val="00"/>
    <w:family w:val="auto"/>
    <w:pitch w:val="default"/>
    <w:sig w:usb0="00000000" w:usb1="00000000" w:usb2="00000000" w:usb3="00000000" w:csb0="00040001" w:csb1="00000000"/>
  </w:font>
  <w:font w:name="FakeFont-00040F56">
    <w:altName w:val="Segoe Print"/>
    <w:panose1 w:val="00000000000000000000"/>
    <w:charset w:val="00"/>
    <w:family w:val="auto"/>
    <w:pitch w:val="default"/>
    <w:sig w:usb0="00000000" w:usb1="00000000" w:usb2="00000000" w:usb3="00000000" w:csb0="00000001" w:csb1="00000000"/>
  </w:font>
  <w:font w:name="ˎ̥-18030">
    <w:altName w:val="Times New Roman"/>
    <w:panose1 w:val="00000000000000000000"/>
    <w:charset w:val="00"/>
    <w:family w:val="roman"/>
    <w:pitch w:val="default"/>
    <w:sig w:usb0="00000000" w:usb1="00000000" w:usb2="00000000" w:usb3="00000000" w:csb0="00040001" w:csb1="00000000"/>
  </w:font>
  <w:font w:name="魚石行書">
    <w:altName w:val="宋体"/>
    <w:panose1 w:val="03000509000000000000"/>
    <w:charset w:val="00"/>
    <w:family w:val="auto"/>
    <w:pitch w:val="default"/>
    <w:sig w:usb0="00000000" w:usb1="00000000" w:usb2="00000000" w:usb3="00000000" w:csb0="00040001" w:csb1="00000000"/>
  </w:font>
  <w:font w:name="Sendnya">
    <w:altName w:val="Segoe Print"/>
    <w:panose1 w:val="00000400000000000000"/>
    <w:charset w:val="01"/>
    <w:family w:val="roman"/>
    <w:pitch w:val="default"/>
    <w:sig w:usb0="77BE2070" w:usb1="FFFFFFFF" w:usb2="77BFC2E3" w:usb3="46E2CD63" w:csb0="039BB6F0" w:csb1="0012EF84"/>
  </w:font>
  <w:font w:name="经典仿宋简">
    <w:altName w:val="仿宋"/>
    <w:panose1 w:val="02010609000101010101"/>
    <w:charset w:val="86"/>
    <w:family w:val="auto"/>
    <w:pitch w:val="default"/>
    <w:sig w:usb0="A1007AEF" w:usb1="F9DF7CFB" w:usb2="0000001E" w:usb3="00000000" w:csb0="20040000" w:csb1="00000000"/>
  </w:font>
  <w:font w:name="�1�7�1�7�1�7�1�7">
    <w:altName w:val="微软雅黑"/>
    <w:panose1 w:val="00000000000000000000"/>
    <w:charset w:val="01"/>
    <w:family w:val="auto"/>
    <w:pitch w:val="default"/>
    <w:sig w:usb0="00000000" w:usb1="00000000" w:usb2="00000000" w:usb3="00000000" w:csb0="00040001" w:csb1="00000000"/>
  </w:font>
  <w:font w:name="Bookman Old Style">
    <w:panose1 w:val="02050604050505020204"/>
    <w:charset w:val="01"/>
    <w:family w:val="roman"/>
    <w:pitch w:val="default"/>
    <w:sig w:usb0="00000287" w:usb1="00000000" w:usb2="00000000" w:usb3="00000000" w:csb0="2000009F" w:csb1="DFD70000"/>
  </w:font>
  <w:font w:name="Vineta BT Tur">
    <w:altName w:val="Segoe Print"/>
    <w:panose1 w:val="00000000000000000000"/>
    <w:charset w:val="A2"/>
    <w:family w:val="decorative"/>
    <w:pitch w:val="default"/>
    <w:sig w:usb0="00000000" w:usb1="00000000" w:usb2="00000000" w:usb3="00000000" w:csb0="00000010" w:csb1="00000000"/>
  </w:font>
  <w:font w:name="TimesNewRomanPSMT-Identity-H">
    <w:altName w:val="宋体"/>
    <w:panose1 w:val="00000000000000000000"/>
    <w:charset w:val="86"/>
    <w:family w:val="auto"/>
    <w:pitch w:val="default"/>
    <w:sig w:usb0="00000000" w:usb1="00000000" w:usb2="00000000" w:usb3="00000000" w:csb0="00040000" w:csb1="00000000"/>
  </w:font>
  <w:font w:name="经典粗宋繁">
    <w:altName w:val="宋体"/>
    <w:panose1 w:val="02010609000101010101"/>
    <w:charset w:val="86"/>
    <w:family w:val="auto"/>
    <w:pitch w:val="default"/>
    <w:sig w:usb0="A1007AEF" w:usb1="F9DF7CFB" w:usb2="0000001E" w:usb3="00000000" w:csb0="20040000" w:csb1="00000000"/>
  </w:font>
  <w:font w:name="Helv">
    <w:altName w:val="黑体"/>
    <w:panose1 w:val="020B0604020202030204"/>
    <w:charset w:val="00"/>
    <w:family w:val="auto"/>
    <w:pitch w:val="default"/>
    <w:sig w:usb0="00000000" w:usb1="00000000" w:usb2="00000000" w:usb3="00000000" w:csb0="00040001" w:csb1="00000000"/>
  </w:font>
  <w:font w:name="華康勘亭流">
    <w:altName w:val="宋体"/>
    <w:panose1 w:val="00000000000000000000"/>
    <w:charset w:val="86"/>
    <w:family w:val="roman"/>
    <w:pitch w:val="default"/>
    <w:sig w:usb0="00000001" w:usb1="080E0000" w:usb2="00000010" w:usb3="00000000" w:csb0="00040000" w:csb1="00000000"/>
  </w:font>
  <w:font w:name="NotDefSpecial">
    <w:altName w:val="MS Gothic"/>
    <w:panose1 w:val="00000000000000000000"/>
    <w:charset w:val="80"/>
    <w:family w:val="auto"/>
    <w:pitch w:val="default"/>
    <w:sig w:usb0="00000001" w:usb1="08070000" w:usb2="00000010" w:usb3="00000000" w:csb0="00020000" w:csb1="00000000"/>
  </w:font>
  <w:font w:name="xinsun">
    <w:altName w:val="Times New Roman"/>
    <w:panose1 w:val="00000000000000000000"/>
    <w:charset w:val="01"/>
    <w:family w:val="roman"/>
    <w:pitch w:val="default"/>
    <w:sig w:usb0="00000000" w:usb1="00000000" w:usb2="00000000" w:usb3="00000000" w:csb0="00040001" w:csb1="00000000"/>
  </w:font>
  <w:font w:name="Cooper Black">
    <w:altName w:val="Segoe Print"/>
    <w:panose1 w:val="0208090404030B020404"/>
    <w:charset w:val="01"/>
    <w:family w:val="roman"/>
    <w:pitch w:val="default"/>
    <w:sig w:usb0="00000003" w:usb1="00000000" w:usb2="00000000" w:usb3="00000000" w:csb0="20000001" w:csb1="00000000"/>
  </w:font>
  <w:font w:name="Verdana (Vietnamese)">
    <w:altName w:val="Verdana"/>
    <w:panose1 w:val="00000000000000000000"/>
    <w:charset w:val="A3"/>
    <w:family w:val="swiss"/>
    <w:pitch w:val="default"/>
    <w:sig w:usb0="00000000" w:usb1="00000000" w:usb2="00000000" w:usb3="00000000" w:csb0="00000100" w:csb1="00000000"/>
  </w:font>
  <w:font w:name="Verdana Cyr">
    <w:altName w:val="Verdana"/>
    <w:panose1 w:val="00000000000000000000"/>
    <w:charset w:val="CC"/>
    <w:family w:val="swiss"/>
    <w:pitch w:val="default"/>
    <w:sig w:usb0="00000000" w:usb1="00000000" w:usb2="00000000" w:usb3="00000000" w:csb0="00000004" w:csb1="00000000"/>
  </w:font>
  <w:font w:name="华文琥珀">
    <w:altName w:val="宋体"/>
    <w:panose1 w:val="02010800040101010101"/>
    <w:charset w:val="86"/>
    <w:family w:val="auto"/>
    <w:pitch w:val="default"/>
    <w:sig w:usb0="00000001" w:usb1="080F0000" w:usb2="00000000" w:usb3="00000000" w:csb0="00040000" w:csb1="00000000"/>
  </w:font>
  <w:font w:name="Verdana CE">
    <w:altName w:val="Verdana"/>
    <w:panose1 w:val="00000000000000000000"/>
    <w:charset w:val="EE"/>
    <w:family w:val="swiss"/>
    <w:pitch w:val="default"/>
    <w:sig w:usb0="00000000" w:usb1="00000000" w:usb2="00000000" w:usb3="00000000" w:csb0="00000002" w:csb1="00000000"/>
  </w:font>
  <w:font w:name="文鼎CS长宋">
    <w:altName w:val="宋体"/>
    <w:panose1 w:val="02010609010101010101"/>
    <w:charset w:val="86"/>
    <w:family w:val="modern"/>
    <w:pitch w:val="default"/>
    <w:sig w:usb0="00000000" w:usb1="00000000" w:usb2="00000000" w:usb3="00000000" w:csb0="00040001" w:csb1="00000000"/>
  </w:font>
  <w:font w:name="ڌ墍">
    <w:altName w:val="宋体"/>
    <w:panose1 w:val="00000000000000000000"/>
    <w:charset w:val="86"/>
    <w:family w:val="roman"/>
    <w:pitch w:val="default"/>
    <w:sig w:usb0="00000001" w:usb1="080E0000" w:usb2="00000010" w:usb3="00000000" w:csb0="00040000" w:csb1="00000000"/>
  </w:font>
  <w:font w:name="TimesNewRomanPS-BoldMT">
    <w:altName w:val="Times New Roman"/>
    <w:panose1 w:val="00000000000000000000"/>
    <w:charset w:val="00"/>
    <w:family w:val="roman"/>
    <w:pitch w:val="default"/>
    <w:sig w:usb0="00000003" w:usb1="00000000" w:usb2="00000000" w:usb3="00000000" w:csb0="00000001" w:csb1="00000000"/>
  </w:font>
  <w:font w:name="标宋体">
    <w:altName w:val="宋体"/>
    <w:panose1 w:val="02010609000101010101"/>
    <w:charset w:val="86"/>
    <w:family w:val="modern"/>
    <w:pitch w:val="default"/>
    <w:sig w:usb0="00000001" w:usb1="080E0000" w:usb2="00000010" w:usb3="00000000" w:csb0="00040000" w:csb1="00000000"/>
  </w:font>
  <w:font w:name="FZFSJW--GB1-0">
    <w:altName w:val="宋体"/>
    <w:panose1 w:val="00000000000000000000"/>
    <w:charset w:val="86"/>
    <w:family w:val="roman"/>
    <w:pitch w:val="default"/>
    <w:sig w:usb0="00000000" w:usb1="00000000" w:usb2="00000000" w:usb3="00000000" w:csb0="00040001" w:csb1="00000000"/>
  </w:font>
  <w:font w:name="Verdana Greek">
    <w:altName w:val="Verdana"/>
    <w:panose1 w:val="00000000000000000000"/>
    <w:charset w:val="A1"/>
    <w:family w:val="swiss"/>
    <w:pitch w:val="default"/>
    <w:sig w:usb0="00000000" w:usb1="00000000" w:usb2="00000000" w:usb3="00000000" w:csb0="00000008" w:csb1="00000000"/>
  </w:font>
  <w:font w:name="Basemic Symbol">
    <w:altName w:val="Symbol"/>
    <w:panose1 w:val="00000400000000000000"/>
    <w:charset w:val="00"/>
    <w:family w:val="auto"/>
    <w:pitch w:val="default"/>
    <w:sig w:usb0="00000003" w:usb1="00000000" w:usb2="00000000" w:usb3="00000000" w:csb0="00000001" w:csb1="00000000"/>
  </w:font>
  <w:font w:name="TimesNewRoman">
    <w:altName w:val="Segoe Print"/>
    <w:panose1 w:val="00000000000000000000"/>
    <w:charset w:val="00"/>
    <w:family w:val="roman"/>
    <w:pitch w:val="default"/>
    <w:sig w:usb0="00000000" w:usb1="00000000" w:usb2="00000000" w:usb3="00000000" w:csb0="00000001" w:csb1="00000000"/>
  </w:font>
  <w:font w:name="隶书_GB2312">
    <w:altName w:val="宋体"/>
    <w:panose1 w:val="02010601030101010101"/>
    <w:charset w:val="86"/>
    <w:family w:val="auto"/>
    <w:pitch w:val="default"/>
    <w:sig w:usb0="00000001" w:usb1="080E0000" w:usb2="00000010" w:usb3="00000000" w:csb0="00040000" w:csb1="00000000"/>
  </w:font>
  <w:font w:name="仿宋_x0004_..">
    <w:altName w:val="宋体"/>
    <w:panose1 w:val="00000000000000000000"/>
    <w:charset w:val="86"/>
    <w:family w:val="roman"/>
    <w:pitch w:val="default"/>
    <w:sig w:usb0="00000001" w:usb1="080E0000" w:usb2="00000010" w:usb3="00000000" w:csb0="00040000" w:csb1="00000000"/>
  </w:font>
  <w:font w:name="文鼎CS中黑">
    <w:altName w:val="黑体"/>
    <w:panose1 w:val="02010609010101010101"/>
    <w:charset w:val="86"/>
    <w:family w:val="modern"/>
    <w:pitch w:val="default"/>
    <w:sig w:usb0="00000000" w:usb1="00000000" w:usb2="00000000" w:usb3="00000000" w:csb0="00040001" w:csb1="00000000"/>
  </w:font>
  <w:font w:name="Verdana Tur">
    <w:altName w:val="Verdana"/>
    <w:panose1 w:val="00000000000000000000"/>
    <w:charset w:val="A2"/>
    <w:family w:val="swiss"/>
    <w:pitch w:val="default"/>
    <w:sig w:usb0="00000000" w:usb1="00000000" w:usb2="00000000" w:usb3="00000000" w:csb0="00000010" w:csb1="00000000"/>
  </w:font>
  <w:font w:name="hakuyocaoshu7000">
    <w:altName w:val="宋体"/>
    <w:panose1 w:val="02000600000000000000"/>
    <w:charset w:val="86"/>
    <w:family w:val="auto"/>
    <w:pitch w:val="default"/>
    <w:sig w:usb0="FFFFFFFF" w:usb1="E9FFFFFF" w:usb2="0000003F" w:usb3="00000000" w:csb0="003F00FF" w:csb1="00000000"/>
  </w:font>
  <w:font w:name="文鼎CS大宋">
    <w:altName w:val="宋体"/>
    <w:panose1 w:val="02010609010101010101"/>
    <w:charset w:val="86"/>
    <w:family w:val="modern"/>
    <w:pitch w:val="default"/>
    <w:sig w:usb0="00000000" w:usb1="00000000" w:usb2="00000000" w:usb3="00000000" w:csb0="00040001" w:csb1="00000000"/>
  </w:font>
  <w:font w:name="方正宋一简体">
    <w:altName w:val="宋体"/>
    <w:panose1 w:val="03000509000000000000"/>
    <w:charset w:val="86"/>
    <w:family w:val="auto"/>
    <w:pitch w:val="default"/>
    <w:sig w:usb0="00000001" w:usb1="080E0000" w:usb2="00000000" w:usb3="00000000" w:csb0="00040000" w:csb1="00000000"/>
  </w:font>
  <w:font w:name="方正宋三简体">
    <w:altName w:val="宋体"/>
    <w:panose1 w:val="03000509000000000000"/>
    <w:charset w:val="86"/>
    <w:family w:val="auto"/>
    <w:pitch w:val="default"/>
    <w:sig w:usb0="00000001" w:usb1="080E0000" w:usb2="00000000" w:usb3="00000000" w:csb0="00040000" w:csb1="00000000"/>
  </w:font>
  <w:font w:name="方正新书宋繁体">
    <w:altName w:val="宋体"/>
    <w:panose1 w:val="03000509000000000000"/>
    <w:charset w:val="86"/>
    <w:family w:val="auto"/>
    <w:pitch w:val="default"/>
    <w:sig w:usb0="00000001" w:usb1="080E0000" w:usb2="00000000" w:usb3="00000000" w:csb0="00040000" w:csb1="00000000"/>
  </w:font>
  <w:font w:name="方正汉真广标简体">
    <w:altName w:val="宋体"/>
    <w:panose1 w:val="02000000000000000000"/>
    <w:charset w:val="86"/>
    <w:family w:val="auto"/>
    <w:pitch w:val="default"/>
    <w:sig w:usb0="00000001" w:usb1="08000000" w:usb2="00000000" w:usb3="00000000" w:csb0="00040000" w:csb1="00000000"/>
  </w:font>
  <w:font w:name="方正行楷简体">
    <w:altName w:val="宋体"/>
    <w:panose1 w:val="03000509000000000000"/>
    <w:charset w:val="86"/>
    <w:family w:val="auto"/>
    <w:pitch w:val="default"/>
    <w:sig w:usb0="00000001" w:usb1="080E0000" w:usb2="00000000" w:usb3="00000000" w:csb0="00040000" w:csb1="00000000"/>
  </w:font>
  <w:font w:name="新细明体">
    <w:altName w:val="宋体"/>
    <w:panose1 w:val="00000000000000000000"/>
    <w:charset w:val="86"/>
    <w:family w:val="roman"/>
    <w:pitch w:val="default"/>
    <w:sig w:usb0="00000001" w:usb1="080E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经典繁随意">
    <w:altName w:val="宋体"/>
    <w:panose1 w:val="02010609010101010101"/>
    <w:charset w:val="86"/>
    <w:family w:val="auto"/>
    <w:pitch w:val="default"/>
    <w:sig w:usb0="A1007AEF" w:usb1="F9DF7CFB" w:usb2="0000001E" w:usb3="00000000" w:csb0="20040000" w:csb1="00000000"/>
  </w:font>
  <w:font w:name="FZLTHK--GBK1-0">
    <w:altName w:val="宋体"/>
    <w:panose1 w:val="00000000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FakeFont-00040D5E">
    <w:altName w:val="Segoe Print"/>
    <w:panose1 w:val="00000000000000000000"/>
    <w:charset w:val="00"/>
    <w:family w:val="auto"/>
    <w:pitch w:val="default"/>
    <w:sig w:usb0="00000000" w:usb1="00000000" w:usb2="00000000" w:usb3="00000000" w:csb0="00000001" w:csb1="00000000"/>
  </w:font>
  <w:font w:name="FZSSK-GBK1-020000026-Identity-H">
    <w:altName w:val="宋体"/>
    <w:panose1 w:val="00000000000000000000"/>
    <w:charset w:val="86"/>
    <w:family w:val="auto"/>
    <w:pitch w:val="default"/>
    <w:sig w:usb0="00000001" w:usb1="080E0000" w:usb2="00000010" w:usb3="00000000" w:csb0="00040000" w:csb1="00000000"/>
  </w:font>
  <w:font w:name="daf29842e45c3b3567ec8ba00050003">
    <w:altName w:val="微软雅黑"/>
    <w:panose1 w:val="00000000000000000000"/>
    <w:charset w:val="01"/>
    <w:family w:val="auto"/>
    <w:pitch w:val="default"/>
    <w:sig w:usb0="00000000" w:usb1="00000000" w:usb2="00000000" w:usb3="00000000" w:csb0="00040001" w:csb1="00000000"/>
  </w:font>
  <w:font w:name="_x000B_">
    <w:altName w:val="Times New Roman"/>
    <w:panose1 w:val="00000000000000000000"/>
    <w:charset w:val="01"/>
    <w:family w:val="auto"/>
    <w:pitch w:val="default"/>
    <w:sig w:usb0="00000000" w:usb1="00000000" w:usb2="00000000" w:usb3="00000000" w:csb0="00040001" w:csb1="00000000"/>
  </w:font>
  <w:font w:name="Mangal">
    <w:panose1 w:val="02040503050203030202"/>
    <w:charset w:val="00"/>
    <w:family w:val="auto"/>
    <w:pitch w:val="default"/>
    <w:sig w:usb0="00008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华文彩云">
    <w:panose1 w:val="02010800040101010101"/>
    <w:charset w:val="86"/>
    <w:family w:val="auto"/>
    <w:pitch w:val="default"/>
    <w:sig w:usb0="00000001" w:usb1="080F0000" w:usb2="00000000" w:usb3="00000000" w:csb0="00040000" w:csb1="00000000"/>
  </w:font>
  <w:font w:name="E-BZ">
    <w:altName w:val="宋体"/>
    <w:panose1 w:val="0206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1" w:usb1="080E0000" w:usb2="00000010" w:usb3="00000000" w:csb0="00040000" w:csb1="00000000"/>
  </w:font>
  <w:font w:name="Sim Sun">
    <w:altName w:val="宋体"/>
    <w:panose1 w:val="00000000000000000000"/>
    <w:charset w:val="86"/>
    <w:family w:val="swiss"/>
    <w:pitch w:val="default"/>
    <w:sig w:usb0="00000001" w:usb1="080E0000" w:usb2="00000010" w:usb3="00000000" w:csb0="00040000" w:csb1="00000000"/>
  </w:font>
  <w:font w:name="汉鼎简大宋">
    <w:altName w:val="宋体"/>
    <w:panose1 w:val="02010609010101010101"/>
    <w:charset w:val="86"/>
    <w:family w:val="modern"/>
    <w:pitch w:val="default"/>
    <w:sig w:usb0="00000001" w:usb1="080E0000" w:usb2="00000010" w:usb3="00000000" w:csb0="00040000" w:csb1="00000000"/>
  </w:font>
  <w:font w:name="Dotum CE">
    <w:altName w:val="Segoe Print"/>
    <w:panose1 w:val="00000000000000000000"/>
    <w:charset w:val="EE"/>
    <w:family w:val="swiss"/>
    <w:pitch w:val="default"/>
    <w:sig w:usb0="00000000" w:usb1="00000000" w:usb2="00000000" w:usb3="00000000" w:csb0="00000002" w:csb1="00000000"/>
  </w:font>
  <w:font w:name="仿宋n最.鳣..">
    <w:altName w:val="宋体"/>
    <w:panose1 w:val="00000000000000000000"/>
    <w:charset w:val="86"/>
    <w:family w:val="auto"/>
    <w:pitch w:val="default"/>
    <w:sig w:usb0="00000001" w:usb1="080E0000" w:usb2="00000010" w:usb3="00000000" w:csb0="00040000" w:csb1="00000000"/>
  </w:font>
  <w:font w:name="DLF-32771-14-380768326+ZDVXdL-4">
    <w:altName w:val="宋体"/>
    <w:panose1 w:val="00000000000000000000"/>
    <w:charset w:val="86"/>
    <w:family w:val="auto"/>
    <w:pitch w:val="default"/>
    <w:sig w:usb0="00000001" w:usb1="080E0000" w:usb2="00000010" w:usb3="00000000" w:csb0="00040000" w:csb1="00000000"/>
  </w:font>
  <w:font w:name="Symusic (Vietnamese)">
    <w:altName w:val="Segoe Print"/>
    <w:panose1 w:val="00000000000000000000"/>
    <w:charset w:val="A3"/>
    <w:family w:val="auto"/>
    <w:pitch w:val="default"/>
    <w:sig w:usb0="00000000" w:usb1="00000000" w:usb2="00000000" w:usb3="00000000" w:csb0="00000100" w:csb1="00000000"/>
  </w:font>
  <w:font w:name="hu">
    <w:altName w:val="宋体"/>
    <w:panose1 w:val="00000000000000000000"/>
    <w:charset w:val="00"/>
    <w:family w:val="auto"/>
    <w:pitch w:val="default"/>
    <w:sig w:usb0="00000000" w:usb1="00000000" w:usb2="00000000" w:usb3="00000000" w:csb0="00040001" w:csb1="00000000"/>
  </w:font>
  <w:font w:name="DLF-32769-4-1572562206+ZEWFMH-2">
    <w:altName w:val="宋体"/>
    <w:panose1 w:val="00000000000000000000"/>
    <w:charset w:val="86"/>
    <w:family w:val="auto"/>
    <w:pitch w:val="default"/>
    <w:sig w:usb0="00000001" w:usb1="080E0000" w:usb2="00000010" w:usb3="00000000" w:csb0="00040000" w:csb1="00000000"/>
  </w:font>
  <w:font w:name="KTJ+ZCHEq8-289">
    <w:altName w:val="宋体"/>
    <w:panose1 w:val="00000000000000000000"/>
    <w:charset w:val="86"/>
    <w:family w:val="auto"/>
    <w:pitch w:val="default"/>
    <w:sig w:usb0="00000001" w:usb1="080E0000" w:usb2="00000010" w:usb3="00000000" w:csb0="00040000" w:csb1="00000000"/>
  </w:font>
  <w:font w:name="ISOCTEUR CE">
    <w:altName w:val="Segoe Print"/>
    <w:panose1 w:val="00000000000000000000"/>
    <w:charset w:val="EE"/>
    <w:family w:val="modern"/>
    <w:pitch w:val="default"/>
    <w:sig w:usb0="00000000" w:usb1="00000000" w:usb2="00000000" w:usb3="00000000" w:csb0="00000002" w:csb1="00000000"/>
  </w:font>
  <w:font w:name="ATMMAV+SimSun">
    <w:altName w:val="Times New Roman"/>
    <w:panose1 w:val="00000000000000000000"/>
    <w:charset w:val="00"/>
    <w:family w:val="roman"/>
    <w:pitch w:val="default"/>
    <w:sig w:usb0="00000000" w:usb1="00000000" w:usb2="00000000" w:usb3="00000000" w:csb0="00040001" w:csb1="00000000"/>
  </w:font>
  <w:font w:name="fudan">
    <w:altName w:val="Trebuchet MS"/>
    <w:panose1 w:val="02000000000000000000"/>
    <w:charset w:val="00"/>
    <w:family w:val="auto"/>
    <w:pitch w:val="default"/>
    <w:sig w:usb0="00000000" w:usb1="00000000" w:usb2="00000000" w:usb3="00000000" w:csb0="00000001" w:csb1="00000000"/>
  </w:font>
  <w:font w:name="hakuyoxingshu7000">
    <w:altName w:val="宋体"/>
    <w:panose1 w:val="02000600000000000000"/>
    <w:charset w:val="86"/>
    <w:family w:val="auto"/>
    <w:pitch w:val="default"/>
    <w:sig w:usb0="FFFFFFFF" w:usb1="E9FFFFFF" w:usb2="0000003F" w:usb3="00000000" w:csb0="603F00FF" w:csb1="FFFF0000"/>
  </w:font>
  <w:font w:name="Heiti TC Light">
    <w:altName w:val="PMingLiU-ExtB"/>
    <w:panose1 w:val="02000000000000000000"/>
    <w:charset w:val="88"/>
    <w:family w:val="auto"/>
    <w:pitch w:val="default"/>
    <w:sig w:usb0="8000002F" w:usb1="0808004A" w:usb2="00000010" w:usb3="00000000" w:csb0="00100000" w:csb1="00000000"/>
  </w:font>
  <w:font w:name="A169+cajcd fntbz">
    <w:altName w:val="MS Gothic"/>
    <w:panose1 w:val="00000000000000000000"/>
    <w:charset w:val="80"/>
    <w:family w:val="auto"/>
    <w:pitch w:val="default"/>
    <w:sig w:usb0="00000000" w:usb1="00000000" w:usb2="00000000" w:usb3="00000000" w:csb0="00020000" w:csb1="00000000"/>
  </w:font>
  <w:font w:name="KTJ+ZCHEqU-9">
    <w:altName w:val="宋体"/>
    <w:panose1 w:val="00000000000000000000"/>
    <w:charset w:val="86"/>
    <w:family w:val="auto"/>
    <w:pitch w:val="default"/>
    <w:sig w:usb0="00000001" w:usb1="080E0000" w:usb2="00000010" w:usb3="00000000" w:csb0="00040000" w:csb1="00000000"/>
  </w:font>
  <w:font w:name="Footlight MT Light">
    <w:altName w:val="Segoe Print"/>
    <w:panose1 w:val="0204060206030A020304"/>
    <w:charset w:val="01"/>
    <w:family w:val="roman"/>
    <w:pitch w:val="default"/>
    <w:sig w:usb0="00000003" w:usb1="00000000" w:usb2="00000000" w:usb3="00000000" w:csb0="20000001" w:csb1="00000000"/>
  </w:font>
  <w:font w:name="Swis721 LtEx BT Greek">
    <w:altName w:val="Segoe Print"/>
    <w:panose1 w:val="00000000000000000000"/>
    <w:charset w:val="A1"/>
    <w:family w:val="swiss"/>
    <w:pitch w:val="default"/>
    <w:sig w:usb0="00000000" w:usb1="00000000" w:usb2="00000000" w:usb3="00000000" w:csb0="00000008" w:csb1="00000000"/>
  </w:font>
  <w:font w:name="经典行书简">
    <w:altName w:val="宋体"/>
    <w:panose1 w:val="02010609010101010101"/>
    <w:charset w:val="86"/>
    <w:family w:val="auto"/>
    <w:pitch w:val="default"/>
    <w:sig w:usb0="A1007AEF" w:usb1="F9DF7CFB" w:usb2="0000001E" w:usb3="00000000" w:csb0="20040000" w:csb1="00000000"/>
  </w:font>
  <w:font w:name="OOFAKP+Arial,Italic">
    <w:altName w:val="宋体"/>
    <w:panose1 w:val="00000000000000000000"/>
    <w:charset w:val="86"/>
    <w:family w:val="swiss"/>
    <w:pitch w:val="default"/>
    <w:sig w:usb0="00000000" w:usb1="00000000" w:usb2="00000000" w:usb3="00000000" w:csb0="00040000" w:csb1="00000000"/>
  </w:font>
  <w:font w:name="Calligraph421 BT">
    <w:altName w:val="微软雅黑"/>
    <w:panose1 w:val="03060702050402020204"/>
    <w:charset w:val="00"/>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1" w:usb1="080E0800" w:usb2="00000002" w:usb3="00000000" w:csb0="00040000" w:csb1="00000000"/>
  </w:font>
  <w:font w:name="DLF-32769-3-1639076550+ZCLAlX-16">
    <w:altName w:val="Segoe Print"/>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modern"/>
    <w:pitch w:val="default"/>
    <w:sig w:usb0="00000000" w:usb1="00000000" w:usb2="00000000" w:usb3="00000000" w:csb0="00040001" w:csb1="00000000"/>
  </w:font>
  <w:font w:name="Browallia New">
    <w:panose1 w:val="020B0604020202020204"/>
    <w:charset w:val="01"/>
    <w:family w:val="swiss"/>
    <w:pitch w:val="default"/>
    <w:sig w:usb0="81000003" w:usb1="00000000" w:usb2="00000000" w:usb3="00000000" w:csb0="00010001" w:csb1="00000000"/>
  </w:font>
  <w:font w:name="A154+cajcd fntbz">
    <w:altName w:val="MS Gothic"/>
    <w:panose1 w:val="00000000000000000000"/>
    <w:charset w:val="80"/>
    <w:family w:val="auto"/>
    <w:pitch w:val="default"/>
    <w:sig w:usb0="00000000" w:usb1="00000000" w:usb2="00000000" w:usb3="00000000" w:csb0="00020000" w:csb1="00000000"/>
  </w:font>
  <w:font w:name="liubingsen">
    <w:altName w:val="宋体"/>
    <w:panose1 w:val="02000600000000000000"/>
    <w:charset w:val="86"/>
    <w:family w:val="auto"/>
    <w:pitch w:val="default"/>
    <w:sig w:usb0="FFFFFFFF" w:usb1="E9FFFFFF" w:usb2="0000003F" w:usb3="00000000" w:csb0="603F00FF" w:csb1="FFFF0000"/>
  </w:font>
  <w:font w:name="ISOCP3 Cyr">
    <w:altName w:val="Segoe Print"/>
    <w:panose1 w:val="00000000000000000000"/>
    <w:charset w:val="CC"/>
    <w:family w:val="auto"/>
    <w:pitch w:val="default"/>
    <w:sig w:usb0="00000000" w:usb1="00000000" w:usb2="00000000" w:usb3="00000000" w:csb0="00000004" w:csb1="00000000"/>
  </w:font>
  <w:font w:name="Gabriola">
    <w:panose1 w:val="04040605051002020D02"/>
    <w:charset w:val="01"/>
    <w:family w:val="auto"/>
    <w:pitch w:val="default"/>
    <w:sig w:usb0="E00002EF" w:usb1="5000204B" w:usb2="00000000" w:usb3="00000000" w:csb0="2000009F" w:csb1="00000000"/>
  </w:font>
  <w:font w:name="SIL">
    <w:altName w:val="宋体"/>
    <w:panose1 w:val="00000000000000000000"/>
    <w:charset w:val="86"/>
    <w:family w:val="auto"/>
    <w:pitch w:val="default"/>
    <w:sig w:usb0="00000001" w:usb1="080E0000" w:usb2="00000010" w:usb3="00000000" w:csb0="00040000" w:csb1="00000000"/>
  </w:font>
  <w:font w:name="BookAntiqua">
    <w:altName w:val="Times New Roman"/>
    <w:panose1 w:val="00000000000000000000"/>
    <w:charset w:val="00"/>
    <w:family w:val="roman"/>
    <w:pitch w:val="default"/>
    <w:sig w:usb0="00000003" w:usb1="00000000" w:usb2="00000000" w:usb3="00000000" w:csb0="00000001" w:csb1="00000000"/>
  </w:font>
  <w:font w:name="HYZhongDengXianJ">
    <w:altName w:val="宋体"/>
    <w:panose1 w:val="00000000000000000000"/>
    <w:charset w:val="86"/>
    <w:family w:val="auto"/>
    <w:pitch w:val="default"/>
    <w:sig w:usb0="00000001" w:usb1="080E0000" w:usb2="00000010" w:usb3="00000000" w:csb0="00040000" w:csb1="00000000"/>
  </w:font>
  <w:font w:name="理德行楷简">
    <w:altName w:val="宋体"/>
    <w:panose1 w:val="02010609010101010101"/>
    <w:charset w:val="86"/>
    <w:family w:val="modern"/>
    <w:pitch w:val="default"/>
    <w:sig w:usb0="00000001" w:usb1="080E0000" w:usb2="00000010" w:usb3="00000000" w:csb0="00040000" w:csb1="00000000"/>
  </w:font>
  <w:font w:name="ArialRoundedMTBold">
    <w:altName w:val="Segoe Print"/>
    <w:panose1 w:val="00000000000000000000"/>
    <w:charset w:val="00"/>
    <w:family w:val="swiss"/>
    <w:pitch w:val="default"/>
    <w:sig w:usb0="00000000" w:usb1="00000000" w:usb2="00000000" w:usb3="00000000" w:csb0="00000001" w:csb1="00000000"/>
  </w:font>
  <w:font w:name="楷体繁体">
    <w:altName w:val="宋体"/>
    <w:panose1 w:val="00000000000000000000"/>
    <w:charset w:val="86"/>
    <w:family w:val="roman"/>
    <w:pitch w:val="default"/>
    <w:sig w:usb0="00000001" w:usb1="080E0000" w:usb2="00000010" w:usb3="00000000" w:csb0="00040000" w:csb1="00000000"/>
  </w:font>
  <w:font w:name="KTJ+ZCHEqf-62">
    <w:altName w:val="宋体"/>
    <w:panose1 w:val="00000000000000000000"/>
    <w:charset w:val="86"/>
    <w:family w:val="auto"/>
    <w:pitch w:val="default"/>
    <w:sig w:usb0="00000001" w:usb1="080E0000" w:usb2="00000010" w:usb3="00000000" w:csb0="00040000" w:csb1="00000000"/>
  </w:font>
  <w:font w:name="DLF-0-421-1591563952">
    <w:altName w:val="Segoe Print"/>
    <w:panose1 w:val="00000000000000000000"/>
    <w:charset w:val="00"/>
    <w:family w:val="swiss"/>
    <w:pitch w:val="default"/>
    <w:sig w:usb0="00000000" w:usb1="00000000" w:usb2="00000000" w:usb3="00000000" w:csb0="00000001" w:csb1="00000000"/>
  </w:font>
  <w:font w:name="中國龍古印體">
    <w:altName w:val="黑体"/>
    <w:panose1 w:val="02010609000101010101"/>
    <w:charset w:val="01"/>
    <w:family w:val="auto"/>
    <w:pitch w:val="default"/>
    <w:sig w:usb0="00000000" w:usb1="00000000" w:usb2="00000000" w:usb3="00000000" w:csb0="00040001" w:csb1="00000000"/>
  </w:font>
  <w:font w:name="daf29842e45c3b3567ec8ba00040001">
    <w:altName w:val="微软雅黑"/>
    <w:panose1 w:val="00000000000000000000"/>
    <w:charset w:val="01"/>
    <w:family w:val="auto"/>
    <w:pitch w:val="default"/>
    <w:sig w:usb0="00000000" w:usb1="00000000" w:usb2="00000000" w:usb3="00000000" w:csb0="00040001" w:csb1="00000000"/>
  </w:font>
  <w:font w:name="Microsoft YaHei Tur">
    <w:altName w:val="Segoe Print"/>
    <w:panose1 w:val="00000000000000000000"/>
    <w:charset w:val="A2"/>
    <w:family w:val="swiss"/>
    <w:pitch w:val="default"/>
    <w:sig w:usb0="00000000" w:usb1="00000000" w:usb2="00000000" w:usb3="00000000" w:csb0="00000010" w:csb1="00000000"/>
  </w:font>
  <w:font w:name="TTB81o03">
    <w:altName w:val="宋体"/>
    <w:panose1 w:val="00000000000000000000"/>
    <w:charset w:val="86"/>
    <w:family w:val="auto"/>
    <w:pitch w:val="default"/>
    <w:sig w:usb0="00000001" w:usb1="080E0000" w:usb2="00000010" w:usb3="00000000" w:csb0="00040000" w:csb1="00000000"/>
  </w:font>
  <w:font w:name="TradeGothic LT">
    <w:altName w:val="Trebuchet MS"/>
    <w:panose1 w:val="02000503020000020004"/>
    <w:charset w:val="00"/>
    <w:family w:val="auto"/>
    <w:pitch w:val="default"/>
    <w:sig w:usb0="80000027" w:usb1="00000000" w:usb2="00000000" w:usb3="00000000" w:csb0="00000001" w:csb1="00000000"/>
  </w:font>
  <w:font w:name="Papyrus">
    <w:altName w:val="Mongolian Baiti"/>
    <w:panose1 w:val="03070502060502030205"/>
    <w:charset w:val="01"/>
    <w:family w:val="script"/>
    <w:pitch w:val="default"/>
    <w:sig w:usb0="00000003" w:usb1="00000000" w:usb2="00000000" w:usb3="00000000" w:csb0="20000001" w:csb1="00000000"/>
  </w:font>
  <w:font w:name="Swis721 Cn BT">
    <w:altName w:val="黑体"/>
    <w:panose1 w:val="020B0506020202030204"/>
    <w:charset w:val="01"/>
    <w:family w:val="swiss"/>
    <w:pitch w:val="default"/>
    <w:sig w:usb0="00000000" w:usb1="00000000" w:usb2="00000000" w:usb3="00000000" w:csb0="00040001" w:csb1="00000000"/>
  </w:font>
  <w:font w:name="文鼎报宋">
    <w:altName w:val="黑体"/>
    <w:panose1 w:val="020B0609010101010101"/>
    <w:charset w:val="86"/>
    <w:family w:val="modern"/>
    <w:pitch w:val="default"/>
    <w:sig w:usb0="00000001" w:usb1="080E0000" w:usb2="00000010" w:usb3="00000000" w:csb0="00040000" w:csb1="00000000"/>
  </w:font>
  <w:font w:name="花纹">
    <w:altName w:val="宋体"/>
    <w:panose1 w:val="00000000000000000000"/>
    <w:charset w:val="00"/>
    <w:family w:val="auto"/>
    <w:pitch w:val="default"/>
    <w:sig w:usb0="00000000" w:usb1="00000000" w:usb2="00000000" w:usb3="00000000" w:csb0="00040001" w:csb1="00000000"/>
  </w:font>
  <w:font w:name="方正兰亭纤黑_GBK">
    <w:altName w:val="黑体"/>
    <w:panose1 w:val="02000000000000000000"/>
    <w:charset w:val="86"/>
    <w:family w:val="auto"/>
    <w:pitch w:val="default"/>
    <w:sig w:usb0="00000001" w:usb1="080E0000" w:usb2="00000010" w:usb3="00000000" w:csb0="00040000" w:csb1="00000000"/>
  </w:font>
  <w:font w:name="CMR10">
    <w:altName w:val="宋体"/>
    <w:panose1 w:val="00000000000000000000"/>
    <w:charset w:val="00"/>
    <w:family w:val="auto"/>
    <w:pitch w:val="default"/>
    <w:sig w:usb0="00000003" w:usb1="080E0000" w:usb2="00000010" w:usb3="00000000" w:csb0="00040001" w:csb1="00000000"/>
  </w:font>
  <w:font w:name="经典粗黑简">
    <w:altName w:val="宋体"/>
    <w:panose1 w:val="02010609000101010101"/>
    <w:charset w:val="86"/>
    <w:family w:val="modern"/>
    <w:pitch w:val="default"/>
    <w:sig w:usb0="A1002AEF" w:usb1="F9DF7CFB" w:usb2="0000001E" w:usb3="00000000" w:csb0="00040000" w:csb1="00000000"/>
  </w:font>
  <w:font w:name="al">
    <w:altName w:val="微软雅黑"/>
    <w:panose1 w:val="00000000000000000000"/>
    <w:charset w:val="00"/>
    <w:family w:val="auto"/>
    <w:pitch w:val="default"/>
    <w:sig w:usb0="00000000" w:usb1="00000000" w:usb2="00000000" w:usb3="00000000" w:csb0="00040001" w:csb1="00000000"/>
  </w:font>
  <w:font w:name="仿宋GB_2">
    <w:altName w:val="仿宋"/>
    <w:panose1 w:val="00000000000000000000"/>
    <w:charset w:val="00"/>
    <w:family w:val="auto"/>
    <w:pitch w:val="default"/>
    <w:sig w:usb0="00000000" w:usb1="00000000" w:usb2="00000000" w:usb3="00000000" w:csb0="00040001" w:csb1="00000000"/>
  </w:font>
  <w:font w:name="songti">
    <w:altName w:val="宋体"/>
    <w:panose1 w:val="00000000000000000000"/>
    <w:charset w:val="01"/>
    <w:family w:val="auto"/>
    <w:pitch w:val="default"/>
    <w:sig w:usb0="00000000" w:usb1="00000000" w:usb2="00000000" w:usb3="00000000" w:csb0="00040001" w:csb1="00000000"/>
  </w:font>
  <w:font w:name="9f693742c850ad02de8041d50020003">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1" w:usb1="080E0000" w:usb2="00000010" w:usb3="00000000" w:csb0="00040000" w:csb1="00000000"/>
  </w:font>
  <w:font w:name="DejaVu Sans Light">
    <w:altName w:val="Times New Roman"/>
    <w:panose1 w:val="00000000000000000000"/>
    <w:charset w:val="00"/>
    <w:family w:val="roman"/>
    <w:pitch w:val="default"/>
    <w:sig w:usb0="00000000" w:usb1="00000000" w:usb2="00000000" w:usb3="00000000" w:csb0="00040001" w:csb1="00000000"/>
  </w:font>
  <w:font w:name="魂心">
    <w:altName w:val="MS UI Gothic"/>
    <w:panose1 w:val="02000009000000000000"/>
    <w:charset w:val="80"/>
    <w:family w:val="auto"/>
    <w:pitch w:val="default"/>
    <w:sig w:usb0="00000000" w:usb1="00000000" w:usb2="00000000" w:usb3="00000000" w:csb0="00020000" w:csb1="00000000"/>
  </w:font>
  <w:font w:name="SSJ-PK74820000031-Identity-H">
    <w:altName w:val="宋体"/>
    <w:panose1 w:val="00000000000000000000"/>
    <w:charset w:val="86"/>
    <w:family w:val="auto"/>
    <w:pitch w:val="default"/>
    <w:sig w:usb0="00000001" w:usb1="080E0000" w:usb2="00000010" w:usb3="00000000" w:csb0="00040000" w:csb1="00000000"/>
  </w:font>
  <w:font w:name="KTJ+ZCHEqn-107">
    <w:altName w:val="宋体"/>
    <w:panose1 w:val="00000000000000000000"/>
    <w:charset w:val="86"/>
    <w:family w:val="auto"/>
    <w:pitch w:val="default"/>
    <w:sig w:usb0="00000001" w:usb1="080E0000" w:usb2="00000010" w:usb3="00000000" w:csb0="00040000" w:csb1="00000000"/>
  </w:font>
  <w:font w:name="FakeFont-00040C7F">
    <w:altName w:val="宋体"/>
    <w:panose1 w:val="00000000000000000000"/>
    <w:charset w:val="86"/>
    <w:family w:val="auto"/>
    <w:pitch w:val="default"/>
    <w:sig w:usb0="00000000" w:usb1="00000000" w:usb2="00000000" w:usb3="00000000" w:csb0="00040000" w:csb1="00000000"/>
  </w:font>
  <w:font w:name="华文细黑.">
    <w:altName w:val="黑体"/>
    <w:panose1 w:val="00000000000000000000"/>
    <w:charset w:val="86"/>
    <w:family w:val="swiss"/>
    <w:pitch w:val="default"/>
    <w:sig w:usb0="00000001" w:usb1="080E0000" w:usb2="0000001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汉仪书宋二简">
    <w:altName w:val="宋体"/>
    <w:panose1 w:val="02010609000101010101"/>
    <w:charset w:val="86"/>
    <w:family w:val="roman"/>
    <w:pitch w:val="default"/>
    <w:sig w:usb0="00000001" w:usb1="080E0800" w:usb2="00000002" w:usb3="00000000" w:csb0="00040000" w:csb1="00000000"/>
  </w:font>
  <w:font w:name="£Í£Ó £Ð¥´¥·¥Ã¥¯">
    <w:altName w:val="Segoe Print"/>
    <w:panose1 w:val="00000000000000000000"/>
    <w:charset w:val="00"/>
    <w:family w:val="auto"/>
    <w:pitch w:val="default"/>
    <w:sig w:usb0="00000000" w:usb1="00000000" w:usb2="00000000" w:usb3="00000000" w:csb0="00000001" w:csb1="00000000"/>
  </w:font>
  <w:font w:name="Forefront">
    <w:altName w:val="Segoe Print"/>
    <w:panose1 w:val="00000000000000000000"/>
    <w:charset w:val="00"/>
    <w:family w:val="swiss"/>
    <w:pitch w:val="default"/>
    <w:sig w:usb0="00000003" w:usb1="00000000" w:usb2="00000000" w:usb3="00000000" w:csb0="00000001" w:csb1="00000000"/>
  </w:font>
  <w:font w:name="仿宋-">
    <w:altName w:val="宋体"/>
    <w:panose1 w:val="00000000000000000000"/>
    <w:charset w:val="00"/>
    <w:family w:val="auto"/>
    <w:pitch w:val="default"/>
    <w:sig w:usb0="00000000" w:usb1="00000000" w:usb2="00000000" w:usb3="00000000" w:csb0="00040001" w:csb1="00000000"/>
  </w:font>
  <w:font w:name="方正胖娃繁体">
    <w:altName w:val="宋体"/>
    <w:panose1 w:val="03000509000000000000"/>
    <w:charset w:val="86"/>
    <w:family w:val="auto"/>
    <w:pitch w:val="default"/>
    <w:sig w:usb0="00000001" w:usb1="080E0000" w:usb2="00000000" w:usb3="00000000" w:csb0="00040000" w:csb1="00000000"/>
  </w:font>
  <w:font w:name="汉仪细圆简">
    <w:altName w:val="宋体"/>
    <w:panose1 w:val="02010609000101010101"/>
    <w:charset w:val="86"/>
    <w:family w:val="modern"/>
    <w:pitch w:val="default"/>
    <w:sig w:usb0="00000001" w:usb1="080E0800" w:usb2="00000002" w:usb3="00000000" w:csb0="00040000" w:csb1="00000000"/>
  </w:font>
  <w:font w:name="B2312">
    <w:altName w:val="微软雅黑"/>
    <w:panose1 w:val="1400CE5AE046482A3505"/>
    <w:charset w:val="F8"/>
    <w:family w:val="auto"/>
    <w:pitch w:val="default"/>
    <w:sig w:usb0="00A908B0" w:usb1="0000007D" w:usb2="0014C88C" w:usb3="00AC00BF" w:csb0="00E500EC" w:csb1="0047005F"/>
  </w:font>
  <w:font w:name="娴犲灝鐣?;">
    <w:altName w:val="微软雅黑"/>
    <w:panose1 w:val="00000000000000000000"/>
    <w:charset w:val="01"/>
    <w:family w:val="auto"/>
    <w:pitch w:val="default"/>
    <w:sig w:usb0="00000000" w:usb1="00000000" w:usb2="00000000" w:usb3="00000000" w:csb0="00040001" w:csb1="00000000"/>
  </w:font>
  <w:font w:name="KTJ-PK74820001285-Identity-H">
    <w:altName w:val="宋体"/>
    <w:panose1 w:val="00000000000000000000"/>
    <w:charset w:val="86"/>
    <w:family w:val="auto"/>
    <w:pitch w:val="default"/>
    <w:sig w:usb0="00000001" w:usb1="080E0000" w:usb2="00000010" w:usb3="00000000" w:csb0="00040000" w:csb1="00000000"/>
  </w:font>
  <w:font w:name="Urdu Typesetting">
    <w:altName w:val="Times New Roman"/>
    <w:panose1 w:val="03020402040406030203"/>
    <w:charset w:val="00"/>
    <w:family w:val="auto"/>
    <w:pitch w:val="default"/>
    <w:sig w:usb0="00002003" w:usb1="80000000" w:usb2="00000008" w:usb3="00000000" w:csb0="200000D3" w:csb1="00000000"/>
  </w:font>
  <w:font w:name="Sybil Green">
    <w:altName w:val="MV Boli"/>
    <w:panose1 w:val="02000506030000020003"/>
    <w:charset w:val="00"/>
    <w:family w:val="auto"/>
    <w:pitch w:val="default"/>
    <w:sig w:usb0="80000027" w:usb1="00000002" w:usb2="00000000" w:usb3="00000000" w:csb0="00000001" w:csb1="00000000"/>
  </w:font>
  <w:font w:name="Amerigo BT">
    <w:altName w:val="黑体"/>
    <w:panose1 w:val="020E0503050506020204"/>
    <w:charset w:val="00"/>
    <w:family w:val="swiss"/>
    <w:pitch w:val="default"/>
    <w:sig w:usb0="00000000" w:usb1="00000000" w:usb2="00000000" w:usb3="00000000" w:csb0="00040001" w:csb1="00000000"/>
  </w:font>
  <w:font w:name="FakeFont-00040D99">
    <w:altName w:val="宋体"/>
    <w:panose1 w:val="00000000000000000000"/>
    <w:charset w:val="86"/>
    <w:family w:val="auto"/>
    <w:pitch w:val="default"/>
    <w:sig w:usb0="00000000" w:usb1="00000000" w:usb2="00000000" w:usb3="00000000" w:csb0="00040000" w:csb1="00000000"/>
  </w:font>
  <w:font w:name="AR PShinChanPOP">
    <w:altName w:val="MingLiU-ExtB"/>
    <w:panose1 w:val="040B0900000000000000"/>
    <w:charset w:val="88"/>
    <w:family w:val="decorative"/>
    <w:pitch w:val="default"/>
    <w:sig w:usb0="800002E3" w:usb1="38CF7C7A" w:usb2="00000016" w:usb3="00000000" w:csb0="00100001" w:csb1="00000000"/>
  </w:font>
  <w:font w:name="ArialUnicodeMS">
    <w:altName w:val="宋体"/>
    <w:panose1 w:val="00000000000000000000"/>
    <w:charset w:val="86"/>
    <w:family w:val="auto"/>
    <w:pitch w:val="default"/>
    <w:sig w:usb0="00000000" w:usb1="00000000" w:usb2="00000000" w:usb3="00000000" w:csb0="00040000" w:csb1="00000000"/>
  </w:font>
  <w:font w:name="Bookshelf Symbol 7">
    <w:panose1 w:val="05010101010101010101"/>
    <w:charset w:val="02"/>
    <w:family w:val="auto"/>
    <w:pitch w:val="default"/>
    <w:sig w:usb0="00000000" w:usb1="00000000" w:usb2="00000000" w:usb3="00000000" w:csb0="80000000" w:csb1="00000000"/>
  </w:font>
  <w:font w:name="FZLiShuII-S06">
    <w:altName w:val="宋体"/>
    <w:panose1 w:val="00000000000000000000"/>
    <w:charset w:val="86"/>
    <w:family w:val="auto"/>
    <w:pitch w:val="default"/>
    <w:sig w:usb0="00000000" w:usb1="00000000" w:usb2="00000000" w:usb3="00000000" w:csb0="00040000" w:csb1="00000000"/>
  </w:font>
  <w:font w:name="Yahei{*宋体">
    <w:altName w:val="宋体"/>
    <w:panose1 w:val="00000000000000000000"/>
    <w:charset w:val="01"/>
    <w:family w:val="auto"/>
    <w:pitch w:val="default"/>
    <w:sig w:usb0="77BE2070" w:usb1="FFFFFFFF" w:usb2="77BFC2E3" w:usb3="46E2CD63" w:csb0="00000027" w:csb1="0012F4DC"/>
  </w:font>
  <w:font w:name="FZHTK--GBK1-0">
    <w:altName w:val="宋体"/>
    <w:panose1 w:val="00000000000000000000"/>
    <w:charset w:val="86"/>
    <w:family w:val="auto"/>
    <w:pitch w:val="default"/>
    <w:sig w:usb0="00000000" w:usb1="00000000" w:usb2="00000000" w:usb3="00000000" w:csb0="00040000" w:csb1="00000000"/>
  </w:font>
  <w:font w:name="Muchinfo System">
    <w:altName w:val="Trebuchet MS"/>
    <w:panose1 w:val="02000803000000020004"/>
    <w:charset w:val="00"/>
    <w:family w:val="auto"/>
    <w:pitch w:val="default"/>
    <w:sig w:usb0="00000001" w:usb1="00000000" w:usb2="00000000" w:usb3="00000000" w:csb0="00000001" w:csb1="00000000"/>
  </w:font>
  <w:font w:name="金留庆渊鉴">
    <w:altName w:val="宋体"/>
    <w:panose1 w:val="02000500000000000000"/>
    <w:charset w:val="86"/>
    <w:family w:val="auto"/>
    <w:pitch w:val="default"/>
    <w:sig w:usb0="800000A7" w:usb1="5801004A" w:usb2="00000010" w:usb3="00000000" w:csb0="00140001" w:csb1="00000000"/>
  </w:font>
  <w:font w:name="Cambria CE">
    <w:altName w:val="Cambria"/>
    <w:panose1 w:val="00000000000000000000"/>
    <w:charset w:val="EE"/>
    <w:family w:val="roman"/>
    <w:pitch w:val="default"/>
    <w:sig w:usb0="00000000" w:usb1="00000000" w:usb2="00000000" w:usb3="00000000" w:csb0="00000002" w:csb1="00000000"/>
  </w:font>
  <w:font w:name="RSQHEK+Wingdings-Regular-Identity-H">
    <w:altName w:val="宋体"/>
    <w:panose1 w:val="00000000000000000000"/>
    <w:charset w:val="01"/>
    <w:family w:val="auto"/>
    <w:pitch w:val="default"/>
    <w:sig w:usb0="00000000" w:usb1="00000000" w:usb2="00000000" w:usb3="00000000" w:csb0="00040001" w:csb1="00000000"/>
  </w:font>
  <w:font w:name="Serif">
    <w:altName w:val="Microsoft Sans Serif"/>
    <w:panose1 w:val="00000000000000000000"/>
    <w:charset w:val="01"/>
    <w:family w:val="auto"/>
    <w:pitch w:val="default"/>
    <w:sig w:usb0="00000000" w:usb1="00000000" w:usb2="00000000" w:usb3="00000000" w:csb0="00040001" w:csb1="00000000"/>
  </w:font>
  <w:font w:name="CountryBlueprint">
    <w:altName w:val="宋体"/>
    <w:panose1 w:val="00000400000000000000"/>
    <w:charset w:val="02"/>
    <w:family w:val="auto"/>
    <w:pitch w:val="default"/>
    <w:sig w:usb0="00000000" w:usb1="00000000" w:usb2="00000000" w:usb3="00000000" w:csb0="00040001" w:csb1="00000000"/>
  </w:font>
  <w:font w:name="Symap">
    <w:altName w:val="Segoe Print"/>
    <w:panose1 w:val="00000400000000000000"/>
    <w:charset w:val="01"/>
    <w:family w:val="auto"/>
    <w:pitch w:val="default"/>
    <w:sig w:usb0="00000001" w:usb1="00000000" w:usb2="00000000" w:usb3="00000000" w:csb0="000001FF" w:csb1="00000000"/>
  </w:font>
  <w:font w:name="ABB Logo">
    <w:altName w:val="MV Boli"/>
    <w:panose1 w:val="00000400000000000000"/>
    <w:charset w:val="02"/>
    <w:family w:val="auto"/>
    <w:pitch w:val="default"/>
    <w:sig w:usb0="00000000" w:usb1="10000000" w:usb2="00000000" w:usb3="00000000" w:csb0="80000000" w:csb1="00000000"/>
  </w:font>
  <w:font w:name="FzBookMaker0DlFont00+ZJPRYD-1">
    <w:altName w:val="Segoe Print"/>
    <w:panose1 w:val="00000000000000000000"/>
    <w:charset w:val="00"/>
    <w:family w:val="auto"/>
    <w:pitch w:val="default"/>
    <w:sig w:usb0="00000000" w:usb1="00000000" w:usb2="00000000" w:usb3="00000000" w:csb0="00000001" w:csb1="00000000"/>
  </w:font>
  <w:font w:name="GreekC (Hebrew)">
    <w:altName w:val="Segoe Print"/>
    <w:panose1 w:val="00000000000000000000"/>
    <w:charset w:val="B1"/>
    <w:family w:val="auto"/>
    <w:pitch w:val="default"/>
    <w:sig w:usb0="00000000" w:usb1="00000000" w:usb2="00000000" w:usb3="00000000" w:csb0="00000020" w:csb1="00000000"/>
  </w:font>
  <w:font w:name="Times  New Roman">
    <w:altName w:val="宋体"/>
    <w:panose1 w:val="00000000000000000000"/>
    <w:charset w:val="01"/>
    <w:family w:val="roman"/>
    <w:pitch w:val="default"/>
    <w:sig w:usb0="00000000" w:usb1="00000000" w:usb2="00000000" w:usb3="00000000" w:csb0="00040001" w:csb1="00000000"/>
  </w:font>
  <w:font w:name="å¾®è½¯éé»">
    <w:altName w:val="宋体"/>
    <w:panose1 w:val="00000000000000000000"/>
    <w:charset w:val="01"/>
    <w:family w:val="auto"/>
    <w:pitch w:val="default"/>
    <w:sig w:usb0="00000000" w:usb1="00000000" w:usb2="00000000" w:usb3="00000000" w:csb0="00040001" w:csb1="00000000"/>
  </w:font>
  <w:font w:name="Frutiger CE 55 Roman">
    <w:altName w:val="Times New Roman"/>
    <w:panose1 w:val="02000503040000020004"/>
    <w:charset w:val="00"/>
    <w:family w:val="auto"/>
    <w:pitch w:val="default"/>
    <w:sig w:usb0="80000027" w:usb1="00000000" w:usb2="00000000" w:usb3="00000000" w:csb0="00000003" w:csb1="00000000"/>
  </w:font>
  <w:font w:name="쟶╬趺뮰먘ど桝㏨㋬닟쯠먶枺逄_x0001__x0010_">
    <w:altName w:val="微软雅黑"/>
    <w:panose1 w:val="013B1B0F230073006900"/>
    <w:charset w:val="9D"/>
    <w:family w:val="auto"/>
    <w:pitch w:val="default"/>
    <w:sig w:usb0="00610076" w:usb1="90042D00" w:usb2="7C772201" w:usb3="FB390857" w:csb0="48BF7C6B" w:csb1="C8AB6761"/>
  </w:font>
  <w:font w:name="DLF-32771-0-1142891875+ZMYHoq-8">
    <w:altName w:val="宋体"/>
    <w:panose1 w:val="00000000000000000000"/>
    <w:charset w:val="86"/>
    <w:family w:val="auto"/>
    <w:pitch w:val="default"/>
    <w:sig w:usb0="00000001" w:usb1="080E0000" w:usb2="00000010" w:usb3="00000000" w:csb0="00040000" w:csb1="00000000"/>
  </w:font>
  <w:font w:name="汉鼎简老宋">
    <w:altName w:val="宋体"/>
    <w:panose1 w:val="02010609000101010101"/>
    <w:charset w:val="86"/>
    <w:family w:val="modern"/>
    <w:pitch w:val="default"/>
    <w:sig w:usb0="00000001" w:usb1="080E0000" w:usb2="00000010" w:usb3="00000000" w:csb0="00040000" w:csb1="00000000"/>
  </w:font>
  <w:font w:name="Century Gothic Cyr">
    <w:altName w:val="Segoe Print"/>
    <w:panose1 w:val="00000000000000000000"/>
    <w:charset w:val="CC"/>
    <w:family w:val="swiss"/>
    <w:pitch w:val="default"/>
    <w:sig w:usb0="00000000" w:usb1="00000000" w:usb2="00000000" w:usb3="00000000" w:csb0="00000004" w:csb1="00000000"/>
  </w:font>
  <w:font w:name="DLF-32769-4-1857123193+ZBQGlI-1">
    <w:altName w:val="宋体"/>
    <w:panose1 w:val="00000000000000000000"/>
    <w:charset w:val="86"/>
    <w:family w:val="auto"/>
    <w:pitch w:val="default"/>
    <w:sig w:usb0="00000001" w:usb1="080E0000" w:usb2="0000001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swiss"/>
    <w:pitch w:val="default"/>
    <w:sig w:usb0="00000000" w:usb1="00000000" w:usb2="00000000" w:usb3="00000000" w:csb0="00000080" w:csb1="00000000"/>
  </w:font>
  <w:font w:name="FZKTK--GBK1-0">
    <w:altName w:val="宋体"/>
    <w:panose1 w:val="00000000000000000000"/>
    <w:charset w:val="86"/>
    <w:family w:val="auto"/>
    <w:pitch w:val="default"/>
    <w:sig w:usb0="00000001" w:usb1="080E0000" w:usb2="00000010" w:usb3="00000000" w:csb0="00040000" w:csb1="00000000"/>
  </w:font>
  <w:font w:name="Calibri Greek">
    <w:altName w:val="Calibri"/>
    <w:panose1 w:val="00000000000000000000"/>
    <w:charset w:val="A1"/>
    <w:family w:val="swiss"/>
    <w:pitch w:val="default"/>
    <w:sig w:usb0="00000000" w:usb1="00000000" w:usb2="00000000" w:usb3="00000000" w:csb0="00000008" w:csb1="00000000"/>
  </w:font>
  <w:font w:name="Cambria Cyr">
    <w:altName w:val="Cambria"/>
    <w:panose1 w:val="00000000000000000000"/>
    <w:charset w:val="CC"/>
    <w:family w:val="roman"/>
    <w:pitch w:val="default"/>
    <w:sig w:usb0="00000000" w:usb1="00000000" w:usb2="00000000" w:usb3="00000000" w:csb0="00000004" w:csb1="00000000"/>
  </w:font>
  <w:font w:name="Calibri Baltic">
    <w:altName w:val="Calibri"/>
    <w:panose1 w:val="00000000000000000000"/>
    <w:charset w:val="BA"/>
    <w:family w:val="swiss"/>
    <w:pitch w:val="default"/>
    <w:sig w:usb0="00000000" w:usb1="00000000" w:usb2="00000000" w:usb3="00000000" w:csb0="00000080" w:csb1="00000000"/>
  </w:font>
  <w:font w:name="SimHei Western">
    <w:altName w:val="黑体"/>
    <w:panose1 w:val="00000000000000000000"/>
    <w:charset w:val="00"/>
    <w:family w:val="modern"/>
    <w:pitch w:val="default"/>
    <w:sig w:usb0="00000000" w:usb1="00000000" w:usb2="00000000" w:usb3="00000000" w:csb0="00000001" w:csb1="00000000"/>
  </w:font>
  <w:font w:name="宋体-宋简. .">
    <w:altName w:val="宋体"/>
    <w:panose1 w:val="00000000000000000000"/>
    <w:charset w:val="86"/>
    <w:family w:val="roman"/>
    <w:pitch w:val="default"/>
    <w:sig w:usb0="00000001" w:usb1="080E0000" w:usb2="00000010" w:usb3="00000000" w:csb0="00040000" w:csb1="00000000"/>
  </w:font>
  <w:font w:name="E-B6">
    <w:altName w:val="宋体"/>
    <w:panose1 w:val="02060000000000000000"/>
    <w:charset w:val="86"/>
    <w:family w:val="auto"/>
    <w:pitch w:val="default"/>
    <w:sig w:usb0="00000001" w:usb1="080E0000" w:usb2="00000010" w:usb3="00000000" w:csb0="00040000" w:csb1="00000000"/>
  </w:font>
  <w:font w:name="Calibri Cyr">
    <w:altName w:val="Calibri"/>
    <w:panose1 w:val="00000000000000000000"/>
    <w:charset w:val="CC"/>
    <w:family w:val="swiss"/>
    <w:pitch w:val="default"/>
    <w:sig w:usb0="00000000" w:usb1="00000000" w:usb2="00000000" w:usb3="00000000" w:csb0="00000004" w:csb1="00000000"/>
  </w:font>
  <w:font w:name="Cambria Baltic">
    <w:altName w:val="Cambria"/>
    <w:panose1 w:val="00000000000000000000"/>
    <w:charset w:val="BA"/>
    <w:family w:val="roman"/>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FrankRuehl">
    <w:panose1 w:val="020E0503060101010101"/>
    <w:charset w:val="B1"/>
    <w:family w:val="swiss"/>
    <w:pitch w:val="default"/>
    <w:sig w:usb0="00000801" w:usb1="00000000" w:usb2="00000000" w:usb3="00000000" w:csb0="00000020" w:csb1="00200000"/>
  </w:font>
  <w:font w:name="Calibri CE">
    <w:altName w:val="Calibri"/>
    <w:panose1 w:val="00000000000000000000"/>
    <w:charset w:val="EE"/>
    <w:family w:val="swiss"/>
    <w:pitch w:val="default"/>
    <w:sig w:usb0="00000000" w:usb1="00000000" w:usb2="00000000" w:usb3="00000000" w:csb0="00000002" w:csb1="00000000"/>
  </w:font>
  <w:font w:name="Atilla">
    <w:altName w:val="宋体"/>
    <w:panose1 w:val="00000000000000000000"/>
    <w:charset w:val="86"/>
    <w:family w:val="swiss"/>
    <w:pitch w:val="default"/>
    <w:sig w:usb0="00000001" w:usb1="080E0000" w:usb2="00000010" w:usb3="00000000" w:csb0="00040000" w:csb1="00000000"/>
  </w:font>
  <w:font w:name="Cambria Tur">
    <w:altName w:val="Cambria"/>
    <w:panose1 w:val="00000000000000000000"/>
    <w:charset w:val="A2"/>
    <w:family w:val="roman"/>
    <w:pitch w:val="default"/>
    <w:sig w:usb0="00000000" w:usb1="00000000" w:usb2="00000000" w:usb3="00000000" w:csb0="00000010" w:csb1="00000000"/>
  </w:font>
  <w:font w:name="Cambria Greek">
    <w:altName w:val="Cambria"/>
    <w:panose1 w:val="00000000000000000000"/>
    <w:charset w:val="A1"/>
    <w:family w:val="roman"/>
    <w:pitch w:val="default"/>
    <w:sig w:usb0="00000000" w:usb1="00000000" w:usb2="00000000" w:usb3="00000000" w:csb0="00000008" w:csb1="00000000"/>
  </w:font>
  <w:font w:name="STZhongsong Baltic">
    <w:altName w:val="Segoe Print"/>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swiss"/>
    <w:pitch w:val="default"/>
    <w:sig w:usb0="00000000" w:usb1="00000000" w:usb2="00000000" w:usb3="00000000" w:csb0="00000100" w:csb1="00000000"/>
  </w:font>
  <w:font w:name="方正行楷简体2.">
    <w:altName w:val="宋体"/>
    <w:panose1 w:val="00000000000000000000"/>
    <w:charset w:val="86"/>
    <w:family w:val="roman"/>
    <w:pitch w:val="default"/>
    <w:sig w:usb0="00000001" w:usb1="080E0000" w:usb2="00000010" w:usb3="00000000" w:csb0="00040000" w:csb1="00000000"/>
  </w:font>
  <w:font w:name="Bell MT">
    <w:altName w:val="PMingLiU-ExtB"/>
    <w:panose1 w:val="02020503060305020303"/>
    <w:charset w:val="01"/>
    <w:family w:val="roman"/>
    <w:pitch w:val="default"/>
    <w:sig w:usb0="00000003" w:usb1="00000000" w:usb2="00000000" w:usb3="00000000" w:csb0="20000001" w:csb1="00000000"/>
  </w:font>
  <w:font w:name="Cambria Math CE">
    <w:altName w:val="Cambria"/>
    <w:panose1 w:val="00000000000000000000"/>
    <w:charset w:val="EE"/>
    <w:family w:val="roman"/>
    <w:pitch w:val="default"/>
    <w:sig w:usb0="00000000" w:usb1="00000000" w:usb2="00000000" w:usb3="00000000" w:csb0="00000002" w:csb1="00000000"/>
  </w:font>
  <w:font w:name="方正书宋_GBK">
    <w:altName w:val="宋体"/>
    <w:panose1 w:val="03000509000000000000"/>
    <w:charset w:val="86"/>
    <w:family w:val="auto"/>
    <w:pitch w:val="default"/>
    <w:sig w:usb0="00000001" w:usb1="080E0000" w:usb2="00000000" w:usb3="00000000" w:csb0="00040000" w:csb1="00000000"/>
  </w:font>
  <w:font w:name="Cambria Math (Vietnamese)">
    <w:altName w:val="Cambria"/>
    <w:panose1 w:val="00000000000000000000"/>
    <w:charset w:val="A3"/>
    <w:family w:val="roman"/>
    <w:pitch w:val="default"/>
    <w:sig w:usb0="00000000" w:usb1="00000000" w:usb2="00000000" w:usb3="00000000" w:csb0="00000100" w:csb1="00000000"/>
  </w:font>
  <w:font w:name="STZhongsong-Identity-H">
    <w:altName w:val="宋体"/>
    <w:panose1 w:val="00000000000000000000"/>
    <w:charset w:val="86"/>
    <w:family w:val="auto"/>
    <w:pitch w:val="default"/>
    <w:sig w:usb0="00000001" w:usb1="080E0000" w:usb2="00000010" w:usb3="00000000" w:csb0="00040000" w:csb1="00000000"/>
  </w:font>
  <w:font w:name="Cambria Math Greek">
    <w:altName w:val="Cambria"/>
    <w:panose1 w:val="00000000000000000000"/>
    <w:charset w:val="A1"/>
    <w:family w:val="roman"/>
    <w:pitch w:val="default"/>
    <w:sig w:usb0="00000000" w:usb1="00000000" w:usb2="00000000" w:usb3="00000000" w:csb0="00000008" w:csb1="00000000"/>
  </w:font>
  <w:font w:name="Cambria Math Baltic">
    <w:altName w:val="Cambria"/>
    <w:panose1 w:val="00000000000000000000"/>
    <w:charset w:val="BA"/>
    <w:family w:val="roman"/>
    <w:pitch w:val="default"/>
    <w:sig w:usb0="00000000" w:usb1="00000000" w:usb2="00000000" w:usb3="00000000" w:csb0="00000080" w:csb1="00000000"/>
  </w:font>
  <w:font w:name="_GB2312">
    <w:altName w:val="微软雅黑"/>
    <w:panose1 w:val="00000000000000000000"/>
    <w:charset w:val="01"/>
    <w:family w:val="roman"/>
    <w:pitch w:val="default"/>
    <w:sig w:usb0="00000000" w:usb1="00000000" w:usb2="00000000" w:usb3="00000000" w:csb0="00040001" w:csb1="00000000"/>
  </w:font>
  <w:font w:name="五">
    <w:altName w:val="黑体"/>
    <w:panose1 w:val="00000000000000000000"/>
    <w:charset w:val="86"/>
    <w:family w:val="auto"/>
    <w:pitch w:val="default"/>
    <w:sig w:usb0="00000001" w:usb1="080E0000" w:usb2="00000010" w:usb3="00000000" w:csb0="00040000" w:csb1="00000000"/>
  </w:font>
  <w:font w:name="Fang Song">
    <w:altName w:val="黑体"/>
    <w:panose1 w:val="00000000000000000000"/>
    <w:charset w:val="86"/>
    <w:family w:val="modern"/>
    <w:pitch w:val="default"/>
    <w:sig w:usb0="00000001" w:usb1="080E0000" w:usb2="00000010" w:usb3="00000000" w:csb0="00040000" w:csb1="00000000"/>
  </w:font>
  <w:font w:name="Dark Courier">
    <w:altName w:val="Courier New"/>
    <w:panose1 w:val="02070409020205020404"/>
    <w:charset w:val="01"/>
    <w:family w:val="auto"/>
    <w:pitch w:val="default"/>
    <w:sig w:usb0="00000000" w:usb1="00000000" w:usb2="00000000" w:usb3="00000000" w:csb0="00000093" w:csb1="00000000"/>
  </w:font>
  <w:font w:name="Univers (W1)">
    <w:altName w:val="Segoe Print"/>
    <w:panose1 w:val="00000000000000000000"/>
    <w:charset w:val="00"/>
    <w:family w:val="swiss"/>
    <w:pitch w:val="default"/>
    <w:sig w:usb0="00000003" w:usb1="00000000" w:usb2="00000000" w:usb3="00000000" w:csb0="00000001" w:csb1="00000000"/>
  </w:font>
  <w:font w:name="Helvetica-Narrow-Bold">
    <w:altName w:val="Segoe Print"/>
    <w:panose1 w:val="00000000000000000000"/>
    <w:charset w:val="00"/>
    <w:family w:val="swiss"/>
    <w:pitch w:val="default"/>
    <w:sig w:usb0="00000003" w:usb1="00000000" w:usb2="00000000" w:usb3="00000000" w:csb0="00000001" w:csb1="00000000"/>
  </w:font>
  <w:font w:name="四部">
    <w:altName w:val="宋体"/>
    <w:panose1 w:val="00000000000000000000"/>
    <w:charset w:val="00"/>
    <w:family w:val="auto"/>
    <w:pitch w:val="default"/>
    <w:sig w:usb0="00000000" w:usb1="00000000" w:usb2="00000000" w:usb3="00000000" w:csb0="00040001" w:csb1="00000000"/>
  </w:font>
  <w:font w:name="Proxy 3 Baltic">
    <w:altName w:val="Segoe Print"/>
    <w:panose1 w:val="00000000000000000000"/>
    <w:charset w:val="BA"/>
    <w:family w:val="auto"/>
    <w:pitch w:val="default"/>
    <w:sig w:usb0="00000000" w:usb1="00000000" w:usb2="00000000" w:usb3="00000000" w:csb0="00000080" w:csb1="00000000"/>
  </w:font>
  <w:font w:name="DEATH FONT ver1.0">
    <w:altName w:val="Trebuchet MS"/>
    <w:panose1 w:val="020B0600000000000000"/>
    <w:charset w:val="01"/>
    <w:family w:val="swiss"/>
    <w:pitch w:val="default"/>
    <w:sig w:usb0="00000297" w:usb1="00000000" w:usb2="00000000" w:usb3="00000000" w:csb0="0000009F" w:csb1="00000000"/>
  </w:font>
  <w:font w:name="CourierPS">
    <w:altName w:val="Impact"/>
    <w:panose1 w:val="02070609020205020404"/>
    <w:charset w:val="01"/>
    <w:family w:val="auto"/>
    <w:pitch w:val="default"/>
    <w:sig w:usb0="00000000" w:usb1="00000000" w:usb2="00000000" w:usb3="00000000" w:csb0="00000093" w:csb1="00000000"/>
  </w:font>
  <w:font w:name="方正中等线简体">
    <w:altName w:val="宋体"/>
    <w:panose1 w:val="03000509000000000000"/>
    <w:charset w:val="86"/>
    <w:family w:val="auto"/>
    <w:pitch w:val="default"/>
    <w:sig w:usb0="00000001" w:usb1="080E0000" w:usb2="00000000" w:usb3="00000000" w:csb0="00040000" w:csb1="00000000"/>
  </w:font>
  <w:font w:name="送">
    <w:altName w:val="宋体"/>
    <w:panose1 w:val="00000000000000000000"/>
    <w:charset w:val="00"/>
    <w:family w:val="auto"/>
    <w:pitch w:val="default"/>
    <w:sig w:usb0="00000000" w:usb1="00000000" w:usb2="00000000" w:usb3="00000000" w:csb0="00040001" w:csb1="00000000"/>
  </w:font>
  <w:font w:name="TT54AB0ED3tCID-WinCharSetFFFF-H">
    <w:altName w:val="宋体"/>
    <w:panose1 w:val="00000000000000000000"/>
    <w:charset w:val="86"/>
    <w:family w:val="auto"/>
    <w:pitch w:val="default"/>
    <w:sig w:usb0="00000001" w:usb1="080E0000" w:usb2="00000010" w:usb3="00000000" w:csb0="00040000" w:csb1="00000000"/>
  </w:font>
  <w:font w:name="Time呢位">
    <w:altName w:val="微软雅黑"/>
    <w:panose1 w:val="00000000000000000000"/>
    <w:charset w:val="01"/>
    <w:family w:val="auto"/>
    <w:pitch w:val="default"/>
    <w:sig w:usb0="00000000" w:usb1="00000000" w:usb2="00000000" w:usb3="00000000" w:csb0="00040001" w:csb1="00000000"/>
  </w:font>
  <w:font w:name="Euclid">
    <w:altName w:val="Times New Roman"/>
    <w:panose1 w:val="02020503060505020303"/>
    <w:charset w:val="00"/>
    <w:family w:val="auto"/>
    <w:pitch w:val="default"/>
    <w:sig w:usb0="80000003" w:usb1="00000000" w:usb2="00000000" w:usb3="00000000" w:csb0="00000001" w:csb1="00000000"/>
  </w:font>
  <w:font w:name="CommercialPi BT">
    <w:altName w:val="宋体"/>
    <w:panose1 w:val="05020102010206080802"/>
    <w:charset w:val="02"/>
    <w:family w:val="auto"/>
    <w:pitch w:val="default"/>
    <w:sig w:usb0="00000000" w:usb1="00000000" w:usb2="00000000" w:usb3="00000000" w:csb0="00040001" w:csb1="00000000"/>
  </w:font>
  <w:font w:name="寰蒋闆呴粦">
    <w:altName w:val="宋体"/>
    <w:panose1 w:val="00000000000000000000"/>
    <w:charset w:val="01"/>
    <w:family w:val="auto"/>
    <w:pitch w:val="default"/>
    <w:sig w:usb0="00000000" w:usb1="00000000" w:usb2="00000000" w:usb3="00000000" w:csb0="00040001" w:csb1="00000000"/>
  </w:font>
  <w:font w:name="DLF-32769-3-748234858+ZLbAVS-26">
    <w:altName w:val="Times New Roman"/>
    <w:panose1 w:val="00000000000000000000"/>
    <w:charset w:val="00"/>
    <w:family w:val="auto"/>
    <w:pitch w:val="default"/>
    <w:sig w:usb0="00000003" w:usb1="00000000" w:usb2="00000000" w:usb3="00000000" w:csb0="00000001" w:csb1="00000000"/>
  </w:font>
  <w:font w:name="KTJ+ZEOBha-34">
    <w:altName w:val="宋体"/>
    <w:panose1 w:val="00000000000000000000"/>
    <w:charset w:val="86"/>
    <w:family w:val="auto"/>
    <w:pitch w:val="default"/>
    <w:sig w:usb0="00000001" w:usb1="080E0000" w:usb2="00000010" w:usb3="00000000" w:csb0="00040000" w:csb1="00000000"/>
  </w:font>
  <w:font w:name="Goudy Stout">
    <w:altName w:val="Segoe Print"/>
    <w:panose1 w:val="0202090407030B020401"/>
    <w:charset w:val="01"/>
    <w:family w:val="auto"/>
    <w:pitch w:val="default"/>
    <w:sig w:usb0="00000003" w:usb1="00000000" w:usb2="00000000" w:usb3="00000000" w:csb0="20000001" w:csb1="00000000"/>
  </w:font>
  <w:font w:name="GothicI CE">
    <w:altName w:val="Segoe Print"/>
    <w:panose1 w:val="00000000000000000000"/>
    <w:charset w:val="EE"/>
    <w:family w:val="auto"/>
    <w:pitch w:val="default"/>
    <w:sig w:usb0="00000000" w:usb1="00000000" w:usb2="00000000" w:usb3="00000000" w:csb0="00000002" w:csb1="00000000"/>
  </w:font>
  <w:font w:name="Swis721 Lt BT">
    <w:altName w:val="黑体"/>
    <w:panose1 w:val="020B0403020202020204"/>
    <w:charset w:val="01"/>
    <w:family w:val="swiss"/>
    <w:pitch w:val="default"/>
    <w:sig w:usb0="00000000" w:usb1="00000000" w:usb2="00000000" w:usb3="00000000" w:csb0="00040001" w:csb1="00000000"/>
  </w:font>
  <w:font w:name="中长宋">
    <w:altName w:val="宋体"/>
    <w:panose1 w:val="02010609000101010101"/>
    <w:charset w:val="86"/>
    <w:family w:val="modern"/>
    <w:pitch w:val="default"/>
    <w:sig w:usb0="00000001" w:usb1="080E0000" w:usb2="00000010" w:usb3="00000000" w:csb0="00040000" w:csb1="00000000"/>
  </w:font>
  <w:font w:name="OICOB L+ Gill Alt One MT">
    <w:altName w:val="宋体"/>
    <w:panose1 w:val="00000000000000000000"/>
    <w:charset w:val="86"/>
    <w:family w:val="swiss"/>
    <w:pitch w:val="default"/>
    <w:sig w:usb0="00000000" w:usb1="00000000" w:usb2="00000000" w:usb3="00000000" w:csb0="00040000" w:csb1="00000000"/>
  </w:font>
  <w:font w:name="DLF-3-36-691742959+ZFEJxv-87">
    <w:altName w:val="黑体"/>
    <w:panose1 w:val="00000000000000000000"/>
    <w:charset w:val="86"/>
    <w:family w:val="auto"/>
    <w:pitch w:val="default"/>
    <w:sig w:usb0="00000001" w:usb1="080E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OIGKCP+Symbol">
    <w:altName w:val="MS Gothic"/>
    <w:panose1 w:val="00000000000000000000"/>
    <w:charset w:val="80"/>
    <w:family w:val="auto"/>
    <w:pitch w:val="default"/>
    <w:sig w:usb0="00000000" w:usb1="00000000" w:usb2="00000000" w:usb3="00000000" w:csb0="00040001" w:csb1="00000000"/>
  </w:font>
  <w:font w:name="ӗԲ">
    <w:altName w:val="Times New Roman"/>
    <w:panose1 w:val="00000000000000000000"/>
    <w:charset w:val="00"/>
    <w:family w:val="roman"/>
    <w:pitch w:val="default"/>
    <w:sig w:usb0="00000000" w:usb1="00000000" w:usb2="00000000" w:usb3="00000000" w:csb0="00040001" w:csb1="00000000"/>
  </w:font>
  <w:font w:name="STKaiti CE">
    <w:altName w:val="Segoe Print"/>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1" w:usb1="080E0000" w:usb2="00000010" w:usb3="00000000" w:csb0="00040000" w:csb1="00000000"/>
  </w:font>
  <w:font w:name="Palace Script MT">
    <w:altName w:val="Mongolian Baiti"/>
    <w:panose1 w:val="030303020206070C0B05"/>
    <w:charset w:val="01"/>
    <w:family w:val="script"/>
    <w:pitch w:val="default"/>
    <w:sig w:usb0="00000003" w:usb1="00000000" w:usb2="00000000" w:usb3="00000000" w:csb0="20000001" w:csb1="00000000"/>
  </w:font>
  <w:font w:name="Plotter">
    <w:altName w:val="Times New Roman"/>
    <w:panose1 w:val="00000000000000000000"/>
    <w:charset w:val="00"/>
    <w:family w:val="roman"/>
    <w:pitch w:val="default"/>
    <w:sig w:usb0="00000000" w:usb1="00000000" w:usb2="00000000" w:usb3="00000000" w:csb0="00000001" w:csb1="00000000"/>
  </w:font>
  <w:font w:name="a">
    <w:altName w:val="微软雅黑"/>
    <w:panose1 w:val="00000000000000000000"/>
    <w:charset w:val="01"/>
    <w:family w:val="auto"/>
    <w:pitch w:val="default"/>
    <w:sig w:usb0="00000000" w:usb1="00000000" w:usb2="00000000" w:usb3="00000000" w:csb0="00040001" w:csb1="00000000"/>
  </w:font>
  <w:font w:name="ˎ̥,Tahoma">
    <w:altName w:val="Times New Roman"/>
    <w:panose1 w:val="00000000000000000000"/>
    <w:charset w:val="00"/>
    <w:family w:val="roman"/>
    <w:pitch w:val="default"/>
    <w:sig w:usb0="00000000" w:usb1="00000000" w:usb2="00000000" w:usb3="00000000" w:csb0="00040001" w:csb1="00000000"/>
  </w:font>
  <w:font w:name="ItalicC CE">
    <w:altName w:val="Segoe Print"/>
    <w:panose1 w:val="00000000000000000000"/>
    <w:charset w:val="EE"/>
    <w:family w:val="auto"/>
    <w:pitch w:val="default"/>
    <w:sig w:usb0="00000000" w:usb1="00000000" w:usb2="00000000" w:usb3="00000000" w:csb0="00000002" w:csb1="00000000"/>
  </w:font>
  <w:font w:name="CourierNew">
    <w:altName w:val="Times New Roman"/>
    <w:panose1 w:val="00000000000000000000"/>
    <w:charset w:val="00"/>
    <w:family w:val="auto"/>
    <w:pitch w:val="default"/>
    <w:sig w:usb0="00000003" w:usb1="00000000" w:usb2="00000000" w:usb3="00000000" w:csb0="00000001" w:csb1="00000000"/>
  </w:font>
  <w:font w:name="汉鼎繁综艺">
    <w:altName w:val="黑体"/>
    <w:panose1 w:val="02010609000101010101"/>
    <w:charset w:val="01"/>
    <w:family w:val="auto"/>
    <w:pitch w:val="default"/>
    <w:sig w:usb0="00000000" w:usb1="00000000" w:usb2="00000000" w:usb3="00000000" w:csb0="00040001" w:csb1="00000000"/>
  </w:font>
  <w:font w:name="Constantia CE">
    <w:altName w:val="Constantia"/>
    <w:panose1 w:val="00000000000000000000"/>
    <w:charset w:val="EE"/>
    <w:family w:val="roman"/>
    <w:pitch w:val="default"/>
    <w:sig w:usb0="00000000" w:usb1="00000000" w:usb2="00000000" w:usb3="00000000" w:csb0="00000002" w:csb1="00000000"/>
  </w:font>
  <w:font w:name="normal">
    <w:altName w:val="Times New Roman"/>
    <w:panose1 w:val="00000000000000000000"/>
    <w:charset w:val="00"/>
    <w:family w:val="roman"/>
    <w:pitch w:val="default"/>
    <w:sig w:usb0="00000003" w:usb1="00000000" w:usb2="00000000" w:usb3="00000000" w:csb0="00000001" w:csb1="00000000"/>
  </w:font>
  <w:font w:name="DLF-1-140-617705894">
    <w:altName w:val="Segoe Print"/>
    <w:panose1 w:val="00000000000000000000"/>
    <w:charset w:val="00"/>
    <w:family w:val="swiss"/>
    <w:pitch w:val="default"/>
    <w:sig w:usb0="00000000" w:usb1="00000000" w:usb2="00000000" w:usb3="00000000" w:csb0="00000001" w:csb1="00000000"/>
  </w:font>
  <w:font w:name="v">
    <w:altName w:val="宋体"/>
    <w:panose1 w:val="00000000000000000000"/>
    <w:charset w:val="01"/>
    <w:family w:val="auto"/>
    <w:pitch w:val="default"/>
    <w:sig w:usb0="00000000" w:usb1="00000000" w:usb2="00000000" w:usb3="00000000" w:csb0="00040001" w:csb1="00000000"/>
  </w:font>
  <w:font w:name="DLF-3-0-257189819+ZBQGlI-152">
    <w:altName w:val="宋体"/>
    <w:panose1 w:val="00000000000000000000"/>
    <w:charset w:val="86"/>
    <w:family w:val="auto"/>
    <w:pitch w:val="default"/>
    <w:sig w:usb0="00000001" w:usb1="080E0000" w:usb2="00000010" w:usb3="00000000" w:csb0="00040000" w:csb1="00000000"/>
  </w:font>
  <w:font w:name="昆仑宋体">
    <w:altName w:val="黑体"/>
    <w:panose1 w:val="00000000000000000000"/>
    <w:charset w:val="86"/>
    <w:family w:val="modern"/>
    <w:pitch w:val="default"/>
    <w:sig w:usb0="00000001" w:usb1="080E0000" w:usb2="00000010" w:usb3="00000000" w:csb0="00040000" w:csb1="00000000"/>
  </w:font>
  <w:font w:name="Adobe Garamond Pro">
    <w:altName w:val="Palatino Linotype"/>
    <w:panose1 w:val="02020502060506020403"/>
    <w:charset w:val="00"/>
    <w:family w:val="auto"/>
    <w:pitch w:val="default"/>
    <w:sig w:usb0="00000007" w:usb1="00000001" w:usb2="00000000" w:usb3="00000000" w:csb0="20000093" w:csb1="00000000"/>
  </w:font>
  <w:font w:name="SF Chromium 24">
    <w:altName w:val="宋体"/>
    <w:panose1 w:val="02000400000000000000"/>
    <w:charset w:val="00"/>
    <w:family w:val="auto"/>
    <w:pitch w:val="default"/>
    <w:sig w:usb0="80000023" w:usb1="00000000" w:usb2="00000000" w:usb3="00000000" w:csb0="00000001" w:csb1="00000000"/>
  </w:font>
  <w:font w:name="FZ 黑体简体">
    <w:altName w:val="黑体"/>
    <w:panose1 w:val="00000000000000000000"/>
    <w:charset w:val="86"/>
    <w:family w:val="auto"/>
    <w:pitch w:val="default"/>
    <w:sig w:usb0="00000001" w:usb1="080E0000" w:usb2="00000010" w:usb3="00000000" w:csb0="00040000" w:csb1="00000000"/>
  </w:font>
  <w:font w:name="微软">
    <w:altName w:val="微软雅黑"/>
    <w:panose1 w:val="00000000000000000000"/>
    <w:charset w:val="00"/>
    <w:family w:val="auto"/>
    <w:pitch w:val="default"/>
    <w:sig w:usb0="00000000" w:usb1="00000000" w:usb2="00000000" w:usb3="00000000" w:csb0="00040001" w:csb1="00000000"/>
  </w:font>
  <w:font w:name="AmdtSymbols">
    <w:altName w:val="Trebuchet MS"/>
    <w:panose1 w:val="02000500000000020004"/>
    <w:charset w:val="00"/>
    <w:family w:val="auto"/>
    <w:pitch w:val="default"/>
    <w:sig w:usb0="00000001" w:usb1="00000000" w:usb2="00000000" w:usb3="00000000" w:csb0="00000001" w:csb1="00000000"/>
  </w:font>
  <w:font w:name="D">
    <w:altName w:val="微软雅黑"/>
    <w:panose1 w:val="61005600750020005300"/>
    <w:charset w:val="6A"/>
    <w:family w:val="auto"/>
    <w:pitch w:val="default"/>
    <w:sig w:usb0="00000000" w:usb1="00000000" w:usb2="00000000" w:usb3="00000000" w:csb0="00040001" w:csb1="00000000"/>
  </w:font>
  <w:font w:name="DY13+ZMdAvd-13">
    <w:altName w:val="Times New Roman"/>
    <w:panose1 w:val="00000000000000000000"/>
    <w:charset w:val="00"/>
    <w:family w:val="roman"/>
    <w:pitch w:val="default"/>
    <w:sig w:usb0="00000000" w:usb1="00000000" w:usb2="00000000" w:usb3="00000000" w:csb0="00040001" w:csb1="00000000"/>
  </w:font>
  <w:font w:name="DLF-32769-3-1781205232+ZDAXup-27">
    <w:altName w:val="Segoe Print"/>
    <w:panose1 w:val="00000000000000000000"/>
    <w:charset w:val="00"/>
    <w:family w:val="auto"/>
    <w:pitch w:val="default"/>
    <w:sig w:usb0="00000000" w:usb1="00000000" w:usb2="00000000" w:usb3="00000000" w:csb0="00000001" w:csb1="00000000"/>
  </w:font>
  <w:font w:name="STFangsong Greek">
    <w:altName w:val="Times New Roman"/>
    <w:panose1 w:val="00000000000000000000"/>
    <w:charset w:val="A1"/>
    <w:family w:val="auto"/>
    <w:pitch w:val="default"/>
    <w:sig w:usb0="00000000" w:usb1="00000000" w:usb2="00000000" w:usb3="00000000" w:csb0="00000008" w:csb1="00000000"/>
  </w:font>
  <w:font w:name="'??">
    <w:altName w:val="新宋体"/>
    <w:panose1 w:val="020B0604020202020204"/>
    <w:charset w:val="86"/>
    <w:family w:val="swiss"/>
    <w:pitch w:val="default"/>
    <w:sig w:usb0="00000001" w:usb1="080E0000" w:usb2="00000010" w:usb3="00000000" w:csb0="00040000" w:csb1="00000000"/>
  </w:font>
  <w:font w:name="方正毡笔黑简体">
    <w:altName w:val="黑体"/>
    <w:panose1 w:val="03000509000000000000"/>
    <w:charset w:val="86"/>
    <w:family w:val="script"/>
    <w:pitch w:val="default"/>
    <w:sig w:usb0="00000001" w:usb1="080E0000" w:usb2="00000000" w:usb3="00000000" w:csb0="00040000" w:csb1="00000000"/>
  </w:font>
  <w:font w:name="DLF-32769-3-2088712802+ZDVXdK-4">
    <w:altName w:val="宋体"/>
    <w:panose1 w:val="00000000000000000000"/>
    <w:charset w:val="86"/>
    <w:family w:val="auto"/>
    <w:pitch w:val="default"/>
    <w:sig w:usb0="00000001" w:usb1="080E0000" w:usb2="00000010" w:usb3="00000000" w:csb0="00040000" w:csb1="00000000"/>
  </w:font>
  <w:font w:name="Helvetica-Light">
    <w:altName w:val="Segoe Print"/>
    <w:panose1 w:val="00000000000000000000"/>
    <w:charset w:val="00"/>
    <w:family w:val="swiss"/>
    <w:pitch w:val="default"/>
    <w:sig w:usb0="00000000" w:usb1="00000000" w:usb2="00000000" w:usb3="00000000" w:csb0="00000001" w:csb1="00000000"/>
  </w:font>
  <w:font w:name="Vineta BT CE">
    <w:altName w:val="Segoe Print"/>
    <w:panose1 w:val="00000000000000000000"/>
    <w:charset w:val="EE"/>
    <w:family w:val="decorative"/>
    <w:pitch w:val="default"/>
    <w:sig w:usb0="00000000" w:usb1="00000000" w:usb2="00000000" w:usb3="00000000" w:csb0="00000002" w:csb1="00000000"/>
  </w:font>
  <w:font w:name="LucidaT">
    <w:altName w:val="Lucida Sans Unicode"/>
    <w:panose1 w:val="02000002000000000000"/>
    <w:charset w:val="00"/>
    <w:family w:val="auto"/>
    <w:pitch w:val="default"/>
    <w:sig w:usb0="00000007" w:usb1="00000000" w:usb2="00000000" w:usb3="00000000" w:csb0="00000013" w:csb1="00000000"/>
  </w:font>
  <w:font w:name="Apple Chancery">
    <w:altName w:val="MV Boli"/>
    <w:panose1 w:val="03020702040506060504"/>
    <w:charset w:val="01"/>
    <w:family w:val="auto"/>
    <w:pitch w:val="default"/>
    <w:sig w:usb0="00000007" w:usb1="00000000" w:usb2="00000000" w:usb3="00000000" w:csb0="00000093" w:csb1="00000000"/>
  </w:font>
  <w:font w:name="BankGothic Md BT">
    <w:altName w:val="黑体"/>
    <w:panose1 w:val="020B0807020203060204"/>
    <w:charset w:val="01"/>
    <w:family w:val="swiss"/>
    <w:pitch w:val="default"/>
    <w:sig w:usb0="00000000" w:usb1="00000000" w:usb2="00000000" w:usb3="00000000" w:csb0="00040001" w:csb1="00000000"/>
  </w:font>
  <w:font w:name="OICPB H+ A Garamond">
    <w:altName w:val="宋体"/>
    <w:panose1 w:val="00000000000000000000"/>
    <w:charset w:val="86"/>
    <w:family w:val="roman"/>
    <w:pitch w:val="default"/>
    <w:sig w:usb0="00000000" w:usb1="00000000" w:usb2="00000000" w:usb3="00000000" w:csb0="00040000" w:csb1="00000000"/>
  </w:font>
  <w:font w:name="Liberation Sans Narrow">
    <w:altName w:val="MV Boli"/>
    <w:panose1 w:val="020B0606020202030204"/>
    <w:charset w:val="00"/>
    <w:family w:val="auto"/>
    <w:pitch w:val="default"/>
    <w:sig w:usb0="A00002AF" w:usb1="500078FB" w:usb2="00000000" w:usb3="00000000" w:csb0="6000009F" w:csb1="DFD70000"/>
  </w:font>
  <w:font w:name="FZXBSK--GBK1-0">
    <w:altName w:val="宋体"/>
    <w:panose1 w:val="00000000000000000000"/>
    <w:charset w:val="86"/>
    <w:family w:val="auto"/>
    <w:pitch w:val="default"/>
    <w:sig w:usb0="00000000" w:usb1="00000000" w:usb2="00000000" w:usb3="00000000" w:csb0="00040000" w:csb1="00000000"/>
  </w:font>
  <w:font w:name="T T 1247o 00">
    <w:altName w:val="宋体"/>
    <w:panose1 w:val="00000000000000000000"/>
    <w:charset w:val="86"/>
    <w:family w:val="swiss"/>
    <w:pitch w:val="default"/>
    <w:sig w:usb0="00000001" w:usb1="080E0000" w:usb2="00000010" w:usb3="00000000" w:csb0="00040000" w:csb1="00000000"/>
  </w:font>
  <w:font w:name="A5+CAJ FNT00">
    <w:altName w:val="黑体"/>
    <w:panose1 w:val="00000000000000000000"/>
    <w:charset w:val="86"/>
    <w:family w:val="auto"/>
    <w:pitch w:val="default"/>
    <w:sig w:usb0="00000001" w:usb1="080E0000" w:usb2="00000010" w:usb3="00000000" w:csb0="00040000" w:csb1="00000000"/>
  </w:font>
  <w:font w:name="GothicI (Vietnamese)">
    <w:altName w:val="Segoe Print"/>
    <w:panose1 w:val="00000000000000000000"/>
    <w:charset w:val="A3"/>
    <w:family w:val="auto"/>
    <w:pitch w:val="default"/>
    <w:sig w:usb0="00000000" w:usb1="00000000" w:usb2="00000000" w:usb3="00000000" w:csb0="00000100" w:csb1="00000000"/>
  </w:font>
  <w:font w:name="ItalicC (Hebrew)">
    <w:altName w:val="Segoe Print"/>
    <w:panose1 w:val="00000000000000000000"/>
    <w:charset w:val="B1"/>
    <w:family w:val="auto"/>
    <w:pitch w:val="default"/>
    <w:sig w:usb0="00000000" w:usb1="00000000" w:usb2="00000000" w:usb3="00000000" w:csb0="00000020" w:csb1="00000000"/>
  </w:font>
  <w:font w:name="金山简楷体">
    <w:altName w:val="宋体"/>
    <w:panose1 w:val="02010609000101010101"/>
    <w:charset w:val="86"/>
    <w:family w:val="modern"/>
    <w:pitch w:val="default"/>
    <w:sig w:usb0="00000001" w:usb1="080E0000" w:usb2="00000010" w:usb3="00000000" w:csb0="00040000" w:csb1="00000000"/>
  </w:font>
  <w:font w:name="DLF-32769-4-112733918+ZDEDP8-213">
    <w:altName w:val="宋体"/>
    <w:panose1 w:val="00000000000000000000"/>
    <w:charset w:val="86"/>
    <w:family w:val="auto"/>
    <w:pitch w:val="default"/>
    <w:sig w:usb0="00000000" w:usb1="00000000" w:usb2="00000000" w:usb3="00000000" w:csb0="00040000" w:csb1="00000000"/>
  </w:font>
  <w:font w:name="经典魏碑简">
    <w:altName w:val="宋体"/>
    <w:panose1 w:val="02010609000101010101"/>
    <w:charset w:val="86"/>
    <w:family w:val="modern"/>
    <w:pitch w:val="default"/>
    <w:sig w:usb0="A1007AEF" w:usb1="F9DF7CFB" w:usb2="0000001E" w:usb3="00000000" w:csb0="20040000" w:csb1="00000000"/>
  </w:font>
  <w:font w:name="Trajan Pro">
    <w:altName w:val="Times New Roman"/>
    <w:panose1 w:val="02020502050506020301"/>
    <w:charset w:val="00"/>
    <w:family w:val="auto"/>
    <w:pitch w:val="default"/>
    <w:sig w:usb0="00000007" w:usb1="00000000" w:usb2="00000000" w:usb3="00000000" w:csb0="20000093" w:csb1="00000000"/>
  </w:font>
  <w:font w:name="Gill Sans MT Ext Condensed Bold">
    <w:altName w:val="Vrinda"/>
    <w:panose1 w:val="020B0902020104020203"/>
    <w:charset w:val="01"/>
    <w:family w:val="swiss"/>
    <w:pitch w:val="default"/>
    <w:sig w:usb0="00000003" w:usb1="00000000" w:usb2="00000000" w:usb3="00000000" w:csb0="20000003" w:csb1="00000000"/>
  </w:font>
  <w:font w:name="A167+cajcd fntbz">
    <w:altName w:val="MS Gothic"/>
    <w:panose1 w:val="00000000000000000000"/>
    <w:charset w:val="80"/>
    <w:family w:val="auto"/>
    <w:pitch w:val="default"/>
    <w:sig w:usb0="00000000" w:usb1="00000000" w:usb2="00000000" w:usb3="00000000" w:csb0="00020000" w:csb1="00000000"/>
  </w:font>
  <w:font w:name="Swis721 BlkEx BT Tur">
    <w:altName w:val="Segoe Print"/>
    <w:panose1 w:val="00000000000000000000"/>
    <w:charset w:val="A2"/>
    <w:family w:val="swiss"/>
    <w:pitch w:val="default"/>
    <w:sig w:usb0="00000000" w:usb1="00000000" w:usb2="00000000" w:usb3="00000000" w:csb0="00000010" w:csb1="00000000"/>
  </w:font>
  <w:font w:name="Courier New CE">
    <w:altName w:val="Courier New"/>
    <w:panose1 w:val="00000000000000000000"/>
    <w:charset w:val="EE"/>
    <w:family w:val="modern"/>
    <w:pitch w:val="default"/>
    <w:sig w:usb0="00000000" w:usb1="00000000" w:usb2="00000000" w:usb3="00000000" w:csb0="00000002" w:csb1="00000000"/>
  </w:font>
  <w:font w:name="功赎">
    <w:altName w:val="宋体"/>
    <w:panose1 w:val="00000000000000000000"/>
    <w:charset w:val="00"/>
    <w:family w:val="auto"/>
    <w:pitch w:val="default"/>
    <w:sig w:usb0="00000000" w:usb1="00000000" w:usb2="00000000" w:usb3="00000000" w:csb0="00040001" w:csb1="00000000"/>
  </w:font>
  <w:font w:name="DLF-1-140-147355360">
    <w:altName w:val="Segoe Print"/>
    <w:panose1 w:val="00000000000000000000"/>
    <w:charset w:val="00"/>
    <w:family w:val="swiss"/>
    <w:pitch w:val="default"/>
    <w:sig w:usb0="00000000" w:usb1="00000000" w:usb2="00000000" w:usb3="00000000" w:csb0="00000001" w:csb1="00000000"/>
  </w:font>
  <w:font w:name="ISOCT2 Tur">
    <w:altName w:val="Segoe Print"/>
    <w:panose1 w:val="00000000000000000000"/>
    <w:charset w:val="A2"/>
    <w:family w:val="auto"/>
    <w:pitch w:val="default"/>
    <w:sig w:usb0="00000000" w:usb1="00000000" w:usb2="00000000" w:usb3="00000000" w:csb0="00000010" w:csb1="00000000"/>
  </w:font>
  <w:font w:name="SignaColumn-Light">
    <w:altName w:val="Segoe Print"/>
    <w:panose1 w:val="00000000000000000000"/>
    <w:charset w:val="00"/>
    <w:family w:val="swiss"/>
    <w:pitch w:val="default"/>
    <w:sig w:usb0="00000000" w:usb1="00000000" w:usb2="00000000" w:usb3="00000000" w:csb0="00000001" w:csb1="00000000"/>
  </w:font>
  <w:font w:name="Antique Olive">
    <w:altName w:val="Trebuchet MS"/>
    <w:panose1 w:val="020B0603020204030204"/>
    <w:charset w:val="01"/>
    <w:family w:val="swiss"/>
    <w:pitch w:val="default"/>
    <w:sig w:usb0="00000000" w:usb1="00000000" w:usb2="00000000" w:usb3="00000000" w:csb0="00000093" w:csb1="00000000"/>
  </w:font>
  <w:font w:name="宋体^壥.惩..">
    <w:altName w:val="宋体"/>
    <w:panose1 w:val="00000000000000000000"/>
    <w:charset w:val="86"/>
    <w:family w:val="roman"/>
    <w:pitch w:val="default"/>
    <w:sig w:usb0="00000001" w:usb1="080E0000" w:usb2="00000010" w:usb3="00000000" w:csb0="00040000" w:csb1="00000000"/>
  </w:font>
  <w:font w:name="Geeza Pro">
    <w:altName w:val="Times New Roman"/>
    <w:panose1 w:val="00000000000000000000"/>
    <w:charset w:val="00"/>
    <w:family w:val="roman"/>
    <w:pitch w:val="default"/>
    <w:sig w:usb0="00000000" w:usb1="00000000" w:usb2="00000000" w:usb3="00000000" w:csb0="00040001" w:csb1="00000000"/>
  </w:font>
  <w:font w:name="Swis721 LtCn BT CE">
    <w:altName w:val="Segoe Print"/>
    <w:panose1 w:val="00000000000000000000"/>
    <w:charset w:val="EE"/>
    <w:family w:val="swiss"/>
    <w:pitch w:val="default"/>
    <w:sig w:usb0="00000000" w:usb1="00000000" w:usb2="00000000" w:usb3="00000000" w:csb0="00000002" w:csb1="00000000"/>
  </w:font>
  <w:font w:name="OICOBL+GillAltOneMT">
    <w:altName w:val="MS Gothic"/>
    <w:panose1 w:val="00000000000000000000"/>
    <w:charset w:val="80"/>
    <w:family w:val="swiss"/>
    <w:pitch w:val="default"/>
    <w:sig w:usb0="00000000" w:usb1="00000000" w:usb2="00000000" w:usb3="00000000" w:csb0="00040001" w:csb1="00000000"/>
  </w:font>
  <w:font w:name="RomanT">
    <w:altName w:val="MV Boli"/>
    <w:panose1 w:val="00000400000000000000"/>
    <w:charset w:val="01"/>
    <w:family w:val="auto"/>
    <w:pitch w:val="default"/>
    <w:sig w:usb0="00000207" w:usb1="00000000" w:usb2="00000000" w:usb3="00000000" w:csb0="000001FF" w:csb1="00000000"/>
  </w:font>
  <w:font w:name="ºúìå">
    <w:altName w:val="Segoe Print"/>
    <w:panose1 w:val="00000000000000000000"/>
    <w:charset w:val="01"/>
    <w:family w:val="auto"/>
    <w:pitch w:val="default"/>
    <w:sig w:usb0="0014C7F8" w:usb1="46E05ACE" w:usb2="05352A48" w:usb3="00A908B0" w:csb0="0000007D" w:csb1="0014C88C"/>
  </w:font>
  <w:font w:name="长城新艺体">
    <w:altName w:val="宋体"/>
    <w:panose1 w:val="02010609010101010101"/>
    <w:charset w:val="86"/>
    <w:family w:val="modern"/>
    <w:pitch w:val="default"/>
    <w:sig w:usb0="00000000" w:usb1="00000000" w:usb2="00000000" w:usb3="00000000" w:csb0="00040001" w:csb1="00000000"/>
  </w:font>
  <w:font w:name="书体坊赵九江钢笔行书">
    <w:altName w:val="宋体"/>
    <w:panose1 w:val="03000509000000000000"/>
    <w:charset w:val="86"/>
    <w:family w:val="auto"/>
    <w:pitch w:val="default"/>
    <w:sig w:usb0="00000001" w:usb1="080E0000" w:usb2="00000000" w:usb3="00000000" w:csb0="00040000" w:csb1="00000000"/>
  </w:font>
  <w:font w:name="Swis721 BT Tur">
    <w:altName w:val="Segoe Print"/>
    <w:panose1 w:val="00000000000000000000"/>
    <w:charset w:val="A2"/>
    <w:family w:val="swiss"/>
    <w:pitch w:val="default"/>
    <w:sig w:usb0="00000000" w:usb1="00000000" w:usb2="00000000" w:usb3="00000000" w:csb0="00000010" w:csb1="00000000"/>
  </w:font>
  <w:font w:name="Tempus Sans ITC">
    <w:altName w:val="宋体"/>
    <w:panose1 w:val="04020404030D07020202"/>
    <w:charset w:val="86"/>
    <w:family w:val="auto"/>
    <w:pitch w:val="default"/>
    <w:sig w:usb0="00000003" w:usb1="00000000" w:usb2="00000000" w:usb3="00000000" w:csb0="20000001" w:csb1="00000000"/>
  </w:font>
  <w:font w:name="Swis721 BlkOul BT CE">
    <w:altName w:val="Segoe Print"/>
    <w:panose1 w:val="00000000000000000000"/>
    <w:charset w:val="EE"/>
    <w:family w:val="decorative"/>
    <w:pitch w:val="default"/>
    <w:sig w:usb0="00000000" w:usb1="00000000" w:usb2="00000000" w:usb3="00000000" w:csb0="00000002" w:csb1="00000000"/>
  </w:font>
  <w:font w:name="方正大黑_GBK">
    <w:altName w:val="黑体"/>
    <w:panose1 w:val="03000509000000000000"/>
    <w:charset w:val="86"/>
    <w:family w:val="script"/>
    <w:pitch w:val="default"/>
    <w:sig w:usb0="00000001" w:usb1="080E0000" w:usb2="00000000" w:usb3="00000000" w:csb0="00040000" w:csb1="00000000"/>
  </w:font>
  <w:font w:name="Forte">
    <w:altName w:val="Mongolian Baiti"/>
    <w:panose1 w:val="03060902040502070203"/>
    <w:charset w:val="01"/>
    <w:family w:val="script"/>
    <w:pitch w:val="default"/>
    <w:sig w:usb0="00000003" w:usb1="00000000" w:usb2="00000000" w:usb3="00000000" w:csb0="20000001" w:csb1="00000000"/>
  </w:font>
  <w:font w:name="ｔｉｍｅｓ">
    <w:altName w:val="微软雅黑"/>
    <w:panose1 w:val="00000000000000000000"/>
    <w:charset w:val="00"/>
    <w:family w:val="auto"/>
    <w:pitch w:val="default"/>
    <w:sig w:usb0="00000000" w:usb1="00000000" w:usb2="00000000" w:usb3="00000000" w:csb0="00040001" w:csb1="00000000"/>
  </w:font>
  <w:font w:name="Arial Unicode MS Baltic">
    <w:altName w:val="Arial"/>
    <w:panose1 w:val="00000000000000000000"/>
    <w:charset w:val="BA"/>
    <w:family w:val="swiss"/>
    <w:pitch w:val="default"/>
    <w:sig w:usb0="00000000" w:usb1="00000000" w:usb2="00000000" w:usb3="00000000" w:csb0="00000080" w:csb1="00000000"/>
  </w:font>
  <w:font w:name="BankGothic Lt BT CE">
    <w:altName w:val="Segoe Print"/>
    <w:panose1 w:val="00000000000000000000"/>
    <w:charset w:val="EE"/>
    <w:family w:val="swiss"/>
    <w:pitch w:val="default"/>
    <w:sig w:usb0="00000000" w:usb1="00000000" w:usb2="00000000" w:usb3="00000000" w:csb0="00000002" w:csb1="00000000"/>
  </w:font>
  <w:font w:name="华文细黑_x0004_">
    <w:altName w:val="黑体"/>
    <w:panose1 w:val="00000000000000000000"/>
    <w:charset w:val="86"/>
    <w:family w:val="swiss"/>
    <w:pitch w:val="default"/>
    <w:sig w:usb0="00000001" w:usb1="080E0000" w:usb2="00000010" w:usb3="00000000" w:csb0="00040000" w:csb1="00000000"/>
  </w:font>
  <w:font w:name="GothicI Cyr">
    <w:altName w:val="Segoe Print"/>
    <w:panose1 w:val="00000000000000000000"/>
    <w:charset w:val="CC"/>
    <w:family w:val="auto"/>
    <w:pitch w:val="default"/>
    <w:sig w:usb0="00000000" w:usb1="00000000" w:usb2="00000000" w:usb3="00000000" w:csb0="00000004" w:csb1="00000000"/>
  </w:font>
  <w:font w:name="Franklin Gothic Demi CE">
    <w:altName w:val="Segoe Print"/>
    <w:panose1 w:val="00000000000000000000"/>
    <w:charset w:val="EE"/>
    <w:family w:val="swiss"/>
    <w:pitch w:val="default"/>
    <w:sig w:usb0="00000000" w:usb1="00000000" w:usb2="00000000" w:usb3="00000000" w:csb0="00000002" w:csb1="00000000"/>
  </w:font>
  <w:font w:name=",Verdana,Arial">
    <w:altName w:val="Times New Roman"/>
    <w:panose1 w:val="00000000000000000000"/>
    <w:charset w:val="01"/>
    <w:family w:val="roman"/>
    <w:pitch w:val="default"/>
    <w:sig w:usb0="00000000" w:usb1="00000000" w:usb2="00000000" w:usb3="00000000" w:csb0="00040001" w:csb1="00000000"/>
  </w:font>
  <w:font w:name="DLF-3-44-1450465023+ZHLHcx-638">
    <w:altName w:val="宋体"/>
    <w:panose1 w:val="00000000000000000000"/>
    <w:charset w:val="86"/>
    <w:family w:val="auto"/>
    <w:pitch w:val="default"/>
    <w:sig w:usb0="00000000" w:usb1="00000000" w:usb2="00000000" w:usb3="00000000" w:csb0="00040000" w:csb1="00000000"/>
  </w:font>
  <w:font w:name="Teen Light">
    <w:altName w:val="Palatino Linotype"/>
    <w:panose1 w:val="02000400000000000000"/>
    <w:charset w:val="01"/>
    <w:family w:val="auto"/>
    <w:pitch w:val="default"/>
    <w:sig w:usb0="8000002F" w:usb1="0000000A" w:usb2="00000000" w:usb3="00000000" w:csb0="20000193" w:csb1="4D000000"/>
  </w:font>
  <w:font w:name="新宋體">
    <w:altName w:val="宋体"/>
    <w:panose1 w:val="00000000000000000000"/>
    <w:charset w:val="86"/>
    <w:family w:val="roman"/>
    <w:pitch w:val="default"/>
    <w:sig w:usb0="00000001" w:usb1="080E0000" w:usb2="00000010" w:usb3="00000000" w:csb0="00040000" w:csb1="00000000"/>
  </w:font>
  <w:font w:name="AR MingB5 Medium">
    <w:altName w:val="宋体"/>
    <w:panose1 w:val="00000000000000000000"/>
    <w:charset w:val="86"/>
    <w:family w:val="roman"/>
    <w:pitch w:val="default"/>
    <w:sig w:usb0="00000001" w:usb1="080E0000" w:usb2="00000010" w:usb3="00000000" w:csb0="00040000" w:csb1="00000000"/>
  </w:font>
  <w:font w:name="G Greek">
    <w:altName w:val="Segoe Print"/>
    <w:panose1 w:val="00000000000000000000"/>
    <w:charset w:val="A1"/>
    <w:family w:val="roman"/>
    <w:pitch w:val="default"/>
    <w:sig w:usb0="00000000" w:usb1="00000000" w:usb2="00000000" w:usb3="00000000" w:csb0="00000008" w:csb1="00000000"/>
  </w:font>
  <w:font w:name="DotumChe Baltic">
    <w:altName w:val="Segoe Print"/>
    <w:panose1 w:val="00000000000000000000"/>
    <w:charset w:val="BA"/>
    <w:family w:val="modern"/>
    <w:pitch w:val="default"/>
    <w:sig w:usb0="00000000" w:usb1="00000000" w:usb2="00000000" w:usb3="00000000" w:csb0="00000080" w:csb1="00000000"/>
  </w:font>
  <w:font w:name="Symusic Cyr">
    <w:altName w:val="Segoe Print"/>
    <w:panose1 w:val="00000000000000000000"/>
    <w:charset w:val="CC"/>
    <w:family w:val="auto"/>
    <w:pitch w:val="default"/>
    <w:sig w:usb0="00000000" w:usb1="00000000" w:usb2="00000000" w:usb3="00000000" w:csb0="00000004" w:csb1="00000000"/>
  </w:font>
  <w:font w:name="FreightSans-BookItalic">
    <w:altName w:val="宋体"/>
    <w:panose1 w:val="00000000000000000000"/>
    <w:charset w:val="86"/>
    <w:family w:val="auto"/>
    <w:pitch w:val="default"/>
    <w:sig w:usb0="00000001" w:usb1="080E0000" w:usb2="00000010" w:usb3="00000000" w:csb0="00040000" w:csb1="00000000"/>
  </w:font>
  <w:font w:name="RomanS (Hebrew)">
    <w:altName w:val="Segoe Print"/>
    <w:panose1 w:val="00000000000000000000"/>
    <w:charset w:val="B1"/>
    <w:family w:val="auto"/>
    <w:pitch w:val="default"/>
    <w:sig w:usb0="00000000" w:usb1="00000000" w:usb2="00000000" w:usb3="00000000" w:csb0="00000020" w:csb1="00000000"/>
  </w:font>
  <w:font w:name="微软繁细圆">
    <w:altName w:val="黑体"/>
    <w:panose1 w:val="00000000000000000000"/>
    <w:charset w:val="86"/>
    <w:family w:val="auto"/>
    <w:pitch w:val="default"/>
    <w:sig w:usb0="00000001" w:usb1="080E0000" w:usb2="00000010" w:usb3="00000000" w:csb0="00040000" w:csb1="00000000"/>
  </w:font>
  <w:font w:name="Consolas CE">
    <w:altName w:val="Consolas"/>
    <w:panose1 w:val="00000000000000000000"/>
    <w:charset w:val="EE"/>
    <w:family w:val="modern"/>
    <w:pitch w:val="default"/>
    <w:sig w:usb0="00000000" w:usb1="00000000" w:usb2="00000000" w:usb3="00000000" w:csb0="00000002" w:csb1="00000000"/>
  </w:font>
  <w:font w:name="KTJ+ZHOCCB-7">
    <w:altName w:val="宋体"/>
    <w:panose1 w:val="00000000000000000000"/>
    <w:charset w:val="86"/>
    <w:family w:val="auto"/>
    <w:pitch w:val="default"/>
    <w:sig w:usb0="00000001" w:usb1="080E0000" w:usb2="00000010" w:usb3="00000000" w:csb0="00040000" w:csb1="00000000"/>
  </w:font>
  <w:font w:name="RomanD Greek">
    <w:altName w:val="Segoe Print"/>
    <w:panose1 w:val="00000000000000000000"/>
    <w:charset w:val="A1"/>
    <w:family w:val="auto"/>
    <w:pitch w:val="default"/>
    <w:sig w:usb0="00000000" w:usb1="00000000" w:usb2="00000000" w:usb3="00000000" w:csb0="00000008" w:csb1="00000000"/>
  </w:font>
  <w:font w:name="Marlett">
    <w:panose1 w:val="00000000000000000000"/>
    <w:charset w:val="02"/>
    <w:family w:val="auto"/>
    <w:pitch w:val="default"/>
    <w:sig w:usb0="00000000" w:usb1="00000000" w:usb2="00000000" w:usb3="00000000" w:csb0="80000000" w:csb1="00000000"/>
  </w:font>
  <w:font w:name="Segoe UI (Arabic)">
    <w:altName w:val="Segoe UI"/>
    <w:panose1 w:val="00000000000000000000"/>
    <w:charset w:val="B2"/>
    <w:family w:val="swiss"/>
    <w:pitch w:val="default"/>
    <w:sig w:usb0="00000000" w:usb1="00000000" w:usb2="00000000" w:usb3="00000000" w:csb0="00000040" w:csb1="00000000"/>
  </w:font>
  <w:font w:name="Proxy 1 CE">
    <w:altName w:val="Segoe Print"/>
    <w:panose1 w:val="00000000000000000000"/>
    <w:charset w:val="EE"/>
    <w:family w:val="auto"/>
    <w:pitch w:val="default"/>
    <w:sig w:usb0="00000000" w:usb1="00000000" w:usb2="00000000" w:usb3="00000000" w:csb0="00000002" w:csb1="00000000"/>
  </w:font>
  <w:font w:name="DY36+ZMdAve-36">
    <w:altName w:val="Times New Roman"/>
    <w:panose1 w:val="00000000000000000000"/>
    <w:charset w:val="00"/>
    <w:family w:val="roman"/>
    <w:pitch w:val="default"/>
    <w:sig w:usb0="00000000" w:usb1="00000000" w:usb2="00000000" w:usb3="00000000" w:csb0="00040001" w:csb1="00000000"/>
  </w:font>
  <w:font w:name="Vivaldi">
    <w:altName w:val="Mongolian Baiti"/>
    <w:panose1 w:val="03020602050506090804"/>
    <w:charset w:val="01"/>
    <w:family w:val="auto"/>
    <w:pitch w:val="default"/>
    <w:sig w:usb0="00000003" w:usb1="00000000" w:usb2="00000000" w:usb3="00000000" w:csb0="20000001" w:csb1="00000000"/>
  </w:font>
  <w:font w:name="Lucida Sans Unicode Tur">
    <w:altName w:val="Lucida Sans Unicode"/>
    <w:panose1 w:val="00000000000000000000"/>
    <w:charset w:val="A2"/>
    <w:family w:val="swiss"/>
    <w:pitch w:val="default"/>
    <w:sig w:usb0="00000000" w:usb1="00000000" w:usb2="00000000" w:usb3="00000000" w:csb0="00000010" w:csb1="00000000"/>
  </w:font>
  <w:font w:name="B8+仿宋">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1" w:usb1="080E0000" w:usb2="00000010" w:usb3="00000000" w:csb0="00040000" w:csb1="00000000"/>
  </w:font>
  <w:font w:name="四部分题">
    <w:altName w:val="宋体"/>
    <w:panose1 w:val="00000000000000000000"/>
    <w:charset w:val="00"/>
    <w:family w:val="auto"/>
    <w:pitch w:val="default"/>
    <w:sig w:usb0="00000000" w:usb1="00000000" w:usb2="00000000" w:usb3="00000000" w:csb0="00040001" w:csb1="00000000"/>
  </w:font>
  <w:font w:name="方正细黑一简体">
    <w:altName w:val="黑体"/>
    <w:panose1 w:val="03000509000000000000"/>
    <w:charset w:val="86"/>
    <w:family w:val="script"/>
    <w:pitch w:val="default"/>
    <w:sig w:usb0="00000001" w:usb1="080E0000" w:usb2="00000000" w:usb3="00000000" w:csb0="00040000" w:csb1="00000000"/>
  </w:font>
  <w:font w:name="Liberation Sans">
    <w:altName w:val="宋体"/>
    <w:panose1 w:val="020B0604020202020204"/>
    <w:charset w:val="80"/>
    <w:family w:val="swiss"/>
    <w:pitch w:val="default"/>
    <w:sig w:usb0="00000000" w:usb1="00000000" w:usb2="00000000" w:usb3="00000000" w:csb0="00040001" w:csb1="00000000"/>
  </w:font>
  <w:font w:name="STSong Baltic">
    <w:altName w:val="Segoe Print"/>
    <w:panose1 w:val="00000000000000000000"/>
    <w:charset w:val="BA"/>
    <w:family w:val="auto"/>
    <w:pitch w:val="default"/>
    <w:sig w:usb0="00000000" w:usb1="00000000" w:usb2="00000000" w:usb3="00000000" w:csb0="00000080" w:csb1="00000000"/>
  </w:font>
  <w:font w:name="‹?">
    <w:altName w:val="Times New Roman"/>
    <w:panose1 w:val="00000000000000000000"/>
    <w:charset w:val="00"/>
    <w:family w:val="roman"/>
    <w:pitch w:val="default"/>
    <w:sig w:usb0="00000003" w:usb1="00000000" w:usb2="00000000" w:usb3="00000000" w:csb0="00000001" w:csb1="00000000"/>
  </w:font>
  <w:font w:name="文鼎粗黑">
    <w:altName w:val="黑体"/>
    <w:panose1 w:val="120B0609010101010101"/>
    <w:charset w:val="86"/>
    <w:family w:val="modern"/>
    <w:pitch w:val="default"/>
    <w:sig w:usb0="00000001" w:usb1="080E0000" w:usb2="00000010" w:usb3="00000000" w:csb0="00040000" w:csb1="00000000"/>
  </w:font>
  <w:font w:name="MetaPlusNormalRoman">
    <w:altName w:val="MV Boli"/>
    <w:panose1 w:val="020B0500000000000000"/>
    <w:charset w:val="00"/>
    <w:family w:val="swiss"/>
    <w:pitch w:val="default"/>
    <w:sig w:usb0="00000003" w:usb1="00000000" w:usb2="00000000" w:usb3="00000000" w:csb0="00000001" w:csb1="00000000"/>
  </w:font>
  <w:font w:name="UniversLTStd-BoldCn">
    <w:altName w:val="宋体"/>
    <w:panose1 w:val="00000000000000000000"/>
    <w:charset w:val="86"/>
    <w:family w:val="auto"/>
    <w:pitch w:val="default"/>
    <w:sig w:usb0="00000001" w:usb1="080E0000" w:usb2="00000010" w:usb3="00000000" w:csb0="00040000" w:csb1="00000000"/>
  </w:font>
  <w:font w:name="Franklin Gothic Demi Cyr">
    <w:altName w:val="Segoe Print"/>
    <w:panose1 w:val="00000000000000000000"/>
    <w:charset w:val="CC"/>
    <w:family w:val="swiss"/>
    <w:pitch w:val="default"/>
    <w:sig w:usb0="00000000" w:usb1="00000000" w:usb2="00000000" w:usb3="00000000" w:csb0="00000004" w:csb1="00000000"/>
  </w:font>
  <w:font w:name="FzBookMaker1DlFont1+ZJQMBs-2">
    <w:altName w:val="Segoe Print"/>
    <w:panose1 w:val="00000000000000000000"/>
    <w:charset w:val="00"/>
    <w:family w:val="auto"/>
    <w:pitch w:val="default"/>
    <w:sig w:usb0="00000000" w:usb1="00000000" w:usb2="00000000" w:usb3="00000000" w:csb0="00000001" w:csb1="00000000"/>
  </w:font>
  <w:font w:name="夹发砰">
    <w:altName w:val="宋体"/>
    <w:panose1 w:val="00000000000000000000"/>
    <w:charset w:val="86"/>
    <w:family w:val="auto"/>
    <w:pitch w:val="default"/>
    <w:sig w:usb0="00000000" w:usb1="00000000" w:usb2="00000000" w:usb3="00000000" w:csb0="00040001" w:csb1="00000000"/>
  </w:font>
  <w:font w:name="ˎ̥,VerTimes New Roman">
    <w:altName w:val="宋体"/>
    <w:panose1 w:val="00000000000000000000"/>
    <w:charset w:val="86"/>
    <w:family w:val="auto"/>
    <w:pitch w:val="default"/>
    <w:sig w:usb0="00000000" w:usb1="00000000" w:usb2="00000000" w:usb3="00000000" w:csb0="00040000" w:csb1="00000000"/>
  </w:font>
  <w:font w:name="NFCBKK+TimesNewRoman,Bold">
    <w:altName w:val="宋体"/>
    <w:panose1 w:val="00000000000000000000"/>
    <w:charset w:val="86"/>
    <w:family w:val="auto"/>
    <w:pitch w:val="default"/>
    <w:sig w:usb0="00000001" w:usb1="080E0000" w:usb2="00000010" w:usb3="00000000" w:csb0="00040000" w:csb1="00000000"/>
  </w:font>
  <w:font w:name="Proxy 1 Cyr">
    <w:altName w:val="Segoe Print"/>
    <w:panose1 w:val="00000000000000000000"/>
    <w:charset w:val="CC"/>
    <w:family w:val="auto"/>
    <w:pitch w:val="default"/>
    <w:sig w:usb0="00000000" w:usb1="00000000" w:usb2="00000000" w:usb3="00000000" w:csb0="00000004" w:csb1="00000000"/>
  </w:font>
  <w:font w:name="»ªÎÄÏ¸ºÚ Tur">
    <w:altName w:val="Segoe Print"/>
    <w:panose1 w:val="00000000000000000000"/>
    <w:charset w:val="A2"/>
    <w:family w:val="auto"/>
    <w:pitch w:val="default"/>
    <w:sig w:usb0="00000000" w:usb1="00000000" w:usb2="00000000" w:usb3="00000000" w:csb0="00000010" w:csb1="00000000"/>
  </w:font>
  <w:font w:name="Default Sans Serif">
    <w:altName w:val="宋体"/>
    <w:panose1 w:val="00000000000000000000"/>
    <w:charset w:val="01"/>
    <w:family w:val="auto"/>
    <w:pitch w:val="default"/>
    <w:sig w:usb0="00000000" w:usb1="00000000" w:usb2="00000000" w:usb3="00000000" w:csb0="00040001" w:csb1="00000000"/>
  </w:font>
  <w:font w:name="Candara Greek">
    <w:altName w:val="Candara"/>
    <w:panose1 w:val="00000000000000000000"/>
    <w:charset w:val="A1"/>
    <w:family w:val="swiss"/>
    <w:pitch w:val="default"/>
    <w:sig w:usb0="00000000" w:usb1="00000000" w:usb2="00000000" w:usb3="00000000" w:csb0="00000008" w:csb1="00000000"/>
  </w:font>
  <w:font w:name="仿宋 Western">
    <w:altName w:val="Times New Roman"/>
    <w:panose1 w:val="00000000000000000000"/>
    <w:charset w:val="00"/>
    <w:family w:val="modern"/>
    <w:pitch w:val="default"/>
    <w:sig w:usb0="00000000" w:usb1="00000000" w:usb2="00000000" w:usb3="00000000" w:csb0="00000001" w:csb1="00000000"/>
  </w:font>
  <w:font w:name="昆仑仿宋">
    <w:altName w:val="黑体"/>
    <w:panose1 w:val="02010609000101010101"/>
    <w:charset w:val="86"/>
    <w:family w:val="modern"/>
    <w:pitch w:val="default"/>
    <w:sig w:usb0="00000001" w:usb1="080E0000" w:usb2="00000010" w:usb3="00000000" w:csb0="00040000" w:csb1="00000000"/>
  </w:font>
  <w:font w:name="汉仪魏碑简">
    <w:altName w:val="宋体"/>
    <w:panose1 w:val="02010609000101010101"/>
    <w:charset w:val="86"/>
    <w:family w:val="modern"/>
    <w:pitch w:val="default"/>
    <w:sig w:usb0="00000001" w:usb1="080E0800" w:usb2="00000002" w:usb3="00000000" w:csb0="00040000" w:csb1="00000000"/>
  </w:font>
  <w:font w:name="Consolas Cyr">
    <w:altName w:val="Consolas"/>
    <w:panose1 w:val="00000000000000000000"/>
    <w:charset w:val="CC"/>
    <w:family w:val="modern"/>
    <w:pitch w:val="default"/>
    <w:sig w:usb0="00000000" w:usb1="00000000" w:usb2="00000000" w:usb3="00000000" w:csb0="00000004" w:csb1="00000000"/>
  </w:font>
  <w:font w:name="HolidayPi BT">
    <w:altName w:val="微软雅黑"/>
    <w:panose1 w:val="050C0102010209020202"/>
    <w:charset w:val="02"/>
    <w:family w:val="auto"/>
    <w:pitch w:val="default"/>
    <w:sig w:usb0="00000000" w:usb1="00000000" w:usb2="00000000" w:usb3="00000000" w:csb0="00040001" w:csb1="00000000"/>
  </w:font>
  <w:font w:name="DLF-32769-23-1996229312+ZBVAd8-52">
    <w:altName w:val="Segoe Print"/>
    <w:panose1 w:val="00000000000000000000"/>
    <w:charset w:val="00"/>
    <w:family w:val="auto"/>
    <w:pitch w:val="default"/>
    <w:sig w:usb0="00000000" w:usb1="00000000" w:usb2="00000000" w:usb3="00000000" w:csb0="00000001" w:csb1="00000000"/>
  </w:font>
  <w:font w:name="HYe3gj">
    <w:altName w:val="宋体"/>
    <w:panose1 w:val="00000000000000000000"/>
    <w:charset w:val="86"/>
    <w:family w:val="auto"/>
    <w:pitch w:val="default"/>
    <w:sig w:usb0="00000001" w:usb1="080E0000" w:usb2="00000010" w:usb3="00000000" w:csb0="00040000" w:csb1="00000000"/>
  </w:font>
  <w:font w:name="Proxy 5">
    <w:altName w:val="MV Boli"/>
    <w:panose1 w:val="00000400000000000000"/>
    <w:charset w:val="01"/>
    <w:family w:val="auto"/>
    <w:pitch w:val="default"/>
    <w:sig w:usb0="80000023" w:usb1="00000000" w:usb2="00000000" w:usb3="00000000" w:csb0="000001FF" w:csb1="00000000"/>
  </w:font>
  <w:font w:name="Proxy 1 (Vietnamese)">
    <w:altName w:val="Segoe Print"/>
    <w:panose1 w:val="00000000000000000000"/>
    <w:charset w:val="A3"/>
    <w:family w:val="auto"/>
    <w:pitch w:val="default"/>
    <w:sig w:usb0="00000000" w:usb1="00000000" w:usb2="00000000" w:usb3="00000000" w:csb0="00000100" w:csb1="00000000"/>
  </w:font>
  <w:font w:name="Corbel Baltic">
    <w:altName w:val="Corbel"/>
    <w:panose1 w:val="00000000000000000000"/>
    <w:charset w:val="BA"/>
    <w:family w:val="swiss"/>
    <w:pitch w:val="default"/>
    <w:sig w:usb0="00000000" w:usb1="00000000" w:usb2="00000000" w:usb3="00000000" w:csb0="00000080" w:csb1="00000000"/>
  </w:font>
  <w:font w:name="Arial Narrow Greek">
    <w:altName w:val="Arial"/>
    <w:panose1 w:val="00000000000000000000"/>
    <w:charset w:val="A1"/>
    <w:family w:val="swiss"/>
    <w:pitch w:val="default"/>
    <w:sig w:usb0="00000000" w:usb1="00000000" w:usb2="00000000" w:usb3="00000000" w:csb0="00000008" w:csb1="00000000"/>
  </w:font>
  <w:font w:name="Century Cyr">
    <w:altName w:val="Segoe Print"/>
    <w:panose1 w:val="00000000000000000000"/>
    <w:charset w:val="CC"/>
    <w:family w:val="roman"/>
    <w:pitch w:val="default"/>
    <w:sig w:usb0="00000000" w:usb1="00000000" w:usb2="00000000" w:usb3="00000000" w:csb0="00000004" w:csb1="00000000"/>
  </w:font>
  <w:font w:name="Dutch801 Rm BT">
    <w:altName w:val="黑体"/>
    <w:panose1 w:val="02020603060505020304"/>
    <w:charset w:val="01"/>
    <w:family w:val="roman"/>
    <w:pitch w:val="default"/>
    <w:sig w:usb0="00000000" w:usb1="00000000" w:usb2="00000000" w:usb3="00000000" w:csb0="00040001" w:csb1="00000000"/>
  </w:font>
  <w:font w:name="Times New Roman,ˎ̥">
    <w:altName w:val="Times New Roman"/>
    <w:panose1 w:val="00000000000000000000"/>
    <w:charset w:val="00"/>
    <w:family w:val="roman"/>
    <w:pitch w:val="default"/>
    <w:sig w:usb0="00000000" w:usb1="00000000" w:usb2="00000000" w:usb3="00000000" w:csb0="00040001" w:csb1="00000000"/>
  </w:font>
  <w:font w:name="DLF-32771-0-1095507406+ZBLHR6-35">
    <w:altName w:val="Segoe Print"/>
    <w:panose1 w:val="00000000000000000000"/>
    <w:charset w:val="00"/>
    <w:family w:val="auto"/>
    <w:pitch w:val="default"/>
    <w:sig w:usb0="00000000" w:usb1="00000000" w:usb2="00000000" w:usb3="00000000" w:csb0="00000001" w:csb1="00000000"/>
  </w:font>
  <w:font w:name="Sylfaen Cyr">
    <w:altName w:val="Sylfaen"/>
    <w:panose1 w:val="00000000000000000000"/>
    <w:charset w:val="CC"/>
    <w:family w:val="roman"/>
    <w:pitch w:val="default"/>
    <w:sig w:usb0="00000000" w:usb1="00000000" w:usb2="00000000" w:usb3="00000000" w:csb0="00000004" w:csb1="00000000"/>
  </w:font>
  <w:font w:name="Adve06613w">
    <w:altName w:val="Times New Roman"/>
    <w:panose1 w:val="00000000000000000000"/>
    <w:charset w:val="00"/>
    <w:family w:val="auto"/>
    <w:pitch w:val="default"/>
    <w:sig w:usb0="00000003" w:usb1="00000000" w:usb2="00000000" w:usb3="00000000" w:csb0="00000001" w:csb1="00000000"/>
  </w:font>
  <w:font w:name="KTJ+ZEOBhv-89">
    <w:altName w:val="宋体"/>
    <w:panose1 w:val="00000000000000000000"/>
    <w:charset w:val="86"/>
    <w:family w:val="auto"/>
    <w:pitch w:val="default"/>
    <w:sig w:usb0="00000001" w:usb1="080E0000" w:usb2="00000010" w:usb3="00000000" w:csb0="00040000" w:csb1="00000000"/>
  </w:font>
  <w:font w:name="CoronetPS">
    <w:altName w:val="MV Boli"/>
    <w:panose1 w:val="03030502040406070605"/>
    <w:charset w:val="01"/>
    <w:family w:val="auto"/>
    <w:pitch w:val="default"/>
    <w:sig w:usb0="00000007" w:usb1="00000000" w:usb2="00000000" w:usb3="00000000" w:csb0="00000093" w:csb1="00000000"/>
  </w:font>
  <w:font w:name="ISOCP2">
    <w:altName w:val="MV Boli"/>
    <w:panose1 w:val="00000400000000000000"/>
    <w:charset w:val="01"/>
    <w:family w:val="auto"/>
    <w:pitch w:val="default"/>
    <w:sig w:usb0="00000007" w:usb1="00000000" w:usb2="00000000" w:usb3="00000000" w:csb0="000001FF" w:csb1="00000000"/>
  </w:font>
  <w:font w:name="T T 1247o 02">
    <w:altName w:val="宋体"/>
    <w:panose1 w:val="00000000000000000000"/>
    <w:charset w:val="86"/>
    <w:family w:val="swiss"/>
    <w:pitch w:val="default"/>
    <w:sig w:usb0="00000001" w:usb1="080E0000" w:usb2="00000010" w:usb3="00000000" w:csb0="00040000" w:csb1="00000000"/>
  </w:font>
  <w:font w:name="Verdana-Bold">
    <w:altName w:val="宋体"/>
    <w:panose1 w:val="00000000000000000000"/>
    <w:charset w:val="86"/>
    <w:family w:val="auto"/>
    <w:pitch w:val="default"/>
    <w:sig w:usb0="00000001" w:usb1="080E0000" w:usb2="00000010" w:usb3="00000000" w:csb0="00040000" w:csb1="00000000"/>
  </w:font>
  <w:font w:name="GreekC (Vietnamese)">
    <w:altName w:val="Segoe Print"/>
    <w:panose1 w:val="00000000000000000000"/>
    <w:charset w:val="A3"/>
    <w:family w:val="auto"/>
    <w:pitch w:val="default"/>
    <w:sig w:usb0="00000000" w:usb1="00000000" w:usb2="00000000" w:usb3="00000000" w:csb0="00000100" w:csb1="00000000"/>
  </w:font>
  <w:font w:name="五笔字根">
    <w:altName w:val="宋体"/>
    <w:panose1 w:val="02070609030101010101"/>
    <w:charset w:val="86"/>
    <w:family w:val="auto"/>
    <w:pitch w:val="default"/>
    <w:sig w:usb0="00000000" w:usb1="080E0000" w:usb2="00000000" w:usb3="00000000" w:csb0="00040000" w:csb1="00000000"/>
  </w:font>
  <w:font w:name="FZKTK--GBK1-00+ZEBDS6-8">
    <w:altName w:val="宋体"/>
    <w:panose1 w:val="00000000000000000000"/>
    <w:charset w:val="86"/>
    <w:family w:val="auto"/>
    <w:pitch w:val="default"/>
    <w:sig w:usb0="00000001" w:usb1="080E0000" w:usb2="00000010" w:usb3="00000000" w:csb0="00040000" w:csb1="00000000"/>
  </w:font>
  <w:font w:name="Syastro Tur">
    <w:altName w:val="Segoe Print"/>
    <w:panose1 w:val="00000000000000000000"/>
    <w:charset w:val="A2"/>
    <w:family w:val="auto"/>
    <w:pitch w:val="default"/>
    <w:sig w:usb0="00000000" w:usb1="00000000" w:usb2="00000000" w:usb3="00000000" w:csb0="00000010" w:csb1="00000000"/>
  </w:font>
  <w:font w:name="方正超粗黑简体">
    <w:altName w:val="黑体"/>
    <w:panose1 w:val="03000509000000000000"/>
    <w:charset w:val="86"/>
    <w:family w:val="auto"/>
    <w:pitch w:val="default"/>
    <w:sig w:usb0="00000001" w:usb1="080E0000" w:usb2="00000000" w:usb3="00000000" w:csb0="00040000" w:csb1="00000000"/>
  </w:font>
  <w:font w:name="Times New Roman宋体">
    <w:altName w:val="宋体"/>
    <w:panose1 w:val="00000000000000000000"/>
    <w:charset w:val="01"/>
    <w:family w:val="auto"/>
    <w:pitch w:val="default"/>
    <w:sig w:usb0="00000000" w:usb1="00000000" w:usb2="00000000" w:usb3="00000000" w:csb0="00040001" w:csb1="00000000"/>
  </w:font>
  <w:font w:name="Century Schoolbook">
    <w:altName w:val="Segoe Print"/>
    <w:panose1 w:val="02040604050505020304"/>
    <w:charset w:val="01"/>
    <w:family w:val="roman"/>
    <w:pitch w:val="default"/>
    <w:sig w:usb0="00000287" w:usb1="00000000" w:usb2="00000000" w:usb3="00000000" w:csb0="2000009F" w:csb1="DFD70000"/>
  </w:font>
  <w:font w:name="KTJ-PK7482000000d-Identity-H">
    <w:altName w:val="黑体"/>
    <w:panose1 w:val="00000000000000000000"/>
    <w:charset w:val="86"/>
    <w:family w:val="auto"/>
    <w:pitch w:val="default"/>
    <w:sig w:usb0="00000001" w:usb1="080E0000" w:usb2="00000010" w:usb3="00000000" w:csb0="00040000" w:csb1="00000000"/>
  </w:font>
  <w:font w:name="Proxy 4 (Arabic)">
    <w:altName w:val="Segoe Print"/>
    <w:panose1 w:val="00000000000000000000"/>
    <w:charset w:val="B2"/>
    <w:family w:val="auto"/>
    <w:pitch w:val="default"/>
    <w:sig w:usb0="00000000" w:usb1="00000000" w:usb2="00000000" w:usb3="00000000" w:csb0="00000040" w:csb1="00000000"/>
  </w:font>
  <w:font w:name="Brochure">
    <w:altName w:val="Mongolian Baiti"/>
    <w:panose1 w:val="03060802030803060202"/>
    <w:charset w:val="00"/>
    <w:family w:val="script"/>
    <w:pitch w:val="default"/>
    <w:sig w:usb0="00000003" w:usb1="00000000" w:usb2="00000000" w:usb3="00000000" w:csb0="00000001" w:csb1="00000000"/>
  </w:font>
  <w:font w:name="»ŖĪÄĻøŗŚ Baltic">
    <w:altName w:val="Segoe Print"/>
    <w:panose1 w:val="00000000000000000000"/>
    <w:charset w:val="BA"/>
    <w:family w:val="auto"/>
    <w:pitch w:val="default"/>
    <w:sig w:usb0="00000000" w:usb1="00000000" w:usb2="00000000" w:usb3="00000000" w:csb0="00000080" w:csb1="00000000"/>
  </w:font>
  <w:font w:name="LuzSans-Book">
    <w:altName w:val="MV Boli"/>
    <w:panose1 w:val="02000603040000020003"/>
    <w:charset w:val="01"/>
    <w:family w:val="auto"/>
    <w:pitch w:val="default"/>
    <w:sig w:usb0="800002AF" w:usb1="5000204A" w:usb2="00000000" w:usb3="00000000" w:csb0="2000019F" w:csb1="4F000000"/>
  </w:font>
  <w:font w:name="DLF-32771-0-222757597+ZBLHRy-15">
    <w:altName w:val="Times New Roman"/>
    <w:panose1 w:val="00000000000000000000"/>
    <w:charset w:val="00"/>
    <w:family w:val="auto"/>
    <w:pitch w:val="default"/>
    <w:sig w:usb0="00000003" w:usb1="00000000" w:usb2="00000000" w:usb3="00000000" w:csb0="00000001" w:csb1="00000000"/>
  </w:font>
  <w:font w:name="Constantia Cyr">
    <w:altName w:val="Constantia"/>
    <w:panose1 w:val="00000000000000000000"/>
    <w:charset w:val="CC"/>
    <w:family w:val="roman"/>
    <w:pitch w:val="default"/>
    <w:sig w:usb0="00000000" w:usb1="00000000" w:usb2="00000000" w:usb3="00000000" w:csb0="00000004" w:csb1="00000000"/>
  </w:font>
  <w:font w:name="ZWAdobeF (Arabic)">
    <w:altName w:val="Segoe Print"/>
    <w:panose1 w:val="00000000000000000000"/>
    <w:charset w:val="B2"/>
    <w:family w:val="auto"/>
    <w:pitch w:val="default"/>
    <w:sig w:usb0="00000000" w:usb1="00000000" w:usb2="00000000" w:usb3="00000000" w:csb0="00000040" w:csb1="00000000"/>
  </w:font>
  <w:font w:name="方正北魏楷书繁体">
    <w:altName w:val="宋体"/>
    <w:panose1 w:val="03000509000000000000"/>
    <w:charset w:val="86"/>
    <w:family w:val="script"/>
    <w:pitch w:val="default"/>
    <w:sig w:usb0="00000001" w:usb1="080E0000" w:usb2="00000000" w:usb3="00000000" w:csb0="00040000" w:csb1="00000000"/>
  </w:font>
  <w:font w:name="arial 宋体">
    <w:altName w:val="宋体"/>
    <w:panose1 w:val="00000000000000000000"/>
    <w:charset w:val="01"/>
    <w:family w:val="auto"/>
    <w:pitch w:val="default"/>
    <w:sig w:usb0="00000000" w:usb1="00000000" w:usb2="00000000" w:usb3="00000000" w:csb0="00040001" w:csb1="00000000"/>
  </w:font>
  <w:font w:name="Trebuchet MS Tur">
    <w:altName w:val="Trebuchet MS"/>
    <w:panose1 w:val="00000000000000000000"/>
    <w:charset w:val="A2"/>
    <w:family w:val="swiss"/>
    <w:pitch w:val="default"/>
    <w:sig w:usb0="00000000" w:usb1="00000000" w:usb2="00000000" w:usb3="00000000" w:csb0="00000010" w:csb1="00000000"/>
  </w:font>
  <w:font w:name="迷你简隶二">
    <w:altName w:val="宋体"/>
    <w:panose1 w:val="03000509000000000000"/>
    <w:charset w:val="86"/>
    <w:family w:val="auto"/>
    <w:pitch w:val="default"/>
    <w:sig w:usb0="00000001" w:usb1="080E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ˎ̥,sans-serif">
    <w:altName w:val="Times New Roman"/>
    <w:panose1 w:val="00000000000000000000"/>
    <w:charset w:val="01"/>
    <w:family w:val="roman"/>
    <w:pitch w:val="default"/>
    <w:sig w:usb0="00000000" w:usb1="00000000" w:usb2="00000000" w:usb3="00000000" w:csb0="00040001" w:csb1="00000000"/>
  </w:font>
  <w:font w:name="Clarendon Light">
    <w:altName w:val="Times New Roman"/>
    <w:panose1 w:val="02040604040505020204"/>
    <w:charset w:val="01"/>
    <w:family w:val="auto"/>
    <w:pitch w:val="default"/>
    <w:sig w:usb0="00000007" w:usb1="00000000" w:usb2="00000000" w:usb3="00000000" w:csb0="00000093" w:csb1="00000000"/>
  </w:font>
  <w:font w:name="HAKUYOCaoShu3500">
    <w:altName w:val="宋体"/>
    <w:panose1 w:val="02000600000000000000"/>
    <w:charset w:val="86"/>
    <w:family w:val="auto"/>
    <w:pitch w:val="default"/>
    <w:sig w:usb0="FFFFFFFF" w:usb1="E9FFFFFF" w:usb2="0000003F" w:usb3="00000000" w:csb0="603F00FF" w:csb1="FFFF0000"/>
  </w:font>
  <w:font w:name="TK Serif">
    <w:altName w:val="宋体"/>
    <w:panose1 w:val="00000000000000000000"/>
    <w:charset w:val="86"/>
    <w:family w:val="roman"/>
    <w:pitch w:val="default"/>
    <w:sig w:usb0="00000001" w:usb1="080E0000" w:usb2="00000010" w:usb3="00000000" w:csb0="00040000" w:csb1="00000000"/>
  </w:font>
  <w:font w:name="´Arial Unicode MS´">
    <w:altName w:val="宋体"/>
    <w:panose1 w:val="00000000000000000000"/>
    <w:charset w:val="86"/>
    <w:family w:val="roman"/>
    <w:pitch w:val="default"/>
    <w:sig w:usb0="00000001" w:usb1="080E0000" w:usb2="00000010" w:usb3="00000000" w:csb0="00040000" w:csb1="00000000"/>
  </w:font>
  <w:font w:name="Proxy 7 (Vietnamese)">
    <w:altName w:val="Segoe Print"/>
    <w:panose1 w:val="00000000000000000000"/>
    <w:charset w:val="A3"/>
    <w:family w:val="auto"/>
    <w:pitch w:val="default"/>
    <w:sig w:usb0="00000000" w:usb1="00000000" w:usb2="00000000" w:usb3="00000000" w:csb0="00000100" w:csb1="00000000"/>
  </w:font>
  <w:font w:name="方正黑体简体_x0006_.">
    <w:altName w:val="黑体"/>
    <w:panose1 w:val="00000000000000000000"/>
    <w:charset w:val="86"/>
    <w:family w:val="script"/>
    <w:pitch w:val="default"/>
    <w:sig w:usb0="00000001" w:usb1="080E0000" w:usb2="00000010" w:usb3="00000000" w:csb0="00040000" w:csb1="00000000"/>
  </w:font>
  <w:font w:name="휴먼명조,한컴돋움">
    <w:altName w:val="Malgun Gothic"/>
    <w:panose1 w:val="00000000000000000000"/>
    <w:charset w:val="81"/>
    <w:family w:val="roman"/>
    <w:pitch w:val="default"/>
    <w:sig w:usb0="00000001" w:usb1="09060000" w:usb2="00000010" w:usb3="00000000" w:csb0="00080000" w:csb1="00000000"/>
  </w:font>
  <w:font w:name="Corbel Greek">
    <w:altName w:val="Corbel"/>
    <w:panose1 w:val="00000000000000000000"/>
    <w:charset w:val="A1"/>
    <w:family w:val="swiss"/>
    <w:pitch w:val="default"/>
    <w:sig w:usb0="00000000" w:usb1="00000000" w:usb2="00000000" w:usb3="00000000" w:csb0="00000008" w:csb1="00000000"/>
  </w:font>
  <w:font w:name="叶根友非主流手写">
    <w:altName w:val="宋体"/>
    <w:panose1 w:val="02010601030101010101"/>
    <w:charset w:val="86"/>
    <w:family w:val="auto"/>
    <w:pitch w:val="default"/>
    <w:sig w:usb0="00000001" w:usb1="080E0000" w:usb2="00000000" w:usb3="00000000" w:csb0="00040000" w:csb1="00000000"/>
  </w:font>
  <w:font w:name="Swis721 Ex BT">
    <w:altName w:val="黑体"/>
    <w:panose1 w:val="020B0605020202020204"/>
    <w:charset w:val="01"/>
    <w:family w:val="swiss"/>
    <w:pitch w:val="default"/>
    <w:sig w:usb0="00000000" w:usb1="00000000" w:usb2="00000000" w:usb3="00000000" w:csb0="00040001" w:csb1="00000000"/>
  </w:font>
  <w:font w:name="GothicE">
    <w:altName w:val="MV Boli"/>
    <w:panose1 w:val="00000400000000000000"/>
    <w:charset w:val="01"/>
    <w:family w:val="auto"/>
    <w:pitch w:val="default"/>
    <w:sig w:usb0="00000207" w:usb1="00000000" w:usb2="00000000" w:usb3="00000000" w:csb0="000001FF" w:csb1="00000000"/>
  </w:font>
  <w:font w:name="TechnicLite">
    <w:altName w:val="宋体"/>
    <w:panose1 w:val="00000400000000000000"/>
    <w:charset w:val="02"/>
    <w:family w:val="auto"/>
    <w:pitch w:val="default"/>
    <w:sig w:usb0="00000000" w:usb1="00000000" w:usb2="00000000" w:usb3="00000000" w:csb0="00040001" w:csb1="00000000"/>
  </w:font>
  <w:font w:name="Palace Script MT Semi Bold">
    <w:altName w:val="新宋体"/>
    <w:panose1 w:val="02000306050000000002"/>
    <w:charset w:val="00"/>
    <w:family w:val="auto"/>
    <w:pitch w:val="default"/>
    <w:sig w:usb0="00000003" w:usb1="00000000" w:usb2="00000000" w:usb3="00000000" w:csb0="20000001" w:csb1="00000000"/>
  </w:font>
  <w:font w:name="(使用西文字体)">
    <w:altName w:val="宋体"/>
    <w:panose1 w:val="00000000000000000000"/>
    <w:charset w:val="01"/>
    <w:family w:val="roman"/>
    <w:pitch w:val="default"/>
    <w:sig w:usb0="00000000" w:usb1="00000000" w:usb2="00000000" w:usb3="00000000" w:csb0="00040001" w:csb1="00000000"/>
  </w:font>
  <w:font w:name="FangSong_GB2312-Identity-H-Identity-H">
    <w:altName w:val="Segoe Print"/>
    <w:panose1 w:val="00000000000000000000"/>
    <w:charset w:val="00"/>
    <w:family w:val="auto"/>
    <w:pitch w:val="default"/>
    <w:sig w:usb0="00000000" w:usb1="00000000" w:usb2="00000000" w:usb3="00000000" w:csb0="00000001" w:csb1="00000000"/>
  </w:font>
  <w:font w:name="Batang Baltic">
    <w:altName w:val="Segoe Print"/>
    <w:panose1 w:val="00000000000000000000"/>
    <w:charset w:val="BA"/>
    <w:family w:val="roman"/>
    <w:pitch w:val="default"/>
    <w:sig w:usb0="00000000" w:usb1="00000000" w:usb2="00000000" w:usb3="00000000" w:csb0="00000080" w:csb1="00000000"/>
  </w:font>
  <w:font w:name="Swiss721BT-Roman">
    <w:altName w:val="宋体"/>
    <w:panose1 w:val="00000000000000000000"/>
    <w:charset w:val="01"/>
    <w:family w:val="auto"/>
    <w:pitch w:val="default"/>
    <w:sig w:usb0="00000000" w:usb1="00000000" w:usb2="00000000" w:usb3="00000000" w:csb0="00040001" w:csb1="00000000"/>
  </w:font>
  <w:font w:name="NimbusRomNo9L-Regu">
    <w:altName w:val="Times New Roman"/>
    <w:panose1 w:val="00000000000000000000"/>
    <w:charset w:val="00"/>
    <w:family w:val="auto"/>
    <w:pitch w:val="default"/>
    <w:sig w:usb0="00000003" w:usb1="00000000" w:usb2="00000000" w:usb3="00000000" w:csb0="00000001" w:csb1="00000000"/>
  </w:font>
  <w:font w:name="Tim es New Roman">
    <w:altName w:val="宋体"/>
    <w:panose1 w:val="00000000000000000000"/>
    <w:charset w:val="01"/>
    <w:family w:val="roman"/>
    <w:pitch w:val="default"/>
    <w:sig w:usb0="00000000" w:usb1="00000000" w:usb2="00000000" w:usb3="00000000" w:csb0="00040001" w:csb1="00000000"/>
  </w:font>
  <w:font w:name="仿宋GB-3212">
    <w:altName w:val="宋体"/>
    <w:panose1 w:val="00000000000000000000"/>
    <w:charset w:val="86"/>
    <w:family w:val="roman"/>
    <w:pitch w:val="default"/>
    <w:sig w:usb0="00000000" w:usb1="00000000" w:usb2="00000000" w:usb3="00000000" w:csb0="00040001"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Kepler Std Medium Disp">
    <w:altName w:val="Palatino Linotype"/>
    <w:panose1 w:val="0204060306070A060204"/>
    <w:charset w:val="00"/>
    <w:family w:val="auto"/>
    <w:pitch w:val="default"/>
    <w:sig w:usb0="00000003" w:usb1="00000001" w:usb2="00000000" w:usb3="00000000" w:csb0="20000001" w:csb1="00000000"/>
  </w:font>
  <w:font w:name="JZongDengXian">
    <w:altName w:val="宋体"/>
    <w:panose1 w:val="00000000000000000000"/>
    <w:charset w:val="00"/>
    <w:family w:val="roman"/>
    <w:pitch w:val="default"/>
    <w:sig w:usb0="00000000" w:usb1="00000000" w:usb2="00000000" w:usb3="00000000" w:csb0="00040001" w:csb1="00000000"/>
  </w:font>
  <w:font w:name="迷你繁柳楷">
    <w:altName w:val="宋体"/>
    <w:panose1 w:val="02010604000101010101"/>
    <w:charset w:val="86"/>
    <w:family w:val="auto"/>
    <w:pitch w:val="default"/>
    <w:sig w:usb0="00000001" w:usb1="080E0800" w:usb2="00000002" w:usb3="00000000" w:csb0="00040000" w:csb1="00000000"/>
  </w:font>
  <w:font w:name="经典繁叠黑">
    <w:altName w:val="黑体"/>
    <w:panose1 w:val="02010609000101010101"/>
    <w:charset w:val="86"/>
    <w:family w:val="auto"/>
    <w:pitch w:val="default"/>
    <w:sig w:usb0="A1007AEF" w:usb1="F9DF7CFB" w:usb2="0000001E" w:usb3="00000000" w:csb0="20040000" w:csb1="00000000"/>
  </w:font>
  <w:font w:name="Consolas Greek">
    <w:altName w:val="Consolas"/>
    <w:panose1 w:val="00000000000000000000"/>
    <w:charset w:val="A1"/>
    <w:family w:val="modern"/>
    <w:pitch w:val="default"/>
    <w:sig w:usb0="00000000" w:usb1="00000000" w:usb2="00000000" w:usb3="00000000" w:csb0="00000008" w:csb1="00000000"/>
  </w:font>
  <w:font w:name="Mesquite Std">
    <w:altName w:val="Gabriola"/>
    <w:panose1 w:val="04090703060E02020A04"/>
    <w:charset w:val="01"/>
    <w:family w:val="auto"/>
    <w:pitch w:val="default"/>
    <w:sig w:usb0="00000003" w:usb1="00000000" w:usb2="00000000" w:usb3="00000000" w:csb0="20000001" w:csb1="00000000"/>
  </w:font>
  <w:font w:name="方正北魏楷书简体">
    <w:altName w:val="宋体"/>
    <w:panose1 w:val="03000509000000000000"/>
    <w:charset w:val="86"/>
    <w:family w:val="auto"/>
    <w:pitch w:val="default"/>
    <w:sig w:usb0="00000001" w:usb1="080E0000" w:usb2="00000000" w:usb3="00000000" w:csb0="00040000" w:csb1="00000000"/>
  </w:font>
  <w:font w:name="VNI-Times">
    <w:altName w:val="Times New Roman"/>
    <w:panose1 w:val="00000000000000000000"/>
    <w:charset w:val="01"/>
    <w:family w:val="auto"/>
    <w:pitch w:val="default"/>
    <w:sig w:usb0="00000007" w:usb1="00000000" w:usb2="00000000" w:usb3="00000000" w:csb0="00000011" w:csb1="00000000"/>
  </w:font>
  <w:font w:name="SutonnyMJ">
    <w:altName w:val="Times New Roman"/>
    <w:panose1 w:val="00000000000000000000"/>
    <w:charset w:val="01"/>
    <w:family w:val="auto"/>
    <w:pitch w:val="default"/>
    <w:sig w:usb0="80001AAF" w:usb1="00000048" w:usb2="00000000" w:usb3="00000000" w:csb0="0000003F" w:csb1="00000000"/>
  </w:font>
  <w:font w:name="DLF-32769-4-838741226+ZDDAZo-377">
    <w:altName w:val="宋体"/>
    <w:panose1 w:val="00000000000000000000"/>
    <w:charset w:val="86"/>
    <w:family w:val="auto"/>
    <w:pitch w:val="default"/>
    <w:sig w:usb0="00000000" w:usb1="00000000" w:usb2="00000000" w:usb3="00000000" w:csb0="00040000" w:csb1="00000000"/>
  </w:font>
  <w:font w:name="Garamond,Bold">
    <w:altName w:val="Segoe Print"/>
    <w:panose1 w:val="00000000000000000000"/>
    <w:charset w:val="00"/>
    <w:family w:val="swiss"/>
    <w:pitch w:val="default"/>
    <w:sig w:usb0="00000003" w:usb1="00000000" w:usb2="00000000" w:usb3="00000000" w:csb0="00000001" w:csb1="00000000"/>
  </w:font>
  <w:font w:name="KTJ+ZMbDaD-63">
    <w:altName w:val="黑体"/>
    <w:panose1 w:val="00000000000000000000"/>
    <w:charset w:val="86"/>
    <w:family w:val="auto"/>
    <w:pitch w:val="default"/>
    <w:sig w:usb0="00000001" w:usb1="080E0000" w:usb2="00000010" w:usb3="00000000" w:csb0="00040000" w:csb1="00000000"/>
  </w:font>
  <w:font w:name="CenturySchoolbook">
    <w:altName w:val="Times New Roman"/>
    <w:panose1 w:val="00000000000000000000"/>
    <w:charset w:val="00"/>
    <w:family w:val="roman"/>
    <w:pitch w:val="default"/>
    <w:sig w:usb0="00000003" w:usb1="00000000" w:usb2="00000000" w:usb3="00000000" w:csb0="00000001" w:csb1="00000000"/>
  </w:font>
  <w:font w:name="RotisSansSerif">
    <w:altName w:val="Segoe Print"/>
    <w:panose1 w:val="00000000000000000000"/>
    <w:charset w:val="00"/>
    <w:family w:val="swiss"/>
    <w:pitch w:val="default"/>
    <w:sig w:usb0="00000003" w:usb1="00000000" w:usb2="00000000" w:usb3="00000000" w:csb0="00000001" w:csb1="00000000"/>
  </w:font>
  <w:font w:name="ALNAHC+Arial,Bold">
    <w:altName w:val="宋体"/>
    <w:panose1 w:val="00000000000000000000"/>
    <w:charset w:val="86"/>
    <w:family w:val="swiss"/>
    <w:pitch w:val="default"/>
    <w:sig w:usb0="00000000" w:usb1="00000000" w:usb2="00000000" w:usb3="00000000" w:csb0="00040000" w:csb1="00000000"/>
  </w:font>
  <w:font w:name="line-height">
    <w:altName w:val="宋体"/>
    <w:panose1 w:val="00000000000000000000"/>
    <w:charset w:val="01"/>
    <w:family w:val="auto"/>
    <w:pitch w:val="default"/>
    <w:sig w:usb0="00000000" w:usb1="00000000" w:usb2="00000000" w:usb3="00000000" w:csb0="00040001" w:csb1="00000000"/>
  </w:font>
  <w:font w:name="TradeGothic">
    <w:altName w:val="Segoe Print"/>
    <w:panose1 w:val="00000400000000000000"/>
    <w:charset w:val="00"/>
    <w:family w:val="swiss"/>
    <w:pitch w:val="default"/>
    <w:sig w:usb0="00000000" w:usb1="00000000" w:usb2="00000000" w:usb3="00000000" w:csb0="00000001" w:csb1="00000000"/>
  </w:font>
  <w:font w:name="Futura Lt BT">
    <w:altName w:val="黑体"/>
    <w:panose1 w:val="020B0402020204020303"/>
    <w:charset w:val="00"/>
    <w:family w:val="auto"/>
    <w:pitch w:val="default"/>
    <w:sig w:usb0="00000000" w:usb1="00000000" w:usb2="00000000" w:usb3="00000000" w:csb0="00040001" w:csb1="00000000"/>
  </w:font>
  <w:font w:name="Catriel">
    <w:altName w:val="新宋体"/>
    <w:panose1 w:val="02000503000000020004"/>
    <w:charset w:val="00"/>
    <w:family w:val="auto"/>
    <w:pitch w:val="default"/>
    <w:sig w:usb0="800000AF" w:usb1="5000004A" w:usb2="00000000" w:usb3="00000000" w:csb0="00000001" w:csb1="00000000"/>
  </w:font>
  <w:font w:name="GreekS Tur">
    <w:altName w:val="Segoe Print"/>
    <w:panose1 w:val="00000000000000000000"/>
    <w:charset w:val="A2"/>
    <w:family w:val="auto"/>
    <w:pitch w:val="default"/>
    <w:sig w:usb0="00000000" w:usb1="00000000" w:usb2="00000000" w:usb3="00000000" w:csb0="00000010" w:csb1="00000000"/>
  </w:font>
  <w:font w:name="Courier New (Vietnamese)">
    <w:altName w:val="Courier New"/>
    <w:panose1 w:val="00000000000000000000"/>
    <w:charset w:val="A3"/>
    <w:family w:val="modern"/>
    <w:pitch w:val="default"/>
    <w:sig w:usb0="00000000" w:usb1="00000000" w:usb2="00000000" w:usb3="00000000" w:csb0="00000100" w:csb1="00000000"/>
  </w:font>
  <w:font w:name="華康楷書體W5">
    <w:altName w:val="楷体_GB2312"/>
    <w:panose1 w:val="02010609010101010101"/>
    <w:charset w:val="88"/>
    <w:family w:val="modern"/>
    <w:pitch w:val="default"/>
    <w:sig w:usb0="00000001" w:usb1="08080000" w:usb2="00000010" w:usb3="00000000" w:csb0="00100000" w:csb1="00000000"/>
  </w:font>
  <w:font w:name="Univers-Bold">
    <w:altName w:val="Segoe Print"/>
    <w:panose1 w:val="00000000000000000000"/>
    <w:charset w:val="00"/>
    <w:family w:val="swiss"/>
    <w:pitch w:val="default"/>
    <w:sig w:usb0="00000000" w:usb1="00000000" w:usb2="00000000" w:usb3="00000000" w:csb0="00000001" w:csb1="00000000"/>
  </w:font>
  <w:font w:name="仿宋_GB2312&quot;">
    <w:altName w:val="宋体"/>
    <w:panose1 w:val="00000000000000000000"/>
    <w:charset w:val="86"/>
    <w:family w:val="auto"/>
    <w:pitch w:val="default"/>
    <w:sig w:usb0="00000000" w:usb1="00000000" w:usb2="0000000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CenturionOld">
    <w:altName w:val="Segoe Print"/>
    <w:panose1 w:val="00000000000000000000"/>
    <w:charset w:val="00"/>
    <w:family w:val="auto"/>
    <w:pitch w:val="default"/>
    <w:sig w:usb0="00000003" w:usb1="00000000" w:usb2="00000000" w:usb3="00000000" w:csb0="00000001" w:csb1="00000000"/>
  </w:font>
  <w:font w:name="Lowe Copper">
    <w:altName w:val="MV Boli"/>
    <w:panose1 w:val="02070604000003020204"/>
    <w:charset w:val="00"/>
    <w:family w:val="roman"/>
    <w:pitch w:val="default"/>
    <w:sig w:usb0="00000003" w:usb1="00000000" w:usb2="00000000" w:usb3="00000000" w:csb0="00000001" w:csb1="00000000"/>
  </w:font>
  <w:font w:name="華康簡楷">
    <w:altName w:val="楷体_GB2312"/>
    <w:panose1 w:val="00000000000000000000"/>
    <w:charset w:val="88"/>
    <w:family w:val="script"/>
    <w:pitch w:val="default"/>
    <w:sig w:usb0="00000003" w:usb1="082F0000" w:usb2="00000016" w:usb3="00000000" w:csb0="00160001" w:csb1="00000000"/>
  </w:font>
  <w:font w:name="汉鼎简中等线">
    <w:altName w:val="黑体"/>
    <w:panose1 w:val="02010609010101010101"/>
    <w:charset w:val="01"/>
    <w:family w:val="auto"/>
    <w:pitch w:val="default"/>
    <w:sig w:usb0="00000000" w:usb1="00000000" w:usb2="00000000" w:usb3="00000000" w:csb0="00040001" w:csb1="00000000"/>
  </w:font>
  <w:font w:name="Segoe UI (Vietnamese)">
    <w:altName w:val="Segoe UI"/>
    <w:panose1 w:val="00000000000000000000"/>
    <w:charset w:val="A3"/>
    <w:family w:val="swiss"/>
    <w:pitch w:val="default"/>
    <w:sig w:usb0="00000000" w:usb1="00000000" w:usb2="00000000" w:usb3="00000000" w:csb0="00000100" w:csb1="00000000"/>
  </w:font>
  <w:font w:name="经典繁角篆">
    <w:altName w:val="宋体"/>
    <w:panose1 w:val="02010609000101010101"/>
    <w:charset w:val="86"/>
    <w:family w:val="modern"/>
    <w:pitch w:val="default"/>
    <w:sig w:usb0="A1007AEF" w:usb1="F9DF7CFB" w:usb2="0000001E" w:usb3="00000000" w:csb0="20040000" w:csb1="00000000"/>
  </w:font>
  <w:font w:name="RomanD (Arabic)">
    <w:altName w:val="Segoe Print"/>
    <w:panose1 w:val="00000000000000000000"/>
    <w:charset w:val="B2"/>
    <w:family w:val="auto"/>
    <w:pitch w:val="default"/>
    <w:sig w:usb0="00000000" w:usb1="00000000" w:usb2="00000000" w:usb3="00000000" w:csb0="00000040" w:csb1="00000000"/>
  </w:font>
  <w:font w:name="Monotype Corsiva Tur">
    <w:altName w:val="Segoe Print"/>
    <w:panose1 w:val="00000000000000000000"/>
    <w:charset w:val="A2"/>
    <w:family w:val="script"/>
    <w:pitch w:val="default"/>
    <w:sig w:usb0="00000000" w:usb1="00000000" w:usb2="00000000" w:usb3="00000000" w:csb0="00000010" w:csb1="00000000"/>
  </w:font>
  <w:font w:name="Colonna MT">
    <w:altName w:val="Gabriola"/>
    <w:panose1 w:val="04020805060202030203"/>
    <w:charset w:val="01"/>
    <w:family w:val="auto"/>
    <w:pitch w:val="default"/>
    <w:sig w:usb0="00000003" w:usb1="00000000" w:usb2="00000000" w:usb3="00000000" w:csb0="20000001" w:csb1="00000000"/>
  </w:font>
  <w:font w:name="_x0002__x000E_">
    <w:altName w:val="Times New Roman"/>
    <w:panose1 w:val="00000000000000000000"/>
    <w:charset w:val="00"/>
    <w:family w:val="roman"/>
    <w:pitch w:val="default"/>
    <w:sig w:usb0="00000000" w:usb1="00000000" w:usb2="00000000" w:usb3="00000000" w:csb0="00040001" w:csb1="00000000"/>
  </w:font>
  <w:font w:name="status-bar">
    <w:altName w:val="微软雅黑"/>
    <w:panose1 w:val="00000000000000000000"/>
    <w:charset w:val="01"/>
    <w:family w:val="auto"/>
    <w:pitch w:val="default"/>
    <w:sig w:usb0="00000000" w:usb1="00000000" w:usb2="00000000" w:usb3="00000000" w:csb0="00040001" w:csb1="00000000"/>
  </w:font>
  <w:font w:name=", 宋体">
    <w:altName w:val="宋体"/>
    <w:panose1 w:val="00000000000000000000"/>
    <w:charset w:val="01"/>
    <w:family w:val="auto"/>
    <w:pitch w:val="default"/>
    <w:sig w:usb0="00000000" w:usb1="00000000" w:usb2="00000000" w:usb3="00000000" w:csb0="00040001" w:csb1="00000000"/>
  </w:font>
  <w:font w:name="Symeteo Cyr">
    <w:altName w:val="Segoe Print"/>
    <w:panose1 w:val="00000000000000000000"/>
    <w:charset w:val="CC"/>
    <w:family w:val="auto"/>
    <w:pitch w:val="default"/>
    <w:sig w:usb0="00000000" w:usb1="00000000" w:usb2="00000000" w:usb3="00000000" w:csb0="00000004" w:csb1="00000000"/>
  </w:font>
  <w:font w:name="@宋体">
    <w:panose1 w:val="02010600030101010101"/>
    <w:charset w:val="86"/>
    <w:family w:val="auto"/>
    <w:pitch w:val="default"/>
    <w:sig w:usb0="00000003" w:usb1="288F0000" w:usb2="00000006" w:usb3="00000000" w:csb0="00040001" w:csb1="00000000"/>
  </w:font>
  <w:font w:name="Rockwell Condensed">
    <w:altName w:val="Segoe Print"/>
    <w:panose1 w:val="02060603050405020104"/>
    <w:charset w:val="01"/>
    <w:family w:val="roman"/>
    <w:pitch w:val="default"/>
    <w:sig w:usb0="00000003" w:usb1="00000000" w:usb2="00000000" w:usb3="00000000" w:csb0="20000001" w:csb1="00000000"/>
  </w:font>
  <w:font w:name="Academy Engraved LET">
    <w:altName w:val="微软雅黑"/>
    <w:panose1 w:val="00000000000000000000"/>
    <w:charset w:val="01"/>
    <w:family w:val="auto"/>
    <w:pitch w:val="default"/>
    <w:sig w:usb0="00000000" w:usb1="00000000" w:usb2="00000000" w:usb3="00000000" w:csb0="00040001" w:csb1="00000000"/>
  </w:font>
  <w:font w:name="儷宋 Pro">
    <w:altName w:val="宋体"/>
    <w:panose1 w:val="00000000000000000000"/>
    <w:charset w:val="88"/>
    <w:family w:val="auto"/>
    <w:pitch w:val="default"/>
    <w:sig w:usb0="80000001" w:usb1="28091800" w:usb2="00000016" w:usb3="00000000" w:csb0="00100000" w:csb1="00000000"/>
  </w:font>
  <w:font w:name="DLF-32771-0-1449477421+ZCDCAc-12">
    <w:altName w:val="Segoe Print"/>
    <w:panose1 w:val="00000000000000000000"/>
    <w:charset w:val="00"/>
    <w:family w:val="auto"/>
    <w:pitch w:val="default"/>
    <w:sig w:usb0="00000000" w:usb1="00000000" w:usb2="00000000" w:usb3="00000000" w:csb0="00000001" w:csb1="00000000"/>
  </w:font>
  <w:font w:name="ｔ">
    <w:altName w:val="微软雅黑"/>
    <w:panose1 w:val="00000000000000000000"/>
    <w:charset w:val="00"/>
    <w:family w:val="auto"/>
    <w:pitch w:val="default"/>
    <w:sig w:usb0="00000000" w:usb1="00000000" w:usb2="00000000" w:usb3="00000000" w:csb0="00040001" w:csb1="00000000"/>
  </w:font>
  <w:font w:name="40">
    <w:altName w:val="Times New Roman"/>
    <w:panose1 w:val="00000000000000000000"/>
    <w:charset w:val="01"/>
    <w:family w:val="auto"/>
    <w:pitch w:val="default"/>
    <w:sig w:usb0="00000000" w:usb1="00000000" w:usb2="00000000" w:usb3="00000000" w:csb0="00040001" w:csb1="00000000"/>
  </w:font>
  <w:font w:name="Berlin Sans FB Demi">
    <w:altName w:val="Segoe Print"/>
    <w:panose1 w:val="020E0802020502020306"/>
    <w:charset w:val="01"/>
    <w:family w:val="auto"/>
    <w:pitch w:val="default"/>
    <w:sig w:usb0="00000003" w:usb1="00000000" w:usb2="00000000" w:usb3="00000000" w:csb0="20000001" w:csb1="00000000"/>
  </w:font>
  <w:font w:name="RomanS (Arabic)">
    <w:altName w:val="Segoe Print"/>
    <w:panose1 w:val="00000000000000000000"/>
    <w:charset w:val="B2"/>
    <w:family w:val="auto"/>
    <w:pitch w:val="default"/>
    <w:sig w:usb0="00000000" w:usb1="00000000" w:usb2="00000000" w:usb3="00000000" w:csb0="00000040" w:csb1="00000000"/>
  </w:font>
  <w:font w:name="C">
    <w:altName w:val="Times New Roman"/>
    <w:panose1 w:val="00000000000000000000"/>
    <w:charset w:val="00"/>
    <w:family w:val="roman"/>
    <w:pitch w:val="default"/>
    <w:sig w:usb0="00000000" w:usb1="00000000" w:usb2="00000000" w:usb3="00000000" w:csb0="00040001" w:csb1="00000000"/>
  </w:font>
  <w:font w:name="BankGothic Md BT Greek">
    <w:altName w:val="Segoe Print"/>
    <w:panose1 w:val="00000000000000000000"/>
    <w:charset w:val="A1"/>
    <w:family w:val="swiss"/>
    <w:pitch w:val="default"/>
    <w:sig w:usb0="00000000" w:usb1="00000000" w:usb2="00000000" w:usb3="00000000" w:csb0="00000008" w:csb1="00000000"/>
  </w:font>
  <w:font w:name="@Gulim">
    <w:panose1 w:val="020B0600000101010101"/>
    <w:charset w:val="81"/>
    <w:family w:val="swiss"/>
    <w:pitch w:val="default"/>
    <w:sig w:usb0="B00002AF" w:usb1="69D77CFB" w:usb2="00000030" w:usb3="00000000" w:csb0="4008009F" w:csb1="DFD70000"/>
  </w:font>
  <w:font w:name="方正大标宋繁体">
    <w:altName w:val="宋体"/>
    <w:panose1 w:val="03000509000000000000"/>
    <w:charset w:val="86"/>
    <w:family w:val="auto"/>
    <w:pitch w:val="default"/>
    <w:sig w:usb0="00000001" w:usb1="080E0000" w:usb2="00000000" w:usb3="00000000" w:csb0="00040001" w:csb1="00000000"/>
  </w:font>
  <w:font w:name="ItalicT">
    <w:altName w:val="MV Boli"/>
    <w:panose1 w:val="00000400000000000000"/>
    <w:charset w:val="01"/>
    <w:family w:val="auto"/>
    <w:pitch w:val="default"/>
    <w:sig w:usb0="00000207" w:usb1="00000000" w:usb2="00000000" w:usb3="00000000" w:csb0="000001FF" w:csb1="00000000"/>
  </w:font>
  <w:font w:name="KTOKWL+TimesNewRomanPSMT-Identity-H">
    <w:altName w:val="宋体"/>
    <w:panose1 w:val="00000000000000000000"/>
    <w:charset w:val="01"/>
    <w:family w:val="auto"/>
    <w:pitch w:val="default"/>
    <w:sig w:usb0="00000000" w:usb1="00000000" w:usb2="00000000" w:usb3="00000000" w:csb0="00040001" w:csb1="00000000"/>
  </w:font>
  <w:font w:name="Albertus Extra Bold">
    <w:altName w:val="Lucida Sans Unicode"/>
    <w:panose1 w:val="020E0802040304020204"/>
    <w:charset w:val="01"/>
    <w:family w:val="swiss"/>
    <w:pitch w:val="default"/>
    <w:sig w:usb0="00000000" w:usb1="00000000" w:usb2="00000000" w:usb3="00000000" w:csb0="00000093" w:csb1="00000000"/>
  </w:font>
  <w:font w:name="华康简仿宋">
    <w:altName w:val="宋体"/>
    <w:panose1 w:val="02010609000101010101"/>
    <w:charset w:val="01"/>
    <w:family w:val="auto"/>
    <w:pitch w:val="default"/>
    <w:sig w:usb0="00000000" w:usb1="00000000" w:usb2="00000000" w:usb3="00000000" w:csb0="00040001" w:csb1="00000000"/>
  </w:font>
  <w:font w:name="DY4+ZMdAvc-4">
    <w:altName w:val="Times New Roman"/>
    <w:panose1 w:val="00000000000000000000"/>
    <w:charset w:val="00"/>
    <w:family w:val="roman"/>
    <w:pitch w:val="default"/>
    <w:sig w:usb0="00000000" w:usb1="00000000" w:usb2="00000000" w:usb3="00000000" w:csb0="00040001" w:csb1="00000000"/>
  </w:font>
  <w:font w:name="KTJ+ZLdAKg-4">
    <w:altName w:val="宋体"/>
    <w:panose1 w:val="00000000000000000000"/>
    <w:charset w:val="86"/>
    <w:family w:val="auto"/>
    <w:pitch w:val="default"/>
    <w:sig w:usb0="00000000" w:usb1="00000000" w:usb2="00000000" w:usb3="00000000" w:csb0="00040000" w:csb1="00000000"/>
  </w:font>
  <w:font w:name="HYb1gs-Identity-H">
    <w:altName w:val="黑体"/>
    <w:panose1 w:val="00000000000000000000"/>
    <w:charset w:val="86"/>
    <w:family w:val="auto"/>
    <w:pitch w:val="default"/>
    <w:sig w:usb0="00000001" w:usb1="080E0000" w:usb2="00000010" w:usb3="00000000" w:csb0="00040000" w:csb1="00000000"/>
  </w:font>
  <w:font w:name="Palatino Linotype Tur">
    <w:altName w:val="Palatino Linotype"/>
    <w:panose1 w:val="00000000000000000000"/>
    <w:charset w:val="A2"/>
    <w:family w:val="roman"/>
    <w:pitch w:val="default"/>
    <w:sig w:usb0="00000000" w:usb1="00000000" w:usb2="00000000" w:usb3="00000000" w:csb0="00000010" w:csb1="00000000"/>
  </w:font>
  <w:font w:name="SSJ0+ZDXCQN-4">
    <w:altName w:val="宋体"/>
    <w:panose1 w:val="00000000000000000000"/>
    <w:charset w:val="86"/>
    <w:family w:val="auto"/>
    <w:pitch w:val="default"/>
    <w:sig w:usb0="00000001" w:usb1="080E0000" w:usb2="00000010" w:usb3="00000000" w:csb0="00040000" w:csb1="00000000"/>
  </w:font>
  <w:font w:name="GreekS Baltic">
    <w:altName w:val="Segoe Print"/>
    <w:panose1 w:val="00000000000000000000"/>
    <w:charset w:val="BA"/>
    <w:family w:val="auto"/>
    <w:pitch w:val="default"/>
    <w:sig w:usb0="00000000" w:usb1="00000000" w:usb2="00000000" w:usb3="00000000" w:csb0="00000080" w:csb1="00000000"/>
  </w:font>
  <w:font w:name="方正隶二简体">
    <w:altName w:val="宋体"/>
    <w:panose1 w:val="03000509000000000000"/>
    <w:charset w:val="86"/>
    <w:family w:val="auto"/>
    <w:pitch w:val="default"/>
    <w:sig w:usb0="00000001" w:usb1="080E0000" w:usb2="0000000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HYa3gj">
    <w:altName w:val="黑体"/>
    <w:panose1 w:val="00000000000000000000"/>
    <w:charset w:val="86"/>
    <w:family w:val="auto"/>
    <w:pitch w:val="default"/>
    <w:sig w:usb0="00000001" w:usb1="080E0000" w:usb2="00000010" w:usb3="00000000" w:csb0="00040000" w:csb1="00000000"/>
  </w:font>
  <w:font w:name="Proxy 2 (Vietnamese)">
    <w:altName w:val="Segoe Print"/>
    <w:panose1 w:val="00000000000000000000"/>
    <w:charset w:val="A3"/>
    <w:family w:val="auto"/>
    <w:pitch w:val="default"/>
    <w:sig w:usb0="00000000" w:usb1="00000000" w:usb2="00000000" w:usb3="00000000" w:csb0="00000100" w:csb1="00000000"/>
  </w:font>
  <w:font w:name="Proxy 5 Greek">
    <w:altName w:val="Segoe Print"/>
    <w:panose1 w:val="00000000000000000000"/>
    <w:charset w:val="A1"/>
    <w:family w:val="auto"/>
    <w:pitch w:val="default"/>
    <w:sig w:usb0="00000000" w:usb1="00000000" w:usb2="00000000" w:usb3="00000000" w:csb0="00000008" w:csb1="00000000"/>
  </w:font>
  <w:font w:name="SC STKaiti">
    <w:altName w:val="宋体"/>
    <w:panose1 w:val="02010600040101010101"/>
    <w:charset w:val="86"/>
    <w:family w:val="roman"/>
    <w:pitch w:val="default"/>
    <w:sig w:usb0="00000000" w:usb1="00000000" w:usb2="00000000" w:usb3="00000000" w:csb0="00040001" w:csb1="00000000"/>
  </w:font>
  <w:font w:name="??ì?">
    <w:altName w:val="宋体"/>
    <w:panose1 w:val="00000000000000000000"/>
    <w:charset w:val="86"/>
    <w:family w:val="auto"/>
    <w:pitch w:val="default"/>
    <w:sig w:usb0="00000000" w:usb1="00000000" w:usb2="00000000" w:usb3="00000000" w:csb0="00040000" w:csb1="00000000"/>
  </w:font>
  <w:font w:name="Swis721 Ex BT CE">
    <w:altName w:val="Segoe Print"/>
    <w:panose1 w:val="00000000000000000000"/>
    <w:charset w:val="EE"/>
    <w:family w:val="swiss"/>
    <w:pitch w:val="default"/>
    <w:sig w:usb0="00000000" w:usb1="00000000" w:usb2="00000000" w:usb3="00000000" w:csb0="00000002" w:csb1="00000000"/>
  </w:font>
  <w:font w:name="songt">
    <w:altName w:val="宋体"/>
    <w:panose1 w:val="00000000000000000000"/>
    <w:charset w:val="00"/>
    <w:family w:val="auto"/>
    <w:pitch w:val="default"/>
    <w:sig w:usb0="00000000" w:usb1="00000000" w:usb2="00000000" w:usb3="00000000" w:csb0="00040001" w:csb1="00000000"/>
  </w:font>
  <w:font w:name="Rage Italic LET">
    <w:altName w:val="微软雅黑"/>
    <w:panose1 w:val="00000000000000000000"/>
    <w:charset w:val="01"/>
    <w:family w:val="auto"/>
    <w:pitch w:val="default"/>
    <w:sig w:usb0="00000000" w:usb1="00000000" w:usb2="00000000" w:usb3="00000000" w:csb0="00040001" w:csb1="00000000"/>
  </w:font>
  <w:font w:name="DFMiaoW2-B5">
    <w:altName w:val="MingLiU-ExtB"/>
    <w:panose1 w:val="03000400000000000000"/>
    <w:charset w:val="88"/>
    <w:family w:val="auto"/>
    <w:pitch w:val="default"/>
    <w:sig w:usb0="800002E3" w:usb1="28CFFCFA" w:usb2="00000016" w:usb3="00000000" w:csb0="00100000" w:csb1="00000000"/>
  </w:font>
  <w:font w:name="MS PGothic Greek">
    <w:altName w:val="MS PGothic"/>
    <w:panose1 w:val="00000000000000000000"/>
    <w:charset w:val="A1"/>
    <w:family w:val="swiss"/>
    <w:pitch w:val="default"/>
    <w:sig w:usb0="00000000" w:usb1="00000000" w:usb2="00000000" w:usb3="00000000" w:csb0="00000008" w:csb1="00000000"/>
  </w:font>
  <w:font w:name="'宋体">
    <w:altName w:val="宋体"/>
    <w:panose1 w:val="020B0604020202020204"/>
    <w:charset w:val="86"/>
    <w:family w:val="auto"/>
    <w:pitch w:val="default"/>
    <w:sig w:usb0="00000001" w:usb1="080E0000" w:usb2="00000010" w:usb3="00000000" w:csb0="00040000" w:csb1="00000000"/>
  </w:font>
  <w:font w:name="Arial Black CE">
    <w:altName w:val="Arial"/>
    <w:panose1 w:val="00000000000000000000"/>
    <w:charset w:val="EE"/>
    <w:family w:val="swiss"/>
    <w:pitch w:val="default"/>
    <w:sig w:usb0="00000000" w:usb1="00000000" w:usb2="00000000" w:usb3="00000000" w:csb0="00000002" w:csb1="00000000"/>
  </w:font>
  <w:font w:name="Cou">
    <w:altName w:val="宋体"/>
    <w:panose1 w:val="00000000000000000000"/>
    <w:charset w:val="00"/>
    <w:family w:val="auto"/>
    <w:pitch w:val="default"/>
    <w:sig w:usb0="00000000" w:usb1="00000000" w:usb2="00000000" w:usb3="00000000" w:csb0="00040001" w:csb1="00000000"/>
  </w:font>
  <w:font w:name="方正综艺简体">
    <w:altName w:val="宋体"/>
    <w:panose1 w:val="03000509000000000000"/>
    <w:charset w:val="86"/>
    <w:family w:val="auto"/>
    <w:pitch w:val="default"/>
    <w:sig w:usb0="00000001" w:usb1="080E0000" w:usb2="00000000" w:usb3="00000000" w:csb0="00040000" w:csb1="00000000"/>
  </w:font>
  <w:font w:name="DY73+ZMdAvf-73">
    <w:altName w:val="Times New Roman"/>
    <w:panose1 w:val="00000000000000000000"/>
    <w:charset w:val="00"/>
    <w:family w:val="roman"/>
    <w:pitch w:val="default"/>
    <w:sig w:usb0="00000000" w:usb1="00000000" w:usb2="00000000" w:usb3="00000000" w:csb0="00040001" w:csb1="00000000"/>
  </w:font>
  <w:font w:name="AdvOT23ad15af.B+30">
    <w:altName w:val="宋体"/>
    <w:panose1 w:val="00000000000000000000"/>
    <w:charset w:val="86"/>
    <w:family w:val="auto"/>
    <w:pitch w:val="default"/>
    <w:sig w:usb0="00000001" w:usb1="080E0000" w:usb2="00000010" w:usb3="00000000" w:csb0="00040000" w:csb1="00000000"/>
  </w:font>
  <w:font w:name="方正幼线简体">
    <w:altName w:val="宋体"/>
    <w:panose1 w:val="03000509000000000000"/>
    <w:charset w:val="86"/>
    <w:family w:val="auto"/>
    <w:pitch w:val="default"/>
    <w:sig w:usb0="00000001" w:usb1="080E0000" w:usb2="00000000" w:usb3="00000000" w:csb0="00040000" w:csb1="00000000"/>
  </w:font>
  <w:font w:name="Microsoft Sans Serif Greek">
    <w:altName w:val="Microsoft Sans Serif"/>
    <w:panose1 w:val="00000000000000000000"/>
    <w:charset w:val="A1"/>
    <w:family w:val="swiss"/>
    <w:pitch w:val="default"/>
    <w:sig w:usb0="00000000" w:usb1="00000000" w:usb2="00000000" w:usb3="00000000" w:csb0="00000008" w:csb1="00000000"/>
  </w:font>
  <w:font w:name="瀹嬩綋 Sans-Serif">
    <w:altName w:val="宋体"/>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1" w:usb1="080E0000" w:usb2="00000010" w:usb3="00000000" w:csb0="00040000" w:csb1="00000000"/>
  </w:font>
  <w:font w:name="Gill Sans MT CE">
    <w:altName w:val="Segoe Print"/>
    <w:panose1 w:val="00000000000000000000"/>
    <w:charset w:val="EE"/>
    <w:family w:val="swiss"/>
    <w:pitch w:val="default"/>
    <w:sig w:usb0="00000000" w:usb1="00000000" w:usb2="00000000" w:usb3="00000000" w:csb0="00000002" w:csb1="00000000"/>
  </w:font>
  <w:font w:name="A7+CAJ FNT04">
    <w:altName w:val="宋体"/>
    <w:panose1 w:val="00000000000000000000"/>
    <w:charset w:val="86"/>
    <w:family w:val="auto"/>
    <w:pitch w:val="default"/>
    <w:sig w:usb0="00000001" w:usb1="080E0000" w:usb2="00000010" w:usb3="00000000" w:csb0="00040000" w:csb1="00000000"/>
  </w:font>
  <w:font w:name="Palatino Linotype CE">
    <w:altName w:val="Palatino Linotype"/>
    <w:panose1 w:val="00000000000000000000"/>
    <w:charset w:val="EE"/>
    <w:family w:val="roman"/>
    <w:pitch w:val="default"/>
    <w:sig w:usb0="00000000" w:usb1="00000000" w:usb2="00000000" w:usb3="00000000" w:csb0="00000002" w:csb1="00000000"/>
  </w:font>
  <w:font w:name="DLF-0-379-608649004+ZBRAeL-22">
    <w:altName w:val="Segoe Print"/>
    <w:panose1 w:val="00000000000000000000"/>
    <w:charset w:val="00"/>
    <w:family w:val="auto"/>
    <w:pitch w:val="default"/>
    <w:sig w:usb0="00000000" w:usb1="00000000" w:usb2="00000000" w:usb3="00000000" w:csb0="00000001" w:csb1="00000000"/>
  </w:font>
  <w:font w:name="Code">
    <w:altName w:val="宋体"/>
    <w:panose1 w:val="00000000000000000000"/>
    <w:charset w:val="86"/>
    <w:family w:val="swiss"/>
    <w:pitch w:val="default"/>
    <w:sig w:usb0="00000001" w:usb1="080E0000" w:usb2="00000010" w:usb3="00000000" w:csb0="00040000" w:csb1="00000000"/>
  </w:font>
  <w:font w:name="Frutiger CE 45 Light">
    <w:altName w:val="MV Boli"/>
    <w:panose1 w:val="02000803050000090004"/>
    <w:charset w:val="01"/>
    <w:family w:val="auto"/>
    <w:pitch w:val="default"/>
    <w:sig w:usb0="80000027" w:usb1="00000000" w:usb2="00000000" w:usb3="00000000" w:csb0="00000003" w:csb1="00000000"/>
  </w:font>
  <w:font w:name="ˎ̥ Arial Verdana">
    <w:altName w:val="Verdana"/>
    <w:panose1 w:val="00000000000000000000"/>
    <w:charset w:val="01"/>
    <w:family w:val="roman"/>
    <w:pitch w:val="default"/>
    <w:sig w:usb0="00000000" w:usb1="00000000" w:usb2="00000000" w:usb3="00000000" w:csb0="00040001" w:csb1="00000000"/>
  </w:font>
  <w:font w:name="\fprq2Times New Roman Unicode MS">
    <w:altName w:val="宋体"/>
    <w:panose1 w:val="00000000000000000000"/>
    <w:charset w:val="86"/>
    <w:family w:val="auto"/>
    <w:pitch w:val="default"/>
    <w:sig w:usb0="00000000" w:usb1="00000000" w:usb2="00000000" w:usb3="00000000" w:csb0="00040000" w:csb1="00000000"/>
  </w:font>
  <w:font w:name="Copperplate Gothic Bold">
    <w:altName w:val="Segoe Print"/>
    <w:panose1 w:val="020E0705020206020404"/>
    <w:charset w:val="01"/>
    <w:family w:val="swiss"/>
    <w:pitch w:val="default"/>
    <w:sig w:usb0="00000003" w:usb1="00000000" w:usb2="00000000" w:usb3="00000000" w:csb0="20000001" w:csb1="00000000"/>
  </w:font>
  <w:font w:name="²Ó©úÅé">
    <w:altName w:val="Times New Roman"/>
    <w:panose1 w:val="00000000000000000000"/>
    <w:charset w:val="00"/>
    <w:family w:val="auto"/>
    <w:pitch w:val="default"/>
    <w:sig w:usb0="00000003" w:usb1="00000000" w:usb2="00000000" w:usb3="00000000" w:csb0="00000001" w:csb1="00000000"/>
  </w:font>
  <w:font w:name="DY22+ZMdAvd-22">
    <w:altName w:val="Times New Roman"/>
    <w:panose1 w:val="00000000000000000000"/>
    <w:charset w:val="00"/>
    <w:family w:val="roman"/>
    <w:pitch w:val="default"/>
    <w:sig w:usb0="00000000" w:usb1="00000000" w:usb2="00000000" w:usb3="00000000" w:csb0="00040001" w:csb1="00000000"/>
  </w:font>
  <w:font w:name="EU-B4">
    <w:altName w:val="宋体"/>
    <w:panose1 w:val="03000509000000000000"/>
    <w:charset w:val="86"/>
    <w:family w:val="auto"/>
    <w:pitch w:val="default"/>
    <w:sig w:usb0="00000000" w:usb1="00000000" w:usb2="00000000" w:usb3="00000000" w:csb0="00040000" w:csb1="00000000"/>
  </w:font>
  <w:font w:name="ScriptS">
    <w:altName w:val="MV Boli"/>
    <w:panose1 w:val="00000400000000000000"/>
    <w:charset w:val="01"/>
    <w:family w:val="auto"/>
    <w:pitch w:val="default"/>
    <w:sig w:usb0="00000207" w:usb1="00000000" w:usb2="00000000" w:usb3="00000000" w:csb0="000001FF" w:csb1="00000000"/>
  </w:font>
  <w:font w:name="DY54+ZMdAvf-54">
    <w:altName w:val="Times New Roman"/>
    <w:panose1 w:val="00000000000000000000"/>
    <w:charset w:val="00"/>
    <w:family w:val="roman"/>
    <w:pitch w:val="default"/>
    <w:sig w:usb0="00000000" w:usb1="00000000" w:usb2="00000000" w:usb3="00000000" w:csb0="00040001" w:csb1="00000000"/>
  </w:font>
  <w:font w:name="»ЄОДПёєЪ Cyr">
    <w:altName w:val="Segoe Print"/>
    <w:panose1 w:val="00000000000000000000"/>
    <w:charset w:val="CC"/>
    <w:family w:val="auto"/>
    <w:pitch w:val="default"/>
    <w:sig w:usb0="00000000" w:usb1="00000000" w:usb2="00000000" w:usb3="00000000" w:csb0="00000004" w:csb1="00000000"/>
  </w:font>
  <w:font w:name="文星报宋">
    <w:altName w:val="宋体"/>
    <w:panose1 w:val="02010609000101010101"/>
    <w:charset w:val="86"/>
    <w:family w:val="auto"/>
    <w:pitch w:val="default"/>
    <w:sig w:usb0="00000001" w:usb1="080E0000" w:usb2="00000000" w:usb3="00000000" w:csb0="00040000" w:csb1="00000000"/>
  </w:font>
  <w:font w:name="Symap Tur">
    <w:altName w:val="Segoe Print"/>
    <w:panose1 w:val="00000000000000000000"/>
    <w:charset w:val="A2"/>
    <w:family w:val="auto"/>
    <w:pitch w:val="default"/>
    <w:sig w:usb0="00000000" w:usb1="00000000" w:usb2="00000000" w:usb3="00000000" w:csb0="00000010" w:csb1="00000000"/>
  </w:font>
  <w:font w:name="Arial Narrow CE">
    <w:altName w:val="Arial"/>
    <w:panose1 w:val="00000000000000000000"/>
    <w:charset w:val="EE"/>
    <w:family w:val="swiss"/>
    <w:pitch w:val="default"/>
    <w:sig w:usb0="00000000" w:usb1="00000000" w:usb2="00000000" w:usb3="00000000" w:csb0="00000002" w:csb1="00000000"/>
  </w:font>
  <w:font w:name="BJBOKK+FangSong_GB2312">
    <w:altName w:val="Times New Roman"/>
    <w:panose1 w:val="00000000000000000000"/>
    <w:charset w:val="01"/>
    <w:family w:val="roman"/>
    <w:pitch w:val="default"/>
    <w:sig w:usb0="00000000" w:usb1="00000000" w:usb2="00000000" w:usb3="00000000" w:csb0="00040001" w:csb1="00000000"/>
  </w:font>
  <w:font w:name="方正魏碑_GBK">
    <w:altName w:val="宋体"/>
    <w:panose1 w:val="03000509000000000000"/>
    <w:charset w:val="86"/>
    <w:family w:val="script"/>
    <w:pitch w:val="default"/>
    <w:sig w:usb0="00000001" w:usb1="080E0000" w:usb2="00000000" w:usb3="00000000" w:csb0="00040000" w:csb1="00000000"/>
  </w:font>
  <w:font w:name="TrueFrutiger">
    <w:altName w:val="Times New Roman"/>
    <w:panose1 w:val="00000000000000000000"/>
    <w:charset w:val="00"/>
    <w:family w:val="auto"/>
    <w:pitch w:val="default"/>
    <w:sig w:usb0="00000003" w:usb1="00000000" w:usb2="00000000" w:usb3="00000000" w:csb0="00000001" w:csb1="00000000"/>
  </w:font>
  <w:font w:name="恩">
    <w:altName w:val="宋体"/>
    <w:panose1 w:val="00000000000000000000"/>
    <w:charset w:val="00"/>
    <w:family w:val="auto"/>
    <w:pitch w:val="default"/>
    <w:sig w:usb0="00000000" w:usb1="00000000" w:usb2="00000000" w:usb3="00000000" w:csb0="00040001" w:csb1="00000000"/>
  </w:font>
  <w:font w:name="ˎ̥simsun">
    <w:altName w:val="Times New Roman"/>
    <w:panose1 w:val="00000000000000000000"/>
    <w:charset w:val="00"/>
    <w:family w:val="roman"/>
    <w:pitch w:val="default"/>
    <w:sig w:usb0="00000000" w:usb1="00000000" w:usb2="00000000" w:usb3="00000000" w:csb0="00040001" w:csb1="00000000"/>
  </w:font>
  <w:font w:name="Sun-ExtB">
    <w:altName w:val="新宋体"/>
    <w:panose1 w:val="02010609060101010101"/>
    <w:charset w:val="01"/>
    <w:family w:val="auto"/>
    <w:pitch w:val="default"/>
    <w:sig w:usb0="00000001" w:usb1="02000000" w:usb2="00000000" w:usb3="00000000" w:csb0="00040001" w:csb1="00000000"/>
  </w:font>
  <w:font w:name="DY46+ZMdAve-46">
    <w:altName w:val="Times New Roman"/>
    <w:panose1 w:val="00000000000000000000"/>
    <w:charset w:val="00"/>
    <w:family w:val="roman"/>
    <w:pitch w:val="default"/>
    <w:sig w:usb0="00000000" w:usb1="00000000" w:usb2="00000000" w:usb3="00000000" w:csb0="00040001" w:csb1="00000000"/>
  </w:font>
  <w:font w:name="Siemens Sans">
    <w:altName w:val="Times New Roman"/>
    <w:panose1 w:val="00000000000000000000"/>
    <w:charset w:val="01"/>
    <w:family w:val="auto"/>
    <w:pitch w:val="default"/>
    <w:sig w:usb0="800000AF" w:usb1="0000204B" w:usb2="00000000" w:usb3="00000000" w:csb0="00000093" w:csb1="00000000"/>
  </w:font>
  <w:font w:name="额">
    <w:altName w:val="微软雅黑"/>
    <w:panose1 w:val="00000000000000000000"/>
    <w:charset w:val="00"/>
    <w:family w:val="auto"/>
    <w:pitch w:val="default"/>
    <w:sig w:usb0="00000000" w:usb1="00000000" w:usb2="00000000" w:usb3="00000000" w:csb0="00040001" w:csb1="00000000"/>
  </w:font>
  <w:font w:name="方正报宋_GBK">
    <w:altName w:val="宋体"/>
    <w:panose1 w:val="03000509000000000000"/>
    <w:charset w:val="86"/>
    <w:family w:val="auto"/>
    <w:pitch w:val="default"/>
    <w:sig w:usb0="00000001" w:usb1="080E0000" w:usb2="00000000" w:usb3="00000000" w:csb0="00040000" w:csb1="00000000"/>
  </w:font>
  <w:font w:name="迷你简大标宋">
    <w:altName w:val="宋体"/>
    <w:panose1 w:val="03000509000000000000"/>
    <w:charset w:val="86"/>
    <w:family w:val="script"/>
    <w:pitch w:val="default"/>
    <w:sig w:usb0="00000001" w:usb1="080E0000" w:usb2="00000010" w:usb3="00000000" w:csb0="00040000" w:csb1="00000000"/>
  </w:font>
  <w:font w:name="EucrosiaUPC">
    <w:panose1 w:val="02020603050405020304"/>
    <w:charset w:val="DE"/>
    <w:family w:val="roman"/>
    <w:pitch w:val="default"/>
    <w:sig w:usb0="81000027" w:usb1="00000002" w:usb2="00000000" w:usb3="00000000" w:csb0="00010001" w:csb1="00000000"/>
  </w:font>
  <w:font w:name="DY152+ZILKPZ-152">
    <w:altName w:val="宋体"/>
    <w:panose1 w:val="00000000000000000000"/>
    <w:charset w:val="86"/>
    <w:family w:val="auto"/>
    <w:pitch w:val="default"/>
    <w:sig w:usb0="00000001" w:usb1="080E0000" w:usb2="00000010" w:usb3="00000000" w:csb0="00040000" w:csb1="00000000"/>
  </w:font>
  <w:font w:name="DY76+ZMdAvf-76">
    <w:altName w:val="Times New Roman"/>
    <w:panose1 w:val="00000000000000000000"/>
    <w:charset w:val="00"/>
    <w:family w:val="roman"/>
    <w:pitch w:val="default"/>
    <w:sig w:usb0="00000000" w:usb1="00000000" w:usb2="00000000" w:usb3="00000000" w:csb0="00040001" w:csb1="00000000"/>
  </w:font>
  <w:font w:name="Gloucester MT Extra Condensed">
    <w:altName w:val="MT Extra"/>
    <w:panose1 w:val="02030808020601010101"/>
    <w:charset w:val="01"/>
    <w:family w:val="roman"/>
    <w:pitch w:val="default"/>
    <w:sig w:usb0="00000003" w:usb1="00000000" w:usb2="00000000" w:usb3="00000000" w:csb0="20000001" w:csb1="00000000"/>
  </w:font>
  <w:font w:name="Monotxt (Vietnamese)">
    <w:altName w:val="Segoe Print"/>
    <w:panose1 w:val="00000000000000000000"/>
    <w:charset w:val="A3"/>
    <w:family w:val="auto"/>
    <w:pitch w:val="default"/>
    <w:sig w:usb0="00000000" w:usb1="00000000" w:usb2="00000000" w:usb3="00000000" w:csb0="00000100" w:csb1="00000000"/>
  </w:font>
  <w:font w:name="创艺简老宋">
    <w:altName w:val="宋体"/>
    <w:panose1 w:val="00000000000000000000"/>
    <w:charset w:val="86"/>
    <w:family w:val="auto"/>
    <w:pitch w:val="default"/>
    <w:sig w:usb0="00000000" w:usb1="00000000" w:usb2="00000000" w:usb3="00000000" w:csb0="00040001" w:csb1="00000000"/>
  </w:font>
  <w:font w:name="Default Sans Serif、Verdana、Aria">
    <w:altName w:val="宋体"/>
    <w:panose1 w:val="00000000000000000000"/>
    <w:charset w:val="86"/>
    <w:family w:val="roman"/>
    <w:pitch w:val="default"/>
    <w:sig w:usb0="00000001" w:usb1="080E0000" w:usb2="00000010" w:usb3="00000000" w:csb0="00040000" w:csb1="00000000"/>
  </w:font>
  <w:font w:name="KTJ-PK74820000171-Identity-H">
    <w:altName w:val="宋体"/>
    <w:panose1 w:val="00000000000000000000"/>
    <w:charset w:val="86"/>
    <w:family w:val="auto"/>
    <w:pitch w:val="default"/>
    <w:sig w:usb0="00000001" w:usb1="080E0000" w:usb2="00000010" w:usb3="00000000" w:csb0="00040000" w:csb1="00000000"/>
  </w:font>
  <w:font w:name="HYZhongSongJ">
    <w:altName w:val="宋体"/>
    <w:panose1 w:val="00000000000000000000"/>
    <w:charset w:val="86"/>
    <w:family w:val="roman"/>
    <w:pitch w:val="default"/>
    <w:sig w:usb0="00000001" w:usb1="080E0000" w:usb2="00000010" w:usb3="00000000" w:csb0="00040000" w:csb1="00000000"/>
  </w:font>
  <w:font w:name="GBInnMing-Medium-Identity-H">
    <w:altName w:val="宋体"/>
    <w:panose1 w:val="00000000000000000000"/>
    <w:charset w:val="86"/>
    <w:family w:val="auto"/>
    <w:pitch w:val="default"/>
    <w:sig w:usb0="00000000" w:usb1="00000000" w:usb2="00000000" w:usb3="00000000" w:csb0="00040000" w:csb1="00000000"/>
  </w:font>
  <w:font w:name="Elephant">
    <w:altName w:val="Segoe Print"/>
    <w:panose1 w:val="02020904090505020303"/>
    <w:charset w:val="01"/>
    <w:family w:val="roman"/>
    <w:pitch w:val="default"/>
    <w:sig w:usb0="00000003" w:usb1="00000000" w:usb2="00000000" w:usb3="00000000" w:csb0="20000001" w:csb1="00000000"/>
  </w:font>
  <w:font w:name="Giddyup Std">
    <w:altName w:val="Times New Roman"/>
    <w:panose1 w:val="03050402040302040404"/>
    <w:charset w:val="01"/>
    <w:family w:val="auto"/>
    <w:pitch w:val="default"/>
    <w:sig w:usb0="00000003"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 Antiqua Cyr">
    <w:altName w:val="Segoe Print"/>
    <w:panose1 w:val="00000000000000000000"/>
    <w:charset w:val="CC"/>
    <w:family w:val="roman"/>
    <w:pitch w:val="default"/>
    <w:sig w:usb0="00000000" w:usb1="00000000" w:usb2="00000000" w:usb3="00000000" w:csb0="00000004" w:csb1="00000000"/>
  </w:font>
  <w:font w:name="A3+Times New Roman">
    <w:altName w:val="宋体"/>
    <w:panose1 w:val="00000000000000000000"/>
    <w:charset w:val="86"/>
    <w:family w:val="auto"/>
    <w:pitch w:val="default"/>
    <w:sig w:usb0="00000000" w:usb1="00000000" w:usb2="00000000" w:usb3="00000000" w:csb0="00040000" w:csb1="00000000"/>
  </w:font>
  <w:font w:name="RomanD (Vietnamese)">
    <w:altName w:val="Segoe Print"/>
    <w:panose1 w:val="00000000000000000000"/>
    <w:charset w:val="A3"/>
    <w:family w:val="auto"/>
    <w:pitch w:val="default"/>
    <w:sig w:usb0="00000000" w:usb1="00000000" w:usb2="00000000" w:usb3="00000000" w:csb0="00000100" w:csb1="00000000"/>
  </w:font>
  <w:font w:name="DLF-32769-4-167606583+ZDDAZn-369">
    <w:altName w:val="宋体"/>
    <w:panose1 w:val="00000000000000000000"/>
    <w:charset w:val="86"/>
    <w:family w:val="auto"/>
    <w:pitch w:val="default"/>
    <w:sig w:usb0="00000000" w:usb1="00000000" w:usb2="00000000" w:usb3="00000000" w:csb0="00040000" w:csb1="00000000"/>
  </w:font>
  <w:font w:name="汉鼎简姚体">
    <w:altName w:val="黑体"/>
    <w:panose1 w:val="02010609000101010101"/>
    <w:charset w:val="01"/>
    <w:family w:val="auto"/>
    <w:pitch w:val="default"/>
    <w:sig w:usb0="00000000" w:usb1="00000000" w:usb2="00000000" w:usb3="00000000" w:csb0="00040001" w:csb1="00000000"/>
  </w:font>
  <w:font w:name="A7+CAJ FNT00">
    <w:altName w:val="宋体"/>
    <w:panose1 w:val="00000000000000000000"/>
    <w:charset w:val="86"/>
    <w:family w:val="auto"/>
    <w:pitch w:val="default"/>
    <w:sig w:usb0="00000000" w:usb1="00000000" w:usb2="0000000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彩虹粗仿宋">
    <w:altName w:val="宋体"/>
    <w:panose1 w:val="02010609000101010101"/>
    <w:charset w:val="86"/>
    <w:family w:val="script"/>
    <w:pitch w:val="default"/>
    <w:sig w:usb0="00000001" w:usb1="080E0000" w:usb2="00000010" w:usb3="00000000" w:csb0="00040000" w:csb1="00000000"/>
  </w:font>
  <w:font w:name="ScriptC (Vietnamese)">
    <w:altName w:val="Segoe Print"/>
    <w:panose1 w:val="00000000000000000000"/>
    <w:charset w:val="A3"/>
    <w:family w:val="auto"/>
    <w:pitch w:val="default"/>
    <w:sig w:usb0="00000000" w:usb1="00000000" w:usb2="00000000" w:usb3="00000000" w:csb0="00000100" w:csb1="00000000"/>
  </w:font>
  <w:font w:name="Nimrod">
    <w:altName w:val="新宋体"/>
    <w:panose1 w:val="02040503050401020204"/>
    <w:charset w:val="00"/>
    <w:family w:val="roman"/>
    <w:pitch w:val="default"/>
    <w:sig w:usb0="00000003" w:usb1="00000000" w:usb2="00000000" w:usb3="00000000" w:csb0="00000001" w:csb1="00000000"/>
  </w:font>
  <w:font w:name="DLF-32771-8-1815892454+ZDBJWr-29">
    <w:altName w:val="Segoe Print"/>
    <w:panose1 w:val="00000000000000000000"/>
    <w:charset w:val="00"/>
    <w:family w:val="auto"/>
    <w:pitch w:val="default"/>
    <w:sig w:usb0="00000000" w:usb1="00000000" w:usb2="00000000" w:usb3="00000000" w:csb0="00000001" w:csb1="00000000"/>
  </w:font>
  <w:font w:name="黑体,Bold">
    <w:altName w:val="宋体"/>
    <w:panose1 w:val="00000000000000000000"/>
    <w:charset w:val="86"/>
    <w:family w:val="auto"/>
    <w:pitch w:val="default"/>
    <w:sig w:usb0="00000001" w:usb1="080E0000" w:usb2="00000010" w:usb3="00000000" w:csb0="00040000" w:csb1="00000000"/>
  </w:font>
  <w:font w:name="FZCQJW--GB1-0">
    <w:altName w:val="MingLiU-ExtB"/>
    <w:panose1 w:val="00000000000000000000"/>
    <w:charset w:val="88"/>
    <w:family w:val="auto"/>
    <w:pitch w:val="default"/>
    <w:sig w:usb0="00000000" w:usb1="00000000" w:usb2="00000000" w:usb3="00000000" w:csb0="00100000" w:csb1="00000000"/>
  </w:font>
  <w:font w:name="Lucida Fax">
    <w:altName w:val="宋体"/>
    <w:panose1 w:val="02060602050505020204"/>
    <w:charset w:val="86"/>
    <w:family w:val="auto"/>
    <w:pitch w:val="default"/>
    <w:sig w:usb0="00000003" w:usb1="00000000" w:usb2="00000000" w:usb3="00000000" w:csb0="20000001" w:csb1="00000000"/>
  </w:font>
  <w:font w:name="迷你简启体">
    <w:altName w:val="宋体"/>
    <w:panose1 w:val="03000509000000000000"/>
    <w:charset w:val="86"/>
    <w:family w:val="script"/>
    <w:pitch w:val="default"/>
    <w:sig w:usb0="00000001" w:usb1="080E0000" w:usb2="00000000" w:usb3="00000000" w:csb0="00040000" w:csb1="00000000"/>
  </w:font>
  <w:font w:name="΢; TEXT-DECORATION: none">
    <w:altName w:val="Times New Roman"/>
    <w:panose1 w:val="00000000000000000000"/>
    <w:charset w:val="00"/>
    <w:family w:val="roman"/>
    <w:pitch w:val="default"/>
    <w:sig w:usb0="00000000" w:usb1="00000000" w:usb2="00000000" w:usb3="00000000" w:csb0="00040001" w:csb1="00000000"/>
  </w:font>
  <w:font w:name="DLF-3-0-1352666746+ZETMAm-396">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1" w:usb1="080E0000" w:usb2="00000010" w:usb3="00000000" w:csb0="00040000" w:csb1="00000000"/>
  </w:font>
  <w:font w:name="BankGothic Lt BT Greek">
    <w:altName w:val="Segoe Print"/>
    <w:panose1 w:val="00000000000000000000"/>
    <w:charset w:val="A1"/>
    <w:family w:val="swiss"/>
    <w:pitch w:val="default"/>
    <w:sig w:usb0="00000000" w:usb1="00000000" w:usb2="00000000" w:usb3="00000000" w:csb0="00000008" w:csb1="00000000"/>
  </w:font>
  <w:font w:name="宋体 Arial Verdana">
    <w:altName w:val="宋体"/>
    <w:panose1 w:val="00000000000000000000"/>
    <w:charset w:val="01"/>
    <w:family w:val="auto"/>
    <w:pitch w:val="default"/>
    <w:sig w:usb0="00000000" w:usb1="00000000" w:usb2="00000000" w:usb3="00000000" w:csb0="00040001" w:csb1="00000000"/>
  </w:font>
  <w:font w:name="FZLTCHK_DQSH--GBK1-0">
    <w:altName w:val="微软雅黑"/>
    <w:panose1 w:val="00000000000000000000"/>
    <w:charset w:val="00"/>
    <w:family w:val="roman"/>
    <w:pitch w:val="default"/>
    <w:sig w:usb0="00000000" w:usb1="00000000" w:usb2="00000000" w:usb3="00000000" w:csb0="00040001" w:csb1="00000000"/>
  </w:font>
  <w:font w:name="Swis721 BdOul BT CE">
    <w:altName w:val="Segoe Print"/>
    <w:panose1 w:val="00000000000000000000"/>
    <w:charset w:val="EE"/>
    <w:family w:val="decorative"/>
    <w:pitch w:val="default"/>
    <w:sig w:usb0="00000000" w:usb1="00000000" w:usb2="00000000" w:usb3="00000000" w:csb0="00000002" w:csb1="00000000"/>
  </w:font>
  <w:font w:name="DY25+ZMdAvd-25">
    <w:altName w:val="Times New Roman"/>
    <w:panose1 w:val="00000000000000000000"/>
    <w:charset w:val="00"/>
    <w:family w:val="roman"/>
    <w:pitch w:val="default"/>
    <w:sig w:usb0="00000000" w:usb1="00000000" w:usb2="00000000" w:usb3="00000000" w:csb0="00040001" w:csb1="00000000"/>
  </w:font>
  <w:font w:name="Futura Md">
    <w:altName w:val="Lucida Sans Unicode"/>
    <w:panose1 w:val="020B0602020204020303"/>
    <w:charset w:val="01"/>
    <w:family w:val="auto"/>
    <w:pitch w:val="default"/>
    <w:sig w:usb0="00000287" w:usb1="00000000" w:usb2="00000000" w:usb3="00000000" w:csb0="6000009F" w:csb1="DFD70000"/>
  </w:font>
  <w:font w:name="STXihei,Bold">
    <w:altName w:val="宋体"/>
    <w:panose1 w:val="00000000000000000000"/>
    <w:charset w:val="86"/>
    <w:family w:val="auto"/>
    <w:pitch w:val="default"/>
    <w:sig w:usb0="00000001" w:usb1="080E0000" w:usb2="00000010" w:usb3="00000000" w:csb0="00040000" w:csb1="00000000"/>
  </w:font>
  <w:font w:name="DFLiSong-Lt">
    <w:altName w:val="黑体"/>
    <w:panose1 w:val="02020309000000000000"/>
    <w:charset w:val="86"/>
    <w:family w:val="auto"/>
    <w:pitch w:val="default"/>
    <w:sig w:usb0="F1007BFF" w:usb1="29FFFFFF" w:usb2="00000037" w:usb3="00000000" w:csb0="003F00FF" w:csb1="D7FF0000"/>
  </w:font>
  <w:font w:name="A192+cajcd fntbz">
    <w:altName w:val="MS Gothic"/>
    <w:panose1 w:val="00000000000000000000"/>
    <w:charset w:val="80"/>
    <w:family w:val="auto"/>
    <w:pitch w:val="default"/>
    <w:sig w:usb0="00000000" w:usb1="00000000" w:usb2="00000000" w:usb3="00000000" w:csb0="00020000" w:csb1="00000000"/>
  </w:font>
  <w:font w:name="Candara Cyr">
    <w:altName w:val="Candara"/>
    <w:panose1 w:val="00000000000000000000"/>
    <w:charset w:val="CC"/>
    <w:family w:val="swiss"/>
    <w:pitch w:val="default"/>
    <w:sig w:usb0="00000000" w:usb1="00000000" w:usb2="00000000" w:usb3="00000000" w:csb0="00000004" w:csb1="00000000"/>
  </w:font>
  <w:font w:name="･ﾒ･鬣ｮ･ﾎｽﾇ･ｴ StdN W8">
    <w:altName w:val="MS Gothic"/>
    <w:panose1 w:val="00000000000000000000"/>
    <w:charset w:val="80"/>
    <w:family w:val="auto"/>
    <w:pitch w:val="default"/>
    <w:sig w:usb0="00000001" w:usb1="08070000" w:usb2="00000010" w:usb3="00000000" w:csb0="00020000" w:csb1="00000000"/>
  </w:font>
  <w:font w:name="DY49+ZMdAve-49">
    <w:altName w:val="Times New Roman"/>
    <w:panose1 w:val="00000000000000000000"/>
    <w:charset w:val="00"/>
    <w:family w:val="roman"/>
    <w:pitch w:val="default"/>
    <w:sig w:usb0="00000000" w:usb1="00000000" w:usb2="00000000" w:usb3="00000000" w:csb0="00040001" w:csb1="00000000"/>
  </w:font>
  <w:font w:name="长城粗隶书">
    <w:altName w:val="宋体"/>
    <w:panose1 w:val="02010609000101010101"/>
    <w:charset w:val="86"/>
    <w:family w:val="modern"/>
    <w:pitch w:val="default"/>
    <w:sig w:usb0="00000001" w:usb1="080E0000" w:usb2="00000010" w:usb3="00000000" w:csb0="00040000" w:csb1="00000000"/>
  </w:font>
  <w:font w:name="Maiandra GD">
    <w:altName w:val="Segoe Print"/>
    <w:panose1 w:val="020E0502030308020204"/>
    <w:charset w:val="01"/>
    <w:family w:val="swiss"/>
    <w:pitch w:val="default"/>
    <w:sig w:usb0="00000003" w:usb1="00000000" w:usb2="00000000" w:usb3="00000000" w:csb0="20000001" w:csb1="00000000"/>
  </w:font>
  <w:font w:name="KS Mincho">
    <w:altName w:val="Malgun Gothic"/>
    <w:panose1 w:val="02030509000101010101"/>
    <w:charset w:val="81"/>
    <w:family w:val="auto"/>
    <w:pitch w:val="default"/>
    <w:sig w:usb0="800002A7" w:usb1="29D77CFB" w:usb2="00000010" w:usb3="00000000" w:csb0="00080000" w:csb1="00000000"/>
  </w:font>
  <w:font w:name="DLF-32769-6-1789482113">
    <w:altName w:val="Segoe Print"/>
    <w:panose1 w:val="00000000000000000000"/>
    <w:charset w:val="00"/>
    <w:family w:val="swiss"/>
    <w:pitch w:val="default"/>
    <w:sig w:usb0="00000000" w:usb1="00000000" w:usb2="00000000" w:usb3="00000000" w:csb0="00000001" w:csb1="00000000"/>
  </w:font>
  <w:font w:name="理德粗仿宋">
    <w:altName w:val="宋体"/>
    <w:panose1 w:val="02010509060101010101"/>
    <w:charset w:val="86"/>
    <w:family w:val="modern"/>
    <w:pitch w:val="default"/>
    <w:sig w:usb0="00000001" w:usb1="080E0000" w:usb2="00000010" w:usb3="00000000" w:csb0="00040000" w:csb1="00000000"/>
  </w:font>
  <w:font w:name="标宋">
    <w:altName w:val="宋体"/>
    <w:panose1 w:val="00000000000000000000"/>
    <w:charset w:val="86"/>
    <w:family w:val="roman"/>
    <w:pitch w:val="default"/>
    <w:sig w:usb0="00000000" w:usb1="00000000" w:usb2="00000000" w:usb3="00000000" w:csb0="00040001" w:csb1="00000000"/>
  </w:font>
  <w:font w:name="DY71+ZMdAvf-71">
    <w:altName w:val="Times New Roman"/>
    <w:panose1 w:val="00000000000000000000"/>
    <w:charset w:val="00"/>
    <w:family w:val="roman"/>
    <w:pitch w:val="default"/>
    <w:sig w:usb0="00000000" w:usb1="00000000" w:usb2="00000000" w:usb3="00000000" w:csb0="00040001" w:csb1="00000000"/>
  </w:font>
  <w:font w:name="Microsoft Sans Serif Cyr">
    <w:altName w:val="Microsoft Sans Serif"/>
    <w:panose1 w:val="00000000000000000000"/>
    <w:charset w:val="CC"/>
    <w:family w:val="swiss"/>
    <w:pitch w:val="default"/>
    <w:sig w:usb0="00000000" w:usb1="00000000" w:usb2="00000000" w:usb3="00000000" w:csb0="00000004" w:csb1="00000000"/>
  </w:font>
  <w:font w:name="FZLTCHK--GBK1-0">
    <w:altName w:val="黑体"/>
    <w:panose1 w:val="00000000000000000000"/>
    <w:charset w:val="86"/>
    <w:family w:val="auto"/>
    <w:pitch w:val="default"/>
    <w:sig w:usb0="00000001" w:usb1="080E0000" w:usb2="00000010" w:usb3="00000000" w:csb0="00040000" w:csb1="00000000"/>
  </w:font>
  <w:font w:name="DLF-32769-4-934110715+ZETBKU-34">
    <w:altName w:val="宋体"/>
    <w:panose1 w:val="00000000000000000000"/>
    <w:charset w:val="86"/>
    <w:family w:val="auto"/>
    <w:pitch w:val="default"/>
    <w:sig w:usb0="00000000" w:usb1="00000000" w:usb2="00000000" w:usb3="00000000" w:csb0="00040000" w:csb1="00000000"/>
  </w:font>
  <w:font w:name="ITC Bookman Light">
    <w:altName w:val="Times New Roman"/>
    <w:panose1 w:val="02050604050505020204"/>
    <w:charset w:val="01"/>
    <w:family w:val="roman"/>
    <w:pitch w:val="default"/>
    <w:sig w:usb0="00000000" w:usb1="00000000" w:usb2="00000000" w:usb3="00000000" w:csb0="00000093" w:csb1="00000000"/>
  </w:font>
  <w:font w:name="Whitney-Black">
    <w:altName w:val="新宋体"/>
    <w:panose1 w:val="00000000000000000000"/>
    <w:charset w:val="86"/>
    <w:family w:val="swiss"/>
    <w:pitch w:val="default"/>
    <w:sig w:usb0="00000003" w:usb1="080E0000" w:usb2="00000010" w:usb3="00000000" w:csb0="00040001" w:csb1="00000000"/>
  </w:font>
  <w:font w:name="SSJ0+ZDBD1C-4">
    <w:altName w:val="黑体"/>
    <w:panose1 w:val="00000000000000000000"/>
    <w:charset w:val="86"/>
    <w:family w:val="auto"/>
    <w:pitch w:val="default"/>
    <w:sig w:usb0="00000001" w:usb1="080E0000" w:usb2="00000010" w:usb3="00000000" w:csb0="00040000" w:csb1="00000000"/>
  </w:font>
  <w:font w:name="DLF-32769-2-1778795967+ZDCJzf-639">
    <w:altName w:val="宋体"/>
    <w:panose1 w:val="00000000000000000000"/>
    <w:charset w:val="86"/>
    <w:family w:val="auto"/>
    <w:pitch w:val="default"/>
    <w:sig w:usb0="00000000" w:usb1="00000000" w:usb2="00000000" w:usb3="00000000" w:csb0="00040000" w:csb1="00000000"/>
  </w:font>
  <w:font w:name="Proxy 9 CE">
    <w:altName w:val="Segoe Print"/>
    <w:panose1 w:val="00000000000000000000"/>
    <w:charset w:val="EE"/>
    <w:family w:val="auto"/>
    <w:pitch w:val="default"/>
    <w:sig w:usb0="00000000" w:usb1="00000000" w:usb2="00000000" w:usb3="00000000" w:csb0="00000002" w:csb1="00000000"/>
  </w:font>
  <w:font w:name="Charlemagne Std">
    <w:altName w:val="Gabriola"/>
    <w:panose1 w:val="04020705060702020204"/>
    <w:charset w:val="01"/>
    <w:family w:val="auto"/>
    <w:pitch w:val="default"/>
    <w:sig w:usb0="00000003" w:usb1="00000000" w:usb2="00000000" w:usb3="00000000" w:csb0="20000001" w:csb1="00000000"/>
  </w:font>
  <w:font w:name="创艺简楷体">
    <w:altName w:val="宋体"/>
    <w:panose1 w:val="00000000000000000000"/>
    <w:charset w:val="86"/>
    <w:family w:val="auto"/>
    <w:pitch w:val="default"/>
    <w:sig w:usb0="00000000" w:usb1="00000000" w:usb2="00000000" w:usb3="00000000" w:csb0="00040001" w:csb1="00000000"/>
  </w:font>
  <w:font w:name="Dauphin">
    <w:altName w:val="黑体"/>
    <w:panose1 w:val="0204050203030B020204"/>
    <w:charset w:val="00"/>
    <w:family w:val="roman"/>
    <w:pitch w:val="default"/>
    <w:sig w:usb0="00000000" w:usb1="00000000" w:usb2="00000000" w:usb3="00000000" w:csb0="00040001" w:csb1="00000000"/>
  </w:font>
  <w:font w:name="经典综艺体简">
    <w:altName w:val="宋体"/>
    <w:panose1 w:val="02010609000101010101"/>
    <w:charset w:val="86"/>
    <w:family w:val="modern"/>
    <w:pitch w:val="default"/>
    <w:sig w:usb0="A1007AEF" w:usb1="F9DF7CFB" w:usb2="0000001E" w:usb3="00000000" w:csb0="20040000" w:csb1="00000000"/>
  </w:font>
  <w:font w:name="Franklin Gothic Heavy Tur">
    <w:altName w:val="Segoe Print"/>
    <w:panose1 w:val="00000000000000000000"/>
    <w:charset w:val="A2"/>
    <w:family w:val="swiss"/>
    <w:pitch w:val="default"/>
    <w:sig w:usb0="00000000" w:usb1="00000000" w:usb2="00000000" w:usb3="00000000" w:csb0="00000010" w:csb1="00000000"/>
  </w:font>
  <w:font w:name="Monotype Corsiva Cyr">
    <w:altName w:val="Segoe Print"/>
    <w:panose1 w:val="00000000000000000000"/>
    <w:charset w:val="CC"/>
    <w:family w:val="script"/>
    <w:pitch w:val="default"/>
    <w:sig w:usb0="00000000" w:usb1="00000000" w:usb2="00000000" w:usb3="00000000" w:csb0="00000004" w:csb1="00000000"/>
  </w:font>
  <w:font w:name="￡Í￡Ó Ã÷³￣">
    <w:altName w:val="MS UI Gothic"/>
    <w:panose1 w:val="02020609040205080304"/>
    <w:charset w:val="80"/>
    <w:family w:val="roman"/>
    <w:pitch w:val="default"/>
    <w:sig w:usb0="00000000" w:usb1="00000000" w:usb2="00000000" w:usb3="00000000" w:csb0="00020000" w:csb1="00000000"/>
  </w:font>
  <w:font w:name="E-YT2">
    <w:altName w:val="Malgun Gothic"/>
    <w:panose1 w:val="02060000000000000000"/>
    <w:charset w:val="81"/>
    <w:family w:val="auto"/>
    <w:pitch w:val="default"/>
    <w:sig w:usb0="800002BF" w:usb1="10DF7CF8" w:usb2="00000033" w:usb3="00000000" w:csb0="00080000" w:csb1="00000000"/>
  </w:font>
  <w:font w:name="y7poi">
    <w:altName w:val="宋体"/>
    <w:panose1 w:val="00000000000000000000"/>
    <w:charset w:val="86"/>
    <w:family w:val="auto"/>
    <w:pitch w:val="default"/>
    <w:sig w:usb0="00000000" w:usb1="00000000" w:usb2="00000000" w:usb3="00000000" w:csb0="00040000" w:csb1="00000000"/>
  </w:font>
  <w:font w:name="文鼎魏碑体简">
    <w:altName w:val="宋体"/>
    <w:panose1 w:val="02010600030101010101"/>
    <w:charset w:val="86"/>
    <w:family w:val="roman"/>
    <w:pitch w:val="default"/>
    <w:sig w:usb0="00000003" w:usb1="080E0000" w:usb2="00000010" w:usb3="00000000" w:csb0="00040001" w:csb1="00000000"/>
  </w:font>
  <w:font w:name="Swis721 BlkCn BT">
    <w:altName w:val="黑体"/>
    <w:panose1 w:val="020B0806030502040204"/>
    <w:charset w:val="01"/>
    <w:family w:val="swiss"/>
    <w:pitch w:val="default"/>
    <w:sig w:usb0="00000000" w:usb1="00000000" w:usb2="00000000" w:usb3="00000000" w:csb0="00040001" w:csb1="00000000"/>
  </w:font>
  <w:font w:name="ITC Zapf Dingbats">
    <w:altName w:val="Symbol"/>
    <w:panose1 w:val="05020102010704020609"/>
    <w:charset w:val="02"/>
    <w:family w:val="roman"/>
    <w:pitch w:val="default"/>
    <w:sig w:usb0="00000000" w:usb1="10000000" w:usb2="00000000" w:usb3="00000000" w:csb0="80000000" w:csb1="00000000"/>
  </w:font>
  <w:font w:name="FreeMono">
    <w:altName w:val="宋体"/>
    <w:panose1 w:val="00000000000000000000"/>
    <w:charset w:val="80"/>
    <w:family w:val="modern"/>
    <w:pitch w:val="default"/>
    <w:sig w:usb0="00000000" w:usb1="00000000" w:usb2="00000000" w:usb3="00000000" w:csb0="00040001" w:csb1="00000000"/>
  </w:font>
  <w:font w:name="汉仪超粗黑简">
    <w:altName w:val="黑体"/>
    <w:panose1 w:val="02010609000101010101"/>
    <w:charset w:val="86"/>
    <w:family w:val="auto"/>
    <w:pitch w:val="default"/>
    <w:sig w:usb0="00000001" w:usb1="080E0800" w:usb2="00000002" w:usb3="00000000" w:csb0="00040000" w:csb1="00000000"/>
  </w:font>
  <w:font w:name="Tw Cen MT">
    <w:altName w:val="Segoe Print"/>
    <w:panose1 w:val="020B0602020104020603"/>
    <w:charset w:val="01"/>
    <w:family w:val="swiss"/>
    <w:pitch w:val="default"/>
    <w:sig w:usb0="00000003" w:usb1="00000000" w:usb2="00000000" w:usb3="00000000" w:csb0="20000003" w:csb1="00000000"/>
  </w:font>
  <w:font w:name="ABCDEE+仿宋_GB2312">
    <w:altName w:val="宋体"/>
    <w:panose1 w:val="00000000000000000000"/>
    <w:charset w:val="86"/>
    <w:family w:val="roman"/>
    <w:pitch w:val="default"/>
    <w:sig w:usb0="00000001" w:usb1="080E0000" w:usb2="00000010" w:usb3="00000000" w:csb0="00040000" w:csb1="00000000"/>
  </w:font>
  <w:font w:name="KTJ+ZEOBhb-41">
    <w:altName w:val="宋体"/>
    <w:panose1 w:val="00000000000000000000"/>
    <w:charset w:val="86"/>
    <w:family w:val="auto"/>
    <w:pitch w:val="default"/>
    <w:sig w:usb0="00000001" w:usb1="080E0000" w:usb2="0000001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Proxy 4 Greek">
    <w:altName w:val="Segoe Print"/>
    <w:panose1 w:val="00000000000000000000"/>
    <w:charset w:val="A1"/>
    <w:family w:val="auto"/>
    <w:pitch w:val="default"/>
    <w:sig w:usb0="00000000" w:usb1="00000000" w:usb2="00000000" w:usb3="00000000" w:csb0="00000008" w:csb1="00000000"/>
  </w:font>
  <w:font w:name="ms sun">
    <w:altName w:val="Times New Roman"/>
    <w:panose1 w:val="00000000000000000000"/>
    <w:charset w:val="01"/>
    <w:family w:val="roman"/>
    <w:pitch w:val="default"/>
    <w:sig w:usb0="00000000" w:usb1="00000000" w:usb2="00000000" w:usb3="00000000" w:csb0="00040001" w:csb1="00000000"/>
  </w:font>
  <w:font w:name="A162+cajcd fntbz">
    <w:altName w:val="MS Gothic"/>
    <w:panose1 w:val="00000000000000000000"/>
    <w:charset w:val="80"/>
    <w:family w:val="auto"/>
    <w:pitch w:val="default"/>
    <w:sig w:usb0="00000000" w:usb1="00000000" w:usb2="00000000" w:usb3="00000000" w:csb0="00020000" w:csb1="00000000"/>
  </w:font>
  <w:font w:name="ISOCT (Hebrew)">
    <w:altName w:val="Segoe Print"/>
    <w:panose1 w:val="00000000000000000000"/>
    <w:charset w:val="B1"/>
    <w:family w:val="auto"/>
    <w:pitch w:val="default"/>
    <w:sig w:usb0="00000000" w:usb1="00000000" w:usb2="00000000" w:usb3="00000000" w:csb0="00000020" w:csb1="00000000"/>
  </w:font>
  <w:font w:name="Proxy 6 Tur">
    <w:altName w:val="Segoe Print"/>
    <w:panose1 w:val="00000000000000000000"/>
    <w:charset w:val="A2"/>
    <w:family w:val="auto"/>
    <w:pitch w:val="default"/>
    <w:sig w:usb0="00000000" w:usb1="00000000" w:usb2="00000000" w:usb3="00000000" w:csb0="00000010" w:csb1="00000000"/>
  </w:font>
  <w:font w:name="Tw Cen MT Condensed">
    <w:altName w:val="宋体"/>
    <w:panose1 w:val="020B0606020104020203"/>
    <w:charset w:val="86"/>
    <w:family w:val="swiss"/>
    <w:pitch w:val="default"/>
    <w:sig w:usb0="00000003" w:usb1="00000000" w:usb2="00000000" w:usb3="00000000" w:csb0="20000003" w:csb1="00000000"/>
  </w:font>
  <w:font w:name="Proxy 4 Baltic">
    <w:altName w:val="Segoe Print"/>
    <w:panose1 w:val="00000000000000000000"/>
    <w:charset w:val="BA"/>
    <w:family w:val="auto"/>
    <w:pitch w:val="default"/>
    <w:sig w:usb0="00000000" w:usb1="00000000" w:usb2="00000000" w:usb3="00000000" w:csb0="00000080" w:csb1="00000000"/>
  </w:font>
  <w:font w:name="华康简综艺">
    <w:altName w:val="黑体"/>
    <w:panose1 w:val="02010609000101010101"/>
    <w:charset w:val="86"/>
    <w:family w:val="auto"/>
    <w:pitch w:val="default"/>
    <w:sig w:usb0="00000000" w:usb1="00000000" w:usb2="00000000" w:usb3="00000000" w:csb0="00040001" w:csb1="00000000"/>
  </w:font>
  <w:font w:name="Txt (Vietnamese)">
    <w:altName w:val="Segoe Print"/>
    <w:panose1 w:val="00000000000000000000"/>
    <w:charset w:val="A3"/>
    <w:family w:val="auto"/>
    <w:pitch w:val="default"/>
    <w:sig w:usb0="00000000" w:usb1="00000000" w:usb2="00000000" w:usb3="00000000" w:csb0="00000100" w:csb1="00000000"/>
  </w:font>
  <w:font w:name="媅SO">
    <w:altName w:val="宋体"/>
    <w:panose1 w:val="00000000000000000000"/>
    <w:charset w:val="01"/>
    <w:family w:val="auto"/>
    <w:pitch w:val="default"/>
    <w:sig w:usb0="00000000" w:usb1="00000000" w:usb2="00000000" w:usb3="00000000" w:csb0="00040001" w:csb1="00000000"/>
  </w:font>
  <w:font w:name="ScriptS Cyr">
    <w:altName w:val="Segoe Print"/>
    <w:panose1 w:val="00000000000000000000"/>
    <w:charset w:val="CC"/>
    <w:family w:val="auto"/>
    <w:pitch w:val="default"/>
    <w:sig w:usb0="00000000" w:usb1="00000000" w:usb2="00000000" w:usb3="00000000" w:csb0="00000004" w:csb1="00000000"/>
  </w:font>
  <w:font w:name="ArialPADDING">
    <w:altName w:val="宋体"/>
    <w:panose1 w:val="00000000000000000000"/>
    <w:charset w:val="01"/>
    <w:family w:val="auto"/>
    <w:pitch w:val="default"/>
    <w:sig w:usb0="00000000" w:usb1="00000000" w:usb2="00000000" w:usb3="00000000" w:csb0="00040001" w:csb1="00000000"/>
  </w:font>
  <w:font w:name="Humanst521 Lt BT">
    <w:altName w:val="Lucida Sans Unicode"/>
    <w:panose1 w:val="020B0402020204020304"/>
    <w:charset w:val="00"/>
    <w:family w:val="auto"/>
    <w:pitch w:val="default"/>
    <w:sig w:usb0="00000003" w:usb1="00000000" w:usb2="00000000" w:usb3="00000000" w:csb0="00000001" w:csb1="00000000"/>
  </w:font>
  <w:font w:name="HYc1gj">
    <w:altName w:val="宋体"/>
    <w:panose1 w:val="00000000000000000000"/>
    <w:charset w:val="86"/>
    <w:family w:val="auto"/>
    <w:pitch w:val="default"/>
    <w:sig w:usb0="00000001" w:usb1="080E0000" w:usb2="00000010" w:usb3="00000000" w:csb0="00040000" w:csb1="00000000"/>
  </w:font>
  <w:font w:name="ˎ̥ sans-serif">
    <w:altName w:val="宋体"/>
    <w:panose1 w:val="00000000000000000000"/>
    <w:charset w:val="00"/>
    <w:family w:val="roman"/>
    <w:pitch w:val="default"/>
    <w:sig w:usb0="00000000" w:usb1="00000000" w:usb2="00000000" w:usb3="00000000" w:csb0="00040001" w:csb1="00000000"/>
  </w:font>
  <w:font w:name="汉仪柏青体简">
    <w:altName w:val="新宋体"/>
    <w:panose1 w:val="02010604000101010101"/>
    <w:charset w:val="86"/>
    <w:family w:val="auto"/>
    <w:pitch w:val="default"/>
    <w:sig w:usb0="00000001" w:usb1="080E0800" w:usb2="00000002" w:usb3="00000000" w:csb0="00040000" w:csb1="00000000"/>
  </w:font>
  <w:font w:name="(Ê¹ÓÃÖÐÎÄ×ÖÌå)">
    <w:altName w:val="Segoe Print"/>
    <w:panose1 w:val="00000000000000000000"/>
    <w:charset w:val="00"/>
    <w:family w:val="auto"/>
    <w:pitch w:val="default"/>
    <w:sig w:usb0="00000003" w:usb1="00000000" w:usb2="00000000" w:usb3="00000000" w:csb0="00000001" w:csb1="00000000"/>
  </w:font>
  <w:font w:name="ItalicC Tur">
    <w:altName w:val="Segoe Print"/>
    <w:panose1 w:val="00000000000000000000"/>
    <w:charset w:val="A2"/>
    <w:family w:val="auto"/>
    <w:pitch w:val="default"/>
    <w:sig w:usb0="00000000" w:usb1="00000000" w:usb2="00000000" w:usb3="00000000" w:csb0="00000010" w:csb1="00000000"/>
  </w:font>
  <w:font w:name="阿">
    <w:altName w:val="宋体"/>
    <w:panose1 w:val="00000000000000000000"/>
    <w:charset w:val="01"/>
    <w:family w:val="auto"/>
    <w:pitch w:val="default"/>
    <w:sig w:usb0="00000000" w:usb1="00000000" w:usb2="00000000" w:usb3="00000000" w:csb0="00040001" w:csb1="00000000"/>
  </w:font>
  <w:font w:name="Proxy 3 Tur">
    <w:altName w:val="Segoe Print"/>
    <w:panose1 w:val="00000000000000000000"/>
    <w:charset w:val="A2"/>
    <w:family w:val="auto"/>
    <w:pitch w:val="default"/>
    <w:sig w:usb0="00000000" w:usb1="00000000" w:usb2="00000000" w:usb3="00000000" w:csb0="00000010" w:csb1="00000000"/>
  </w:font>
  <w:font w:name="GothicE (Vietnamese)">
    <w:altName w:val="Segoe Print"/>
    <w:panose1 w:val="00000000000000000000"/>
    <w:charset w:val="A3"/>
    <w:family w:val="auto"/>
    <w:pitch w:val="default"/>
    <w:sig w:usb0="00000000" w:usb1="00000000" w:usb2="00000000" w:usb3="00000000" w:csb0="00000100" w:csb1="00000000"/>
  </w:font>
  <w:font w:name="Lucida Sans Unicode Cyr">
    <w:altName w:val="Lucida Sans Unicode"/>
    <w:panose1 w:val="00000000000000000000"/>
    <w:charset w:val="CC"/>
    <w:family w:val="swiss"/>
    <w:pitch w:val="default"/>
    <w:sig w:usb0="00000000" w:usb1="00000000" w:usb2="00000000" w:usb3="00000000" w:csb0="00000004" w:csb1="00000000"/>
  </w:font>
  <w:font w:name="GothicG Greek">
    <w:altName w:val="Segoe Print"/>
    <w:panose1 w:val="00000000000000000000"/>
    <w:charset w:val="A1"/>
    <w:family w:val="auto"/>
    <w:pitch w:val="default"/>
    <w:sig w:usb0="00000000" w:usb1="00000000" w:usb2="00000000" w:usb3="00000000" w:csb0="00000008" w:csb1="00000000"/>
  </w:font>
  <w:font w:name="ISOCP3 CE">
    <w:altName w:val="Segoe Print"/>
    <w:panose1 w:val="00000000000000000000"/>
    <w:charset w:val="EE"/>
    <w:family w:val="auto"/>
    <w:pitch w:val="default"/>
    <w:sig w:usb0="00000000" w:usb1="00000000" w:usb2="00000000" w:usb3="00000000" w:csb0="00000002" w:csb1="00000000"/>
  </w:font>
  <w:font w:name="DLF-1-4-2134667323+ZCDCAc-2">
    <w:altName w:val="Segoe Print"/>
    <w:panose1 w:val="00000000000000000000"/>
    <w:charset w:val="00"/>
    <w:family w:val="auto"/>
    <w:pitch w:val="default"/>
    <w:sig w:usb0="00000000" w:usb1="00000000" w:usb2="00000000" w:usb3="00000000" w:csb0="00000001" w:csb1="00000000"/>
  </w:font>
  <w:font w:name="Microsoft Sans Serif (Vietnamese)">
    <w:altName w:val="Microsoft Sans Serif"/>
    <w:panose1 w:val="00000000000000000000"/>
    <w:charset w:val="A3"/>
    <w:family w:val="swiss"/>
    <w:pitch w:val="default"/>
    <w:sig w:usb0="00000000" w:usb1="00000000" w:usb2="00000000" w:usb3="00000000" w:csb0="00000100" w:csb1="00000000"/>
  </w:font>
  <w:font w:name="DY79+ZMdAvg-79">
    <w:altName w:val="Times New Roman"/>
    <w:panose1 w:val="00000000000000000000"/>
    <w:charset w:val="00"/>
    <w:family w:val="roman"/>
    <w:pitch w:val="default"/>
    <w:sig w:usb0="00000000" w:usb1="00000000" w:usb2="00000000" w:usb3="00000000" w:csb0="00040001" w:csb1="00000000"/>
  </w:font>
  <w:font w:name="Hei">
    <w:altName w:val="宋体"/>
    <w:panose1 w:val="02000500000000000000"/>
    <w:charset w:val="86"/>
    <w:family w:val="auto"/>
    <w:pitch w:val="default"/>
    <w:sig w:usb0="00000001" w:usb1="00000000" w:usb2="0100040E" w:usb3="00000000" w:csb0="00040000" w:csb1="00000000"/>
  </w:font>
  <w:font w:name="DLF-32769-3-855727763+ZBFBXS-13">
    <w:altName w:val="Segoe Print"/>
    <w:panose1 w:val="00000000000000000000"/>
    <w:charset w:val="00"/>
    <w:family w:val="auto"/>
    <w:pitch w:val="default"/>
    <w:sig w:usb0="00000000" w:usb1="00000000" w:usb2="00000000" w:usb3="00000000" w:csb0="00000001" w:csb1="00000000"/>
  </w:font>
  <w:font w:name="㄃$②_x0003_ 䩃_x0015_䡋_x0002_䡟Ё䩡_x0018_䡭Љ䡮ࠄ䡳Љ䡴ࠄL_x0001__x0001__x0002_L_x000C__x0004_标题">
    <w:altName w:val="Segoe Print"/>
    <w:panose1 w:val="00000700000000004200"/>
    <w:charset w:val="03"/>
    <w:family w:val="auto"/>
    <w:pitch w:val="default"/>
    <w:sig w:usb0="FFF14000" w:usb1="00420002" w:usb2="0002000C" w:usb3="65876B63" w:csb0="000B0000" w:csb1="24030000"/>
  </w:font>
  <w:font w:name="Placard MT Condensed">
    <w:altName w:val="Impact"/>
    <w:panose1 w:val="020B0606030001020204"/>
    <w:charset w:val="01"/>
    <w:family w:val="auto"/>
    <w:pitch w:val="default"/>
    <w:sig w:usb0="00000003" w:usb1="00000000" w:usb2="00000000" w:usb3="00000000" w:csb0="20000001" w:csb1="00000000"/>
  </w:font>
  <w:font w:name="DLF-32769-2-857670320+ZGeHXT-34">
    <w:altName w:val="宋体"/>
    <w:panose1 w:val="00000000000000000000"/>
    <w:charset w:val="86"/>
    <w:family w:val="auto"/>
    <w:pitch w:val="default"/>
    <w:sig w:usb0="00000001" w:usb1="080E0000" w:usb2="00000010" w:usb3="00000000" w:csb0="00040000" w:csb1="00000000"/>
  </w:font>
  <w:font w:name="仿宋_GB2312+2+1">
    <w:altName w:val="黑体"/>
    <w:panose1 w:val="00000000000000000000"/>
    <w:charset w:val="86"/>
    <w:family w:val="auto"/>
    <w:pitch w:val="default"/>
    <w:sig w:usb0="00000001" w:usb1="080E0000" w:usb2="00000010" w:usb3="00000000" w:csb0="00040000" w:csb1="00000000"/>
  </w:font>
  <w:font w:name="昆仑楷体">
    <w:altName w:val="黑体"/>
    <w:panose1 w:val="02010609000101010101"/>
    <w:charset w:val="86"/>
    <w:family w:val="modern"/>
    <w:pitch w:val="default"/>
    <w:sig w:usb0="00000001" w:usb1="080E0000" w:usb2="00000010" w:usb3="00000000" w:csb0="00040000" w:csb1="00000000"/>
  </w:font>
  <w:font w:name="Syastro">
    <w:altName w:val="Segoe Print"/>
    <w:panose1 w:val="00000400000000000000"/>
    <w:charset w:val="01"/>
    <w:family w:val="auto"/>
    <w:pitch w:val="default"/>
    <w:sig w:usb0="00000001" w:usb1="00000000" w:usb2="00000000" w:usb3="00000000" w:csb0="000001FF" w:csb1="00000000"/>
  </w:font>
  <w:font w:name="HYShuSongErJ  regular">
    <w:altName w:val="宋体"/>
    <w:panose1 w:val="00000000000000000000"/>
    <w:charset w:val="86"/>
    <w:family w:val="auto"/>
    <w:pitch w:val="default"/>
    <w:sig w:usb0="00000001" w:usb1="080E0000" w:usb2="00000010" w:usb3="00000000" w:csb0="00040000" w:csb1="00000000"/>
  </w:font>
  <w:font w:name="DLF-32769-4-399734063+ZFKCtK-18">
    <w:altName w:val="宋体"/>
    <w:panose1 w:val="00000000000000000000"/>
    <w:charset w:val="86"/>
    <w:family w:val="auto"/>
    <w:pitch w:val="default"/>
    <w:sig w:usb0="00000001" w:usb1="080E0000" w:usb2="00000010" w:usb3="00000000" w:csb0="00040000" w:csb1="00000000"/>
  </w:font>
  <w:font w:name="TTE2D0FAC8t00">
    <w:altName w:val="Segoe Print"/>
    <w:panose1 w:val="00000000000000000000"/>
    <w:charset w:val="00"/>
    <w:family w:val="auto"/>
    <w:pitch w:val="default"/>
    <w:sig w:usb0="00000000" w:usb1="00000000" w:usb2="00000000" w:usb3="00000000" w:csb0="00000001" w:csb1="00000000"/>
  </w:font>
  <w:font w:name="-소망M">
    <w:altName w:val="Malgun Gothic"/>
    <w:panose1 w:val="00000000000000000000"/>
    <w:charset w:val="81"/>
    <w:family w:val="roman"/>
    <w:pitch w:val="default"/>
    <w:sig w:usb0="00000001" w:usb1="09060000" w:usb2="00000010" w:usb3="00000000" w:csb0="00080000" w:csb1="00000000"/>
  </w:font>
  <w:font w:name="Txt Tur">
    <w:altName w:val="Segoe Print"/>
    <w:panose1 w:val="00000000000000000000"/>
    <w:charset w:val="A2"/>
    <w:family w:val="auto"/>
    <w:pitch w:val="default"/>
    <w:sig w:usb0="00000000" w:usb1="00000000" w:usb2="00000000" w:usb3="00000000" w:csb0="00000010" w:csb1="00000000"/>
  </w:font>
  <w:font w:name="Lucida Sans Unicode Greek">
    <w:altName w:val="Lucida Sans Unicode"/>
    <w:panose1 w:val="00000000000000000000"/>
    <w:charset w:val="A1"/>
    <w:family w:val="swiss"/>
    <w:pitch w:val="default"/>
    <w:sig w:usb0="00000000" w:usb1="00000000" w:usb2="00000000" w:usb3="00000000" w:csb0="00000008" w:csb1="00000000"/>
  </w:font>
  <w:font w:name="黑檀">
    <w:altName w:val="宋体"/>
    <w:panose1 w:val="00000000000000000000"/>
    <w:charset w:val="86"/>
    <w:family w:val="roman"/>
    <w:pitch w:val="default"/>
    <w:sig w:usb0="00000001" w:usb1="080E0000" w:usb2="00000010" w:usb3="00000000" w:csb0="00040000" w:csb1="00000000"/>
  </w:font>
  <w:font w:name="Proxy 8 (Vietnamese)">
    <w:altName w:val="Segoe Print"/>
    <w:panose1 w:val="00000000000000000000"/>
    <w:charset w:val="A3"/>
    <w:family w:val="auto"/>
    <w:pitch w:val="default"/>
    <w:sig w:usb0="00000000" w:usb1="00000000" w:usb2="00000000" w:usb3="00000000" w:csb0="00000100" w:csb1="00000000"/>
  </w:font>
  <w:font w:name=",宋体">
    <w:altName w:val="宋体"/>
    <w:panose1 w:val="00000000000000000000"/>
    <w:charset w:val="01"/>
    <w:family w:val="auto"/>
    <w:pitch w:val="default"/>
    <w:sig w:usb0="00000000" w:usb1="00000000" w:usb2="00000000" w:usb3="00000000" w:csb0="00040001" w:csb1="00000000"/>
  </w:font>
  <w:font w:name="长城美黑体">
    <w:altName w:val="宋体"/>
    <w:panose1 w:val="02010609000101010101"/>
    <w:charset w:val="86"/>
    <w:family w:val="modern"/>
    <w:pitch w:val="default"/>
    <w:sig w:usb0="00000001" w:usb1="080E0000" w:usb2="00000010" w:usb3="00000000" w:csb0="00040000" w:csb1="00000000"/>
  </w:font>
  <w:font w:name="DLF-3-0-1901224721+ZBHAeS-54">
    <w:altName w:val="Segoe Print"/>
    <w:panose1 w:val="00000000000000000000"/>
    <w:charset w:val="00"/>
    <w:family w:val="auto"/>
    <w:pitch w:val="default"/>
    <w:sig w:usb0="00000000" w:usb1="00000000" w:usb2="00000000" w:usb3="00000000" w:csb0="00000001" w:csb1="00000000"/>
  </w:font>
  <w:font w:name="Times New Roman'">
    <w:altName w:val="Times New Roman"/>
    <w:panose1 w:val="00000000000000000000"/>
    <w:charset w:val="01"/>
    <w:family w:val="roman"/>
    <w:pitch w:val="default"/>
    <w:sig w:usb0="00000000" w:usb1="00000000" w:usb2="00000000" w:usb3="00000000" w:csb0="00040001" w:csb1="00000000"/>
  </w:font>
  <w:font w:name="HYShuSongErJ">
    <w:altName w:val="宋体"/>
    <w:panose1 w:val="00000000000000000000"/>
    <w:charset w:val="01"/>
    <w:family w:val="roman"/>
    <w:pitch w:val="default"/>
    <w:sig w:usb0="20003A87" w:usb1="00000000" w:usb2="00000000" w:usb3="00000000" w:csb0="000001FF" w:csb1="00000000"/>
  </w:font>
  <w:font w:name="KTJ+ZEOBhT-19">
    <w:altName w:val="宋体"/>
    <w:panose1 w:val="00000000000000000000"/>
    <w:charset w:val="86"/>
    <w:family w:val="auto"/>
    <w:pitch w:val="default"/>
    <w:sig w:usb0="00000001" w:usb1="080E0000" w:usb2="00000010" w:usb3="00000000" w:csb0="00040000" w:csb1="00000000"/>
  </w:font>
  <w:font w:name="金山简宋体">
    <w:altName w:val="宋体"/>
    <w:panose1 w:val="02010609000101010101"/>
    <w:charset w:val="86"/>
    <w:family w:val="modern"/>
    <w:pitch w:val="default"/>
    <w:sig w:usb0="00000001" w:usb1="080E0000" w:usb2="00000010" w:usb3="00000000" w:csb0="00040000" w:csb1="00000000"/>
  </w:font>
  <w:font w:name="GulimChe Western">
    <w:altName w:val="Segoe Print"/>
    <w:panose1 w:val="00000000000000000000"/>
    <w:charset w:val="00"/>
    <w:family w:val="modern"/>
    <w:pitch w:val="default"/>
    <w:sig w:usb0="00000000" w:usb1="00000000" w:usb2="00000000" w:usb3="00000000" w:csb0="00000001" w:csb1="00000000"/>
  </w:font>
  <w:font w:name="宋体 Verdana">
    <w:altName w:val="宋体"/>
    <w:panose1 w:val="00000000000000000000"/>
    <w:charset w:val="01"/>
    <w:family w:val="auto"/>
    <w:pitch w:val="default"/>
    <w:sig w:usb0="00000000" w:usb1="00000000" w:usb2="00000000" w:usb3="00000000" w:csb0="00040001" w:csb1="00000000"/>
  </w:font>
  <w:font w:name="DLF-32769-4-173692241+ZBLHRy-16">
    <w:altName w:val="Times New Roman"/>
    <w:panose1 w:val="00000000000000000000"/>
    <w:charset w:val="00"/>
    <w:family w:val="auto"/>
    <w:pitch w:val="default"/>
    <w:sig w:usb0="00000003" w:usb1="00000000" w:usb2="00000000" w:usb3="00000000" w:csb0="00000001" w:csb1="00000000"/>
  </w:font>
  <w:font w:name="KTJ+ZBGDBO-2">
    <w:altName w:val="宋体"/>
    <w:panose1 w:val="00000000000000000000"/>
    <w:charset w:val="86"/>
    <w:family w:val="auto"/>
    <w:pitch w:val="default"/>
    <w:sig w:usb0="00000000" w:usb1="00000000" w:usb2="00000000" w:usb3="00000000" w:csb0="00040000" w:csb1="00000000"/>
  </w:font>
  <w:font w:name="Franklin Gothic Medium Cyr">
    <w:altName w:val="Franklin Gothic Medium"/>
    <w:panose1 w:val="00000000000000000000"/>
    <w:charset w:val="CC"/>
    <w:family w:val="swiss"/>
    <w:pitch w:val="default"/>
    <w:sig w:usb0="00000000" w:usb1="00000000" w:usb2="00000000" w:usb3="00000000" w:csb0="00000004" w:csb1="00000000"/>
  </w:font>
  <w:font w:name="仿宋 GB2312">
    <w:altName w:val="宋体"/>
    <w:panose1 w:val="02010609030101010101"/>
    <w:charset w:val="86"/>
    <w:family w:val="modern"/>
    <w:pitch w:val="default"/>
    <w:sig w:usb0="00000001" w:usb1="080E0000" w:usb2="00000010" w:usb3="00000000" w:csb0="00040000" w:csb1="00000000"/>
  </w:font>
  <w:font w:name="LucidaGrande">
    <w:altName w:val="黑体"/>
    <w:panose1 w:val="00000000000000000000"/>
    <w:charset w:val="86"/>
    <w:family w:val="auto"/>
    <w:pitch w:val="default"/>
    <w:sig w:usb0="00000001" w:usb1="080E0000" w:usb2="00000010" w:usb3="00000000" w:csb0="00040000" w:csb1="00000000"/>
  </w:font>
  <w:font w:name="MS-Mincho">
    <w:altName w:val="Segoe Print"/>
    <w:panose1 w:val="00000000000000000000"/>
    <w:charset w:val="00"/>
    <w:family w:val="swiss"/>
    <w:pitch w:val="default"/>
    <w:sig w:usb0="00000000" w:usb1="00000000" w:usb2="00000000" w:usb3="00000000" w:csb0="00000001" w:csb1="00000000"/>
  </w:font>
  <w:font w:name="ISOCT Cyr">
    <w:altName w:val="Segoe Print"/>
    <w:panose1 w:val="00000000000000000000"/>
    <w:charset w:val="CC"/>
    <w:family w:val="auto"/>
    <w:pitch w:val="default"/>
    <w:sig w:usb0="00000000" w:usb1="00000000" w:usb2="00000000" w:usb3="00000000" w:csb0="00000004" w:csb1="00000000"/>
  </w:font>
  <w:font w:name="System">
    <w:altName w:val="宋体"/>
    <w:panose1 w:val="00000000000000000000"/>
    <w:charset w:val="86"/>
    <w:family w:val="auto"/>
    <w:pitch w:val="default"/>
    <w:sig w:usb0="00000001" w:usb1="080E0000" w:usb2="00000010" w:usb3="00000000" w:csb0="00040000" w:csb1="00000000"/>
  </w:font>
  <w:font w:name="Txt CE">
    <w:altName w:val="Segoe Print"/>
    <w:panose1 w:val="00000000000000000000"/>
    <w:charset w:val="EE"/>
    <w:family w:val="auto"/>
    <w:pitch w:val="default"/>
    <w:sig w:usb0="00000000" w:usb1="00000000" w:usb2="00000000" w:usb3="00000000" w:csb0="00000002" w:csb1="00000000"/>
  </w:font>
  <w:font w:name="CityBlueprint">
    <w:altName w:val="宋体"/>
    <w:panose1 w:val="00000400000000000000"/>
    <w:charset w:val="02"/>
    <w:family w:val="auto"/>
    <w:pitch w:val="default"/>
    <w:sig w:usb0="00000000" w:usb1="00000000" w:usb2="00000000" w:usb3="00000000" w:csb0="00040001" w:csb1="00000000"/>
  </w:font>
  <w:font w:name="Microsoft YaHei Cyr">
    <w:altName w:val="Segoe Print"/>
    <w:panose1 w:val="00000000000000000000"/>
    <w:charset w:val="CC"/>
    <w:family w:val="swiss"/>
    <w:pitch w:val="default"/>
    <w:sig w:usb0="00000000" w:usb1="00000000" w:usb2="00000000" w:usb3="00000000" w:csb0="00000004" w:csb1="00000000"/>
  </w:font>
  <w:font w:name="创艺繁仿宋">
    <w:altName w:val="仿宋"/>
    <w:panose1 w:val="00000000000000000000"/>
    <w:charset w:val="86"/>
    <w:family w:val="auto"/>
    <w:pitch w:val="default"/>
    <w:sig w:usb0="00000000" w:usb1="00000000" w:usb2="00000000" w:usb3="00000000" w:csb0="00040001" w:csb1="00000000"/>
  </w:font>
  <w:font w:name="Proxy 9 (Vietnamese)">
    <w:altName w:val="Segoe Print"/>
    <w:panose1 w:val="00000000000000000000"/>
    <w:charset w:val="A3"/>
    <w:family w:val="auto"/>
    <w:pitch w:val="default"/>
    <w:sig w:usb0="00000000" w:usb1="00000000" w:usb2="00000000" w:usb3="00000000" w:csb0="00000100" w:csb1="00000000"/>
  </w:font>
  <w:font w:name="Stylus BT CE">
    <w:altName w:val="Segoe Print"/>
    <w:panose1 w:val="00000000000000000000"/>
    <w:charset w:val="EE"/>
    <w:family w:val="swiss"/>
    <w:pitch w:val="default"/>
    <w:sig w:usb0="00000000" w:usb1="00000000" w:usb2="00000000" w:usb3="00000000" w:csb0="00000002" w:csb1="00000000"/>
  </w:font>
  <w:font w:name="TimesNewRomanPS-BoldMT-Identity-H">
    <w:altName w:val="宋体"/>
    <w:panose1 w:val="00000000000000000000"/>
    <w:charset w:val="86"/>
    <w:family w:val="auto"/>
    <w:pitch w:val="default"/>
    <w:sig w:usb0="00000000" w:usb1="00000000" w:usb2="00000000" w:usb3="00000000" w:csb0="00040000" w:csb1="00000000"/>
  </w:font>
  <w:font w:name="Taffy">
    <w:altName w:val="Mongolian Baiti"/>
    <w:panose1 w:val="03050402030202030204"/>
    <w:charset w:val="00"/>
    <w:family w:val="auto"/>
    <w:pitch w:val="default"/>
    <w:sig w:usb0="00000003" w:usb1="00000000" w:usb2="00000000" w:usb3="00000000" w:csb0="00000001" w:csb1="00000000"/>
  </w:font>
  <w:font w:name="宋体_x0008_貾氌...">
    <w:altName w:val="宋体"/>
    <w:panose1 w:val="00000000000000000000"/>
    <w:charset w:val="86"/>
    <w:family w:val="roman"/>
    <w:pitch w:val="default"/>
    <w:sig w:usb0="00000001" w:usb1="080E0000" w:usb2="00000010" w:usb3="00000000" w:csb0="00040000" w:csb1="00000000"/>
  </w:font>
  <w:font w:name="方正细珊瑚简体">
    <w:altName w:val="宋体"/>
    <w:panose1 w:val="03000509000000000000"/>
    <w:charset w:val="86"/>
    <w:family w:val="script"/>
    <w:pitch w:val="default"/>
    <w:sig w:usb0="00000001" w:usb1="080E0000" w:usb2="00000000" w:usb3="00000000" w:csb0="00040000" w:csb1="00000000"/>
  </w:font>
  <w:font w:name="ISOCT (Arabic)">
    <w:altName w:val="Segoe Print"/>
    <w:panose1 w:val="00000000000000000000"/>
    <w:charset w:val="B2"/>
    <w:family w:val="auto"/>
    <w:pitch w:val="default"/>
    <w:sig w:usb0="00000000" w:usb1="00000000" w:usb2="00000000" w:usb3="00000000" w:csb0="00000040" w:csb1="00000000"/>
  </w:font>
  <w:font w:name="DLF-32769-4-2032107408+ZDVXdK-4">
    <w:altName w:val="宋体"/>
    <w:panose1 w:val="00000000000000000000"/>
    <w:charset w:val="86"/>
    <w:family w:val="auto"/>
    <w:pitch w:val="default"/>
    <w:sig w:usb0="00000001" w:usb1="080E0000" w:usb2="00000010" w:usb3="00000000" w:csb0="00040000" w:csb1="00000000"/>
  </w:font>
  <w:font w:name="Swis721 Blk BT Greek">
    <w:altName w:val="Segoe Print"/>
    <w:panose1 w:val="00000000000000000000"/>
    <w:charset w:val="A1"/>
    <w:family w:val="swiss"/>
    <w:pitch w:val="default"/>
    <w:sig w:usb0="00000000" w:usb1="00000000" w:usb2="00000000" w:usb3="00000000" w:csb0="00000008" w:csb1="00000000"/>
  </w:font>
  <w:font w:name="ArialNarrow">
    <w:altName w:val="宋体"/>
    <w:panose1 w:val="00000000000000000000"/>
    <w:charset w:val="A1"/>
    <w:family w:val="swiss"/>
    <w:pitch w:val="default"/>
    <w:sig w:usb0="00000003" w:usb1="080E0000" w:usb2="00000010" w:usb3="00000000" w:csb0="00040001" w:csb1="00000000"/>
  </w:font>
  <w:font w:name="Arial Black Cyr">
    <w:altName w:val="Arial"/>
    <w:panose1 w:val="00000000000000000000"/>
    <w:charset w:val="CC"/>
    <w:family w:val="swiss"/>
    <w:pitch w:val="default"/>
    <w:sig w:usb0="00000000" w:usb1="00000000" w:usb2="00000000" w:usb3="00000000" w:csb0="00000004" w:csb1="00000000"/>
  </w:font>
  <w:font w:name="昆仑粗隶书">
    <w:altName w:val="黑体"/>
    <w:panose1 w:val="00000000000000000000"/>
    <w:charset w:val="86"/>
    <w:family w:val="modern"/>
    <w:pitch w:val="default"/>
    <w:sig w:usb0="00000001" w:usb1="080E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ŞÎÄĎ¸şÚ CE">
    <w:altName w:val="Segoe Print"/>
    <w:panose1 w:val="00000000000000000000"/>
    <w:charset w:val="EE"/>
    <w:family w:val="auto"/>
    <w:pitch w:val="default"/>
    <w:sig w:usb0="00000000" w:usb1="00000000" w:usb2="00000000" w:usb3="00000000" w:csb0="00000002" w:csb1="00000000"/>
  </w:font>
  <w:font w:name="Proxy 2 CE">
    <w:altName w:val="Segoe Print"/>
    <w:panose1 w:val="00000000000000000000"/>
    <w:charset w:val="EE"/>
    <w:family w:val="auto"/>
    <w:pitch w:val="default"/>
    <w:sig w:usb0="00000000" w:usb1="00000000" w:usb2="00000000" w:usb3="00000000" w:csb0="00000002" w:csb1="00000000"/>
  </w:font>
  <w:font w:name="经典隶变简">
    <w:altName w:val="宋体"/>
    <w:panose1 w:val="02010609010101010101"/>
    <w:charset w:val="86"/>
    <w:family w:val="modern"/>
    <w:pitch w:val="default"/>
    <w:sig w:usb0="A1007AEF" w:usb1="F9DF7CFB" w:usb2="0000001E" w:usb3="00000000" w:csb0="20040000" w:csb1="00000000"/>
  </w:font>
  <w:font w:name="Berkeley-Bold">
    <w:altName w:val="Segoe Print"/>
    <w:panose1 w:val="00000000000000000000"/>
    <w:charset w:val="00"/>
    <w:family w:val="roman"/>
    <w:pitch w:val="default"/>
    <w:sig w:usb0="00000000" w:usb1="00000000" w:usb2="00000000" w:usb3="00000000" w:csb0="00000001" w:csb1="00000000"/>
  </w:font>
  <w:font w:name="MS PMincho Greek">
    <w:altName w:val="Segoe Print"/>
    <w:panose1 w:val="00000000000000000000"/>
    <w:charset w:val="A1"/>
    <w:family w:val="roman"/>
    <w:pitch w:val="default"/>
    <w:sig w:usb0="00000000" w:usb1="00000000" w:usb2="00000000" w:usb3="00000000" w:csb0="00000008" w:csb1="00000000"/>
  </w:font>
  <w:font w:name="DLF-32769-4-1788611749+ZETBKP-12">
    <w:altName w:val="宋体"/>
    <w:panose1 w:val="00000000000000000000"/>
    <w:charset w:val="86"/>
    <w:family w:val="auto"/>
    <w:pitch w:val="default"/>
    <w:sig w:usb0="00000000" w:usb1="00000000" w:usb2="00000000" w:usb3="00000000" w:csb0="00040000" w:csb1="00000000"/>
  </w:font>
  <w:font w:name="RomanD Cyr">
    <w:altName w:val="Segoe Print"/>
    <w:panose1 w:val="00000000000000000000"/>
    <w:charset w:val="CC"/>
    <w:family w:val="auto"/>
    <w:pitch w:val="default"/>
    <w:sig w:usb0="00000000" w:usb1="00000000" w:usb2="00000000" w:usb3="00000000" w:csb0="00000004" w:csb1="00000000"/>
  </w:font>
  <w:font w:name="MS Shell Dlg">
    <w:altName w:val="Times New Roman"/>
    <w:panose1 w:val="020B0604020202020204"/>
    <w:charset w:val="01"/>
    <w:family w:val="swiss"/>
    <w:pitch w:val="default"/>
    <w:sig w:usb0="21007A87" w:usb1="80000000" w:usb2="00000008" w:usb3="00000000" w:csb0="000101FF" w:csb1="00000000"/>
  </w:font>
  <w:font w:name="Century Schoolbook CE">
    <w:altName w:val="Segoe Print"/>
    <w:panose1 w:val="00000000000000000000"/>
    <w:charset w:val="EE"/>
    <w:family w:val="roman"/>
    <w:pitch w:val="default"/>
    <w:sig w:usb0="00000000" w:usb1="00000000" w:usb2="00000000" w:usb3="00000000" w:csb0="00000002" w:csb1="00000000"/>
  </w:font>
  <w:font w:name="9ED14F53">
    <w:altName w:val="宋体"/>
    <w:panose1 w:val="00000000000000000000"/>
    <w:charset w:val="01"/>
    <w:family w:val="auto"/>
    <w:pitch w:val="default"/>
    <w:sig w:usb0="00000001" w:usb1="0012F558" w:usb2="09F7E5A0" w:usb3="0012F55C" w:csb0="0012F558" w:csb1="46E06F95"/>
  </w:font>
  <w:font w:name="Sylfaen Tur">
    <w:altName w:val="Sylfaen"/>
    <w:panose1 w:val="00000000000000000000"/>
    <w:charset w:val="A2"/>
    <w:family w:val="roman"/>
    <w:pitch w:val="default"/>
    <w:sig w:usb0="00000000" w:usb1="00000000" w:usb2="00000000" w:usb3="00000000" w:csb0="00000010" w:csb1="00000000"/>
  </w:font>
  <w:font w:name="KTJ+ZMbDZq-8">
    <w:altName w:val="黑体"/>
    <w:panose1 w:val="00000000000000000000"/>
    <w:charset w:val="86"/>
    <w:family w:val="auto"/>
    <w:pitch w:val="default"/>
    <w:sig w:usb0="00000001" w:usb1="080E0000" w:usb2="00000010" w:usb3="00000000" w:csb0="00040000" w:csb1="00000000"/>
  </w:font>
  <w:font w:name="Verdana, Arial, Helvetica, sa">
    <w:altName w:val="新宋体"/>
    <w:panose1 w:val="02020603050405020304"/>
    <w:charset w:val="86"/>
    <w:family w:val="auto"/>
    <w:pitch w:val="default"/>
    <w:sig w:usb0="00000000" w:usb1="00000000" w:usb2="00000000" w:usb3="00000000" w:csb0="00040000" w:csb1="00000000"/>
  </w:font>
  <w:font w:name="UniversalMath1 BT">
    <w:altName w:val="宋体"/>
    <w:panose1 w:val="05050102010205020602"/>
    <w:charset w:val="02"/>
    <w:family w:val="roman"/>
    <w:pitch w:val="default"/>
    <w:sig w:usb0="00000000" w:usb1="00000000" w:usb2="00000000" w:usb3="00000000" w:csb0="00040001" w:csb1="00000000"/>
  </w:font>
  <w:font w:name="Script MT Bold">
    <w:altName w:val="Mongolian Baiti"/>
    <w:panose1 w:val="03040602040607080904"/>
    <w:charset w:val="01"/>
    <w:family w:val="script"/>
    <w:pitch w:val="default"/>
    <w:sig w:usb0="00000003" w:usb1="00000000" w:usb2="00000000" w:usb3="00000000" w:csb0="20000001" w:csb1="00000000"/>
  </w:font>
  <w:font w:name="粗8黑体">
    <w:altName w:val="黑体"/>
    <w:panose1 w:val="00000000000000000000"/>
    <w:charset w:val="01"/>
    <w:family w:val="auto"/>
    <w:pitch w:val="default"/>
    <w:sig w:usb0="00000000" w:usb1="00000000" w:usb2="00000000" w:usb3="00000000" w:csb0="00040001" w:csb1="00000000"/>
  </w:font>
  <w:font w:name="Co">
    <w:altName w:val="宋体"/>
    <w:panose1 w:val="00000000000000000000"/>
    <w:charset w:val="00"/>
    <w:family w:val="auto"/>
    <w:pitch w:val="default"/>
    <w:sig w:usb0="00000000" w:usb1="00000000" w:usb2="00000000" w:usb3="00000000" w:csb0="00040001" w:csb1="00000000"/>
  </w:font>
  <w:font w:name="RomanS Baltic">
    <w:altName w:val="Segoe Print"/>
    <w:panose1 w:val="00000000000000000000"/>
    <w:charset w:val="BA"/>
    <w:family w:val="auto"/>
    <w:pitch w:val="default"/>
    <w:sig w:usb0="00000000" w:usb1="00000000" w:usb2="00000000" w:usb3="00000000" w:csb0="00000080" w:csb1="00000000"/>
  </w:font>
  <w:font w:name="ISOCP3 Baltic">
    <w:altName w:val="Segoe Print"/>
    <w:panose1 w:val="00000000000000000000"/>
    <w:charset w:val="BA"/>
    <w:family w:val="auto"/>
    <w:pitch w:val="default"/>
    <w:sig w:usb0="00000000" w:usb1="00000000" w:usb2="00000000" w:usb3="00000000" w:csb0="00000080" w:csb1="00000000"/>
  </w:font>
  <w:font w:name="缁狅拷缁绢洟濞ｈ精鎽戞鍛">
    <w:altName w:val="微软雅黑"/>
    <w:panose1 w:val="00000000000000000000"/>
    <w:charset w:val="01"/>
    <w:family w:val="auto"/>
    <w:pitch w:val="default"/>
    <w:sig w:usb0="00000000" w:usb1="00000000" w:usb2="00000000" w:usb3="00000000" w:csb0="00040001" w:csb1="00000000"/>
  </w:font>
  <w:font w:name="Swis721 Lt BT Tur">
    <w:altName w:val="Segoe Print"/>
    <w:panose1 w:val="00000000000000000000"/>
    <w:charset w:val="A2"/>
    <w:family w:val="swiss"/>
    <w:pitch w:val="default"/>
    <w:sig w:usb0="00000000" w:usb1="00000000" w:usb2="00000000" w:usb3="00000000" w:csb0="00000010" w:csb1="00000000"/>
  </w:font>
  <w:font w:name="Letter Gothic">
    <w:altName w:val="Lucida Console"/>
    <w:panose1 w:val="020B0409020202030204"/>
    <w:charset w:val="01"/>
    <w:family w:val="modern"/>
    <w:pitch w:val="default"/>
    <w:sig w:usb0="00000000" w:usb1="00000000" w:usb2="00000000" w:usb3="00000000" w:csb0="00000093" w:csb1="00000000"/>
  </w:font>
  <w:font w:name="ËÎìå">
    <w:altName w:val="Segoe Print"/>
    <w:panose1 w:val="00000000000000000000"/>
    <w:charset w:val="01"/>
    <w:family w:val="auto"/>
    <w:pitch w:val="default"/>
    <w:sig w:usb0="0014C7F8" w:usb1="46E05ACE" w:usb2="05352A48" w:usb3="00A908B0" w:csb0="0000007D" w:csb1="0014C88C"/>
  </w:font>
  <w:font w:name="Italic Tur">
    <w:altName w:val="Segoe Print"/>
    <w:panose1 w:val="00000000000000000000"/>
    <w:charset w:val="A2"/>
    <w:family w:val="auto"/>
    <w:pitch w:val="default"/>
    <w:sig w:usb0="00000000" w:usb1="00000000" w:usb2="00000000" w:usb3="00000000" w:csb0="00000010" w:csb1="00000000"/>
  </w:font>
  <w:font w:name="NewCenturySchlbk-Bold">
    <w:altName w:val="Segoe Print"/>
    <w:panose1 w:val="00000000000000000000"/>
    <w:charset w:val="00"/>
    <w:family w:val="roman"/>
    <w:pitch w:val="default"/>
    <w:sig w:usb0="00000003" w:usb1="00000000" w:usb2="00000000" w:usb3="00000000" w:csb0="00000001" w:csb1="00000000"/>
  </w:font>
  <w:font w:name="Lucida Console Cyr">
    <w:altName w:val="Lucida Console"/>
    <w:panose1 w:val="00000000000000000000"/>
    <w:charset w:val="CC"/>
    <w:family w:val="modern"/>
    <w:pitch w:val="default"/>
    <w:sig w:usb0="00000000" w:usb1="00000000" w:usb2="00000000" w:usb3="00000000" w:csb0="00000004" w:csb1="00000000"/>
  </w:font>
  <w:font w:name="’仿宋_GB2312’">
    <w:altName w:val="宋体"/>
    <w:panose1 w:val="00000000000000000000"/>
    <w:charset w:val="01"/>
    <w:family w:val="auto"/>
    <w:pitch w:val="default"/>
    <w:sig w:usb0="00000000" w:usb1="00000000" w:usb2="00000000" w:usb3="00000000" w:csb0="00040001" w:csb1="00000000"/>
  </w:font>
  <w:font w:name="Basemic Times">
    <w:altName w:val="宋体"/>
    <w:panose1 w:val="00000400000000000000"/>
    <w:charset w:val="86"/>
    <w:family w:val="auto"/>
    <w:pitch w:val="default"/>
    <w:sig w:usb0="00000003" w:usb1="00000000" w:usb2="00000000" w:usb3="00000000" w:csb0="00000001" w:csb1="DFD74000"/>
  </w:font>
  <w:font w:name="FakeFont-0001FEB9">
    <w:altName w:val="Segoe Print"/>
    <w:panose1 w:val="00000000000000000000"/>
    <w:charset w:val="00"/>
    <w:family w:val="auto"/>
    <w:pitch w:val="default"/>
    <w:sig w:usb0="00000000" w:usb1="00000000" w:usb2="00000000" w:usb3="00000000" w:csb0="00000001" w:csb1="00000000"/>
  </w:font>
  <w:font w:name="Î˘ČíŃĹşÚ CE">
    <w:altName w:val="Segoe Print"/>
    <w:panose1 w:val="00000000000000000000"/>
    <w:charset w:val="EE"/>
    <w:family w:val="swiss"/>
    <w:pitch w:val="default"/>
    <w:sig w:usb0="00000000" w:usb1="00000000" w:usb2="00000000" w:usb3="00000000" w:csb0="00000002" w:csb1="00000000"/>
  </w:font>
  <w:font w:name="華康隸書體W5">
    <w:altName w:val="MingLiU-ExtB"/>
    <w:panose1 w:val="03000509000000000000"/>
    <w:charset w:val="88"/>
    <w:family w:val="script"/>
    <w:pitch w:val="default"/>
    <w:sig w:usb0="80000001" w:usb1="28091800" w:usb2="00000016" w:usb3="00000000" w:csb0="00100000" w:csb1="00000000"/>
  </w:font>
  <w:font w:name="ItalicT CE">
    <w:altName w:val="Segoe Print"/>
    <w:panose1 w:val="00000000000000000000"/>
    <w:charset w:val="EE"/>
    <w:family w:val="auto"/>
    <w:pitch w:val="default"/>
    <w:sig w:usb0="00000000" w:usb1="00000000" w:usb2="00000000" w:usb3="00000000" w:csb0="00000002" w:csb1="00000000"/>
  </w:font>
  <w:font w:name="LinotypeUnivers-330Light">
    <w:altName w:val="Segoe Print"/>
    <w:panose1 w:val="00000000000000000000"/>
    <w:charset w:val="00"/>
    <w:family w:val="swiss"/>
    <w:pitch w:val="default"/>
    <w:sig w:usb0="00000000" w:usb1="00000000" w:usb2="00000000" w:usb3="00000000" w:csb0="00000001" w:csb1="00000000"/>
  </w:font>
  <w:font w:name="FPEF">
    <w:altName w:val="黑体"/>
    <w:panose1 w:val="00000000000000000000"/>
    <w:charset w:val="86"/>
    <w:family w:val="auto"/>
    <w:pitch w:val="default"/>
    <w:sig w:usb0="00000001" w:usb1="080E0000" w:usb2="00000010" w:usb3="00000000" w:csb0="00040000" w:csb1="00000000"/>
  </w:font>
  <w:font w:name="Verdana, Arial, 宋体">
    <w:altName w:val="宋体"/>
    <w:panose1 w:val="00000000000000000000"/>
    <w:charset w:val="86"/>
    <w:family w:val="roman"/>
    <w:pitch w:val="default"/>
    <w:sig w:usb0="00000001" w:usb1="080E0000" w:usb2="00000010" w:usb3="00000000" w:csb0="00040000" w:csb1="00000000"/>
  </w:font>
  <w:font w:name="Broadway">
    <w:altName w:val="Gabriola"/>
    <w:panose1 w:val="04040905080B02020502"/>
    <w:charset w:val="00"/>
    <w:family w:val="auto"/>
    <w:pitch w:val="default"/>
    <w:sig w:usb0="00000003" w:usb1="00000000" w:usb2="00000000" w:usb3="00000000" w:csb0="20000001" w:csb1="00000000"/>
  </w:font>
  <w:font w:name="Black">
    <w:altName w:val="Arial Black"/>
    <w:panose1 w:val="00000000000000000000"/>
    <w:charset w:val="01"/>
    <w:family w:val="auto"/>
    <w:pitch w:val="default"/>
    <w:sig w:usb0="00000000" w:usb1="00000000" w:usb2="00000000" w:usb3="00000000" w:csb0="00040001" w:csb1="00000000"/>
  </w:font>
  <w:font w:name="汉鼎繁淡古">
    <w:altName w:val="宋体"/>
    <w:panose1 w:val="02010609000101010101"/>
    <w:charset w:val="86"/>
    <w:family w:val="modern"/>
    <w:pitch w:val="default"/>
    <w:sig w:usb0="00000000" w:usb1="00000000" w:usb2="00000000" w:usb3="00000000" w:csb0="00040001" w:csb1="00000000"/>
  </w:font>
  <w:font w:name="DLF-3-0-137054253+ZCDCAc-4">
    <w:altName w:val="Segoe Print"/>
    <w:panose1 w:val="00000000000000000000"/>
    <w:charset w:val="00"/>
    <w:family w:val="auto"/>
    <w:pitch w:val="default"/>
    <w:sig w:usb0="00000000" w:usb1="00000000" w:usb2="00000000" w:usb3="00000000" w:csb0="00000001" w:csb1="00000000"/>
  </w:font>
  <w:font w:name="OGGGNP+TimesNewRoman">
    <w:altName w:val="宋体"/>
    <w:panose1 w:val="00000000000000000000"/>
    <w:charset w:val="86"/>
    <w:family w:val="roman"/>
    <w:pitch w:val="default"/>
    <w:sig w:usb0="00000001" w:usb1="080E0000" w:usb2="00000010" w:usb3="00000000" w:csb0="00040000" w:csb1="00000000"/>
  </w:font>
  <w:font w:name="B5+CAJ FNT00">
    <w:altName w:val="宋体"/>
    <w:panose1 w:val="00000000000000000000"/>
    <w:charset w:val="86"/>
    <w:family w:val="auto"/>
    <w:pitch w:val="default"/>
    <w:sig w:usb0="00000001" w:usb1="080E0000" w:usb2="00000010" w:usb3="00000000" w:csb0="00040000" w:csb1="00000000"/>
  </w:font>
  <w:font w:name="DLF-32769-0-328338873+ZBOAHC-14">
    <w:altName w:val="Segoe Print"/>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roman"/>
    <w:pitch w:val="default"/>
    <w:sig w:usb0="00000000" w:usb1="00000000" w:usb2="00000000" w:usb3="00000000" w:csb0="00040001" w:csb1="00000000"/>
  </w:font>
  <w:font w:name="DLF-32769-3-2134511497+ZDNXvU-50">
    <w:altName w:val="Segoe Print"/>
    <w:panose1 w:val="00000000000000000000"/>
    <w:charset w:val="00"/>
    <w:family w:val="auto"/>
    <w:pitch w:val="default"/>
    <w:sig w:usb0="00000000" w:usb1="00000000" w:usb2="00000000" w:usb3="00000000" w:csb0="00000001" w:csb1="00000000"/>
  </w:font>
  <w:font w:name="汉仪综艺体简">
    <w:altName w:val="宋体"/>
    <w:panose1 w:val="02010609000101010101"/>
    <w:charset w:val="86"/>
    <w:family w:val="modern"/>
    <w:pitch w:val="default"/>
    <w:sig w:usb0="00000001" w:usb1="080E0800" w:usb2="00000002" w:usb3="00000000" w:csb0="00040000" w:csb1="00000000"/>
  </w:font>
  <w:font w:name="汉仪仿宋简">
    <w:altName w:val="仿宋"/>
    <w:panose1 w:val="02010609000101010101"/>
    <w:charset w:val="86"/>
    <w:family w:val="modern"/>
    <w:pitch w:val="default"/>
    <w:sig w:usb0="00000001" w:usb1="080E0800" w:usb2="00000002"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Futura Bk BT">
    <w:altName w:val="Lucida Sans Unicode"/>
    <w:panose1 w:val="020B0502020204020303"/>
    <w:charset w:val="01"/>
    <w:family w:val="swiss"/>
    <w:pitch w:val="default"/>
    <w:sig w:usb0="00000087" w:usb1="00000000" w:usb2="00000000" w:usb3="00000000" w:csb0="0000001B" w:csb1="00000000"/>
  </w:font>
  <w:font w:name="方正宋体">
    <w:altName w:val="宋体"/>
    <w:panose1 w:val="03000502000000000000"/>
    <w:charset w:val="86"/>
    <w:family w:val="auto"/>
    <w:pitch w:val="default"/>
    <w:sig w:usb0="00000001" w:usb1="080E0000" w:usb2="00000000" w:usb3="00000000" w:csb0="00040000" w:csb1="00000000"/>
  </w:font>
  <w:font w:name="Times New Roman'''''''">
    <w:altName w:val="Times New Roman"/>
    <w:panose1 w:val="00000000000000000000"/>
    <w:charset w:val="01"/>
    <w:family w:val="roman"/>
    <w:pitch w:val="default"/>
    <w:sig w:usb0="00000000" w:usb1="00000000" w:usb2="00000000" w:usb3="00000000" w:csb0="00040001" w:csb1="00000000"/>
  </w:font>
  <w:font w:name="MS UI Gothic Baltic">
    <w:altName w:val="MS UI Gothic"/>
    <w:panose1 w:val="00000000000000000000"/>
    <w:charset w:val="BA"/>
    <w:family w:val="swiss"/>
    <w:pitch w:val="default"/>
    <w:sig w:usb0="00000000" w:usb1="00000000" w:usb2="00000000" w:usb3="00000000" w:csb0="00000080" w:csb1="00000000"/>
  </w:font>
  <w:font w:name="华文楷体 ...">
    <w:altName w:val="宋体"/>
    <w:panose1 w:val="00000000000000000000"/>
    <w:charset w:val="86"/>
    <w:family w:val="roman"/>
    <w:pitch w:val="default"/>
    <w:sig w:usb0="00000001" w:usb1="080E0000" w:usb2="00000010" w:usb3="00000000" w:csb0="00040000" w:csb1="00000000"/>
  </w:font>
  <w:font w:name="ZWAdobeF Baltic">
    <w:altName w:val="Segoe Print"/>
    <w:panose1 w:val="00000000000000000000"/>
    <w:charset w:val="BA"/>
    <w:family w:val="auto"/>
    <w:pitch w:val="default"/>
    <w:sig w:usb0="00000000" w:usb1="00000000" w:usb2="00000000" w:usb3="00000000" w:csb0="00000080" w:csb1="00000000"/>
  </w:font>
  <w:font w:name="Simplex CE">
    <w:altName w:val="Segoe Print"/>
    <w:panose1 w:val="00000000000000000000"/>
    <w:charset w:val="EE"/>
    <w:family w:val="auto"/>
    <w:pitch w:val="default"/>
    <w:sig w:usb0="00000000" w:usb1="00000000" w:usb2="00000000" w:usb3="00000000" w:csb0="00000002" w:csb1="00000000"/>
  </w:font>
  <w:font w:name="H-SS9-PK74820001828-Identity-H">
    <w:altName w:val="宋体"/>
    <w:panose1 w:val="00000000000000000000"/>
    <w:charset w:val="86"/>
    <w:family w:val="auto"/>
    <w:pitch w:val="default"/>
    <w:sig w:usb0="00000001" w:usb1="080E0000" w:usb2="00000010" w:usb3="00000000" w:csb0="00040000" w:csb1="00000000"/>
  </w:font>
  <w:font w:name="Proxy 5 Baltic">
    <w:altName w:val="Segoe Print"/>
    <w:panose1 w:val="00000000000000000000"/>
    <w:charset w:val="BA"/>
    <w:family w:val="auto"/>
    <w:pitch w:val="default"/>
    <w:sig w:usb0="00000000" w:usb1="00000000" w:usb2="00000000" w:usb3="00000000" w:csb0="00000080" w:csb1="00000000"/>
  </w:font>
  <w:font w:name="DY45+ZMdAve-45">
    <w:altName w:val="Times New Roman"/>
    <w:panose1 w:val="00000000000000000000"/>
    <w:charset w:val="00"/>
    <w:family w:val="roman"/>
    <w:pitch w:val="default"/>
    <w:sig w:usb0="00000000" w:usb1="00000000" w:usb2="00000000" w:usb3="00000000" w:csb0="00040001" w:csb1="00000000"/>
  </w:font>
  <w:font w:name="AR PL UMing HK">
    <w:altName w:val="宋体"/>
    <w:panose1 w:val="00000000000000000000"/>
    <w:charset w:val="80"/>
    <w:family w:val="roman"/>
    <w:pitch w:val="default"/>
    <w:sig w:usb0="00000000" w:usb1="00000000" w:usb2="00000000" w:usb3="00000000" w:csb0="00040001" w:csb1="00000000"/>
  </w:font>
  <w:font w:name="GulimChe Baltic">
    <w:altName w:val="Segoe Print"/>
    <w:panose1 w:val="00000000000000000000"/>
    <w:charset w:val="BA"/>
    <w:family w:val="modern"/>
    <w:pitch w:val="default"/>
    <w:sig w:usb0="00000000" w:usb1="00000000" w:usb2="00000000" w:usb3="00000000" w:csb0="00000080" w:csb1="00000000"/>
  </w:font>
  <w:font w:name="4">
    <w:altName w:val="黑体"/>
    <w:panose1 w:val="00000000000000000000"/>
    <w:charset w:val="86"/>
    <w:family w:val="auto"/>
    <w:pitch w:val="default"/>
    <w:sig w:usb0="00000001" w:usb1="080E0000" w:usb2="00000010" w:usb3="00000000" w:csb0="00040000" w:csb1="00000000"/>
  </w:font>
  <w:font w:name="(Utiliser une police de caractè">
    <w:altName w:val="Times New Roman"/>
    <w:panose1 w:val="00000000000000000000"/>
    <w:charset w:val="00"/>
    <w:family w:val="auto"/>
    <w:pitch w:val="default"/>
    <w:sig w:usb0="00000000" w:usb1="00000000" w:usb2="00000000" w:usb3="00000000" w:csb0="00040001" w:csb1="00000000"/>
  </w:font>
  <w:font w:name="DLF-32769-1-1029603193+ZISFtz-28">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ISOCP">
    <w:altName w:val="Lucida Console"/>
    <w:panose1 w:val="00000400000000000000"/>
    <w:charset w:val="01"/>
    <w:family w:val="auto"/>
    <w:pitch w:val="default"/>
    <w:sig w:usb0="00000003" w:usb1="00000000" w:usb2="00000040" w:usb3="00000000" w:csb0="000001FF" w:csb1="00000000"/>
  </w:font>
  <w:font w:name="Mufferaw">
    <w:altName w:val="MV Boli"/>
    <w:panose1 w:val="03080602050302020201"/>
    <w:charset w:val="01"/>
    <w:family w:val="auto"/>
    <w:pitch w:val="default"/>
    <w:sig w:usb0="80000027" w:usb1="00000048" w:usb2="00000000" w:usb3="00000000" w:csb0="20000113" w:csb1="04000000"/>
  </w:font>
  <w:font w:name="Avenir 35 Light">
    <w:altName w:val="Segoe Print"/>
    <w:panose1 w:val="00000000000000000000"/>
    <w:charset w:val="00"/>
    <w:family w:val="auto"/>
    <w:pitch w:val="default"/>
    <w:sig w:usb0="00000003" w:usb1="00000000" w:usb2="00000000" w:usb3="00000000" w:csb0="00000001" w:csb1="00000000"/>
  </w:font>
  <w:font w:name="E-BZ9-PK748203-Identity-H">
    <w:altName w:val="宋体"/>
    <w:panose1 w:val="00000000000000000000"/>
    <w:charset w:val="86"/>
    <w:family w:val="auto"/>
    <w:pitch w:val="default"/>
    <w:sig w:usb0="00000001" w:usb1="080E0000" w:usb2="00000010" w:usb3="00000000" w:csb0="00040000" w:csb1="00000000"/>
  </w:font>
  <w:font w:name="MS Hei">
    <w:altName w:val="宋体"/>
    <w:panose1 w:val="00000000000000000000"/>
    <w:charset w:val="86"/>
    <w:family w:val="auto"/>
    <w:pitch w:val="default"/>
    <w:sig w:usb0="00000000" w:usb1="00000000" w:usb2="00000000" w:usb3="00000000" w:csb0="00040000" w:csb1="00000000"/>
  </w:font>
  <w:font w:name="SSJ-PK74820000001-Identity-H">
    <w:altName w:val="黑体"/>
    <w:panose1 w:val="00000000000000000000"/>
    <w:charset w:val="86"/>
    <w:family w:val="auto"/>
    <w:pitch w:val="default"/>
    <w:sig w:usb0="00000001" w:usb1="080E0000" w:usb2="00000010" w:usb3="00000000" w:csb0="00040000" w:csb1="00000000"/>
  </w:font>
  <w:font w:name="GungsuhChe Cyr">
    <w:altName w:val="Segoe Print"/>
    <w:panose1 w:val="00000000000000000000"/>
    <w:charset w:val="CC"/>
    <w:family w:val="modern"/>
    <w:pitch w:val="default"/>
    <w:sig w:usb0="00000000" w:usb1="00000000" w:usb2="00000000" w:usb3="00000000" w:csb0="00000004" w:csb1="00000000"/>
  </w:font>
  <w:font w:name="ISOCP (Vietnamese)">
    <w:altName w:val="Segoe Print"/>
    <w:panose1 w:val="00000000000000000000"/>
    <w:charset w:val="A3"/>
    <w:family w:val="auto"/>
    <w:pitch w:val="default"/>
    <w:sig w:usb0="00000000" w:usb1="00000000" w:usb2="00000000" w:usb3="00000000" w:csb0="00000100" w:csb1="00000000"/>
  </w:font>
  <w:font w:name="方正平黑繁体">
    <w:altName w:val="黑体"/>
    <w:panose1 w:val="03000509000000000000"/>
    <w:charset w:val="86"/>
    <w:family w:val="auto"/>
    <w:pitch w:val="default"/>
    <w:sig w:usb0="00000001" w:usb1="080E0000" w:usb2="00000000" w:usb3="00000000" w:csb0="00040000" w:csb1="00000000"/>
  </w:font>
  <w:font w:name="華康隸書體W3(P)">
    <w:altName w:val="MingLiU-ExtB"/>
    <w:panose1 w:val="03000300000000000000"/>
    <w:charset w:val="88"/>
    <w:family w:val="script"/>
    <w:pitch w:val="default"/>
    <w:sig w:usb0="80000001" w:usb1="28091800" w:usb2="00000016" w:usb3="00000000" w:csb0="00100000" w:csb1="00000000"/>
  </w:font>
  <w:font w:name="£Í£Ó Ã÷³¯">
    <w:altName w:val="MS UI Gothic"/>
    <w:panose1 w:val="02020609040205080304"/>
    <w:charset w:val="80"/>
    <w:family w:val="roman"/>
    <w:pitch w:val="default"/>
    <w:sig w:usb0="00000003" w:usb1="08070000" w:usb2="00000010" w:usb3="00000000" w:csb0="00020001" w:csb1="00000000"/>
  </w:font>
  <w:font w:name="Marigold">
    <w:altName w:val="MV Boli"/>
    <w:panose1 w:val="03020702040402020504"/>
    <w:charset w:val="01"/>
    <w:family w:val="auto"/>
    <w:pitch w:val="default"/>
    <w:sig w:usb0="00000007" w:usb1="00000000" w:usb2="00000000" w:usb3="00000000" w:csb0="20000093" w:csb1="00000000"/>
  </w:font>
  <w:font w:name="DFHeiGB5HK-W5">
    <w:altName w:val="MingLiU-ExtB"/>
    <w:panose1 w:val="00000000000000000000"/>
    <w:charset w:val="88"/>
    <w:family w:val="auto"/>
    <w:pitch w:val="default"/>
    <w:sig w:usb0="00000001" w:usb1="08080000" w:usb2="00000010" w:usb3="00000000" w:csb0="00100000" w:csb1="00000000"/>
  </w:font>
  <w:font w:name="GE Inspira">
    <w:altName w:val="Trebuchet MS"/>
    <w:panose1 w:val="020F0603030400020203"/>
    <w:charset w:val="01"/>
    <w:family w:val="swiss"/>
    <w:pitch w:val="default"/>
    <w:sig w:usb0="00000287" w:usb1="00000000" w:usb2="00000000" w:usb3="00000000" w:csb0="0000009F" w:csb1="00000000"/>
  </w:font>
  <w:font w:name="楷体 Western">
    <w:altName w:val="Times New Roman"/>
    <w:panose1 w:val="00000000000000000000"/>
    <w:charset w:val="00"/>
    <w:family w:val="modern"/>
    <w:pitch w:val="default"/>
    <w:sig w:usb0="00000000" w:usb1="00000000" w:usb2="00000000" w:usb3="00000000" w:csb0="00000001" w:csb1="00000000"/>
  </w:font>
  <w:font w:name="24x24 宋体">
    <w:altName w:val="黑体"/>
    <w:panose1 w:val="00000000000000000000"/>
    <w:charset w:val="86"/>
    <w:family w:val="modern"/>
    <w:pitch w:val="default"/>
    <w:sig w:usb0="00000001" w:usb1="080E0000" w:usb2="00000010" w:usb3="00000000" w:csb0="00040000" w:csb1="00000000"/>
  </w:font>
  <w:font w:name="GulimChe Tur">
    <w:altName w:val="Segoe Print"/>
    <w:panose1 w:val="00000000000000000000"/>
    <w:charset w:val="A2"/>
    <w:family w:val="modern"/>
    <w:pitch w:val="default"/>
    <w:sig w:usb0="00000000" w:usb1="00000000" w:usb2="00000000" w:usb3="00000000" w:csb0="00000010" w:csb1="00000000"/>
  </w:font>
  <w:font w:name="Vineta BT Greek">
    <w:altName w:val="Segoe Print"/>
    <w:panose1 w:val="00000000000000000000"/>
    <w:charset w:val="A1"/>
    <w:family w:val="decorative"/>
    <w:pitch w:val="default"/>
    <w:sig w:usb0="00000000" w:usb1="00000000" w:usb2="00000000" w:usb3="00000000" w:csb0="00000008" w:csb1="00000000"/>
  </w:font>
  <w:font w:name="MDKGHJ+TimesNewRoman">
    <w:altName w:val="宋体"/>
    <w:panose1 w:val="00000000000000000000"/>
    <w:charset w:val="86"/>
    <w:family w:val="roman"/>
    <w:pitch w:val="default"/>
    <w:sig w:usb0="00000000" w:usb1="00000000" w:usb2="00000000" w:usb3="00000000" w:csb0="00040000" w:csb1="00000000"/>
  </w:font>
  <w:font w:name="DFMoW4-B5">
    <w:altName w:val="MingLiU-ExtB"/>
    <w:panose1 w:val="040B0400000000000000"/>
    <w:charset w:val="88"/>
    <w:family w:val="decorative"/>
    <w:pitch w:val="default"/>
    <w:sig w:usb0="800002E3" w:usb1="28CFFCFA" w:usb2="00000016" w:usb3="00000000" w:csb0="00100000" w:csb1="00000000"/>
  </w:font>
  <w:font w:name="Franklin Gothic Heavy Greek">
    <w:altName w:val="Segoe Print"/>
    <w:panose1 w:val="00000000000000000000"/>
    <w:charset w:val="A1"/>
    <w:family w:val="swiss"/>
    <w:pitch w:val="default"/>
    <w:sig w:usb0="00000000" w:usb1="00000000" w:usb2="00000000" w:usb3="00000000" w:csb0="00000008" w:csb1="00000000"/>
  </w:font>
  <w:font w:name="Gungsuh Greek">
    <w:altName w:val="Segoe Print"/>
    <w:panose1 w:val="00000000000000000000"/>
    <w:charset w:val="A1"/>
    <w:family w:val="roman"/>
    <w:pitch w:val="default"/>
    <w:sig w:usb0="00000000" w:usb1="00000000" w:usb2="00000000" w:usb3="00000000" w:csb0="00000008" w:csb1="00000000"/>
  </w:font>
  <w:font w:name="Arial Bold">
    <w:altName w:val="宋体"/>
    <w:panose1 w:val="020B0704020202020204"/>
    <w:charset w:val="86"/>
    <w:family w:val="roman"/>
    <w:pitch w:val="default"/>
    <w:sig w:usb0="00000000" w:usb1="00000000" w:usb2="00000000" w:usb3="00000000" w:csb0="00040001" w:csb1="00000000"/>
  </w:font>
  <w:font w:name="Kozuka Gothic Pro M">
    <w:altName w:val="MS UI Gothic"/>
    <w:panose1 w:val="020B0700000000000000"/>
    <w:charset w:val="80"/>
    <w:family w:val="auto"/>
    <w:pitch w:val="default"/>
    <w:sig w:usb0="00000083" w:usb1="2AC71C11" w:usb2="00000012" w:usb3="00000000" w:csb0="20020005" w:csb1="00000000"/>
  </w:font>
  <w:font w:name="ScriptS (Vietnamese)">
    <w:altName w:val="Segoe Print"/>
    <w:panose1 w:val="00000000000000000000"/>
    <w:charset w:val="A3"/>
    <w:family w:val="auto"/>
    <w:pitch w:val="default"/>
    <w:sig w:usb0="00000000" w:usb1="00000000" w:usb2="00000000" w:usb3="00000000" w:csb0="00000100" w:csb1="00000000"/>
  </w:font>
  <w:font w:name="DY59+ZMdAvf-59">
    <w:altName w:val="微软雅黑"/>
    <w:panose1 w:val="00000000000000000000"/>
    <w:charset w:val="00"/>
    <w:family w:val="roman"/>
    <w:pitch w:val="default"/>
    <w:sig w:usb0="00000000" w:usb1="00000000" w:usb2="00000000" w:usb3="00000000" w:csb0="00040001" w:csb1="00000000"/>
  </w:font>
  <w:font w:name="Alaska Extrabold">
    <w:altName w:val="Segoe Print"/>
    <w:panose1 w:val="00000000000000000000"/>
    <w:charset w:val="00"/>
    <w:family w:val="swiss"/>
    <w:pitch w:val="default"/>
    <w:sig w:usb0="00000003" w:usb1="00000000" w:usb2="00000000" w:usb3="00000000" w:csb0="00000001" w:csb1="00000000"/>
  </w:font>
  <w:font w:name="FZKTK--GBK1-00+ZHRJwo-29">
    <w:altName w:val="宋体"/>
    <w:panose1 w:val="00000000000000000000"/>
    <w:charset w:val="86"/>
    <w:family w:val="auto"/>
    <w:pitch w:val="default"/>
    <w:sig w:usb0="00000001" w:usb1="080E0000" w:usb2="00000010" w:usb3="00000000" w:csb0="00040000" w:csb1="00000000"/>
  </w:font>
  <w:font w:name="A171+cajcd fntbz">
    <w:altName w:val="MS Gothic"/>
    <w:panose1 w:val="00000000000000000000"/>
    <w:charset w:val="80"/>
    <w:family w:val="auto"/>
    <w:pitch w:val="default"/>
    <w:sig w:usb0="00000000" w:usb1="00000000" w:usb2="00000000" w:usb3="00000000" w:csb0="00020000" w:csb1="00000000"/>
  </w:font>
  <w:font w:name="方正博雅方刊宋_GBK">
    <w:altName w:val="宋体"/>
    <w:panose1 w:val="02000000000000000000"/>
    <w:charset w:val="86"/>
    <w:family w:val="auto"/>
    <w:pitch w:val="default"/>
    <w:sig w:usb0="00000001" w:usb1="08000000" w:usb2="00000000" w:usb3="00000000" w:csb0="00040000" w:csb1="00000000"/>
  </w:font>
  <w:font w:name="FreesiaUPC">
    <w:panose1 w:val="020B0604020202020204"/>
    <w:charset w:val="DE"/>
    <w:family w:val="swiss"/>
    <w:pitch w:val="default"/>
    <w:sig w:usb0="01000007" w:usb1="00000002" w:usb2="00000000" w:usb3="00000000" w:csb0="00010001" w:csb1="00000000"/>
  </w:font>
  <w:font w:name="bigattino">
    <w:altName w:val="MV Boli"/>
    <w:panose1 w:val="02000500000000000000"/>
    <w:charset w:val="01"/>
    <w:family w:val="auto"/>
    <w:pitch w:val="default"/>
    <w:sig w:usb0="800000A7" w:usb1="5000004A" w:usb2="00000000" w:usb3="00000000" w:csb0="20000111" w:csb1="41000000"/>
  </w:font>
  <w:font w:name="@方正行楷简体">
    <w:altName w:val="宋体"/>
    <w:panose1 w:val="03000509000000000000"/>
    <w:charset w:val="86"/>
    <w:family w:val="auto"/>
    <w:pitch w:val="default"/>
    <w:sig w:usb0="00000001" w:usb1="080E0000" w:usb2="00000000" w:usb3="00000000" w:csb0="00040000" w:csb1="00000000"/>
  </w:font>
  <w:font w:name="Minion">
    <w:altName w:val="Segoe Print"/>
    <w:panose1 w:val="00000000000000000000"/>
    <w:charset w:val="00"/>
    <w:family w:val="script"/>
    <w:pitch w:val="default"/>
    <w:sig w:usb0="00000000" w:usb1="00000000" w:usb2="00000000" w:usb3="00000000" w:csb0="00000001" w:csb1="00000000"/>
  </w:font>
  <w:font w:name="DY2+ZMdAvc-2">
    <w:altName w:val="Times New Roman"/>
    <w:panose1 w:val="00000000000000000000"/>
    <w:charset w:val="00"/>
    <w:family w:val="roman"/>
    <w:pitch w:val="default"/>
    <w:sig w:usb0="00000000" w:usb1="00000000" w:usb2="00000000" w:usb3="00000000" w:csb0="00040001" w:csb1="00000000"/>
  </w:font>
  <w:font w:name="FZKTK--GBK1-00+ZHRJxC-136">
    <w:altName w:val="宋体"/>
    <w:panose1 w:val="00000000000000000000"/>
    <w:charset w:val="86"/>
    <w:family w:val="auto"/>
    <w:pitch w:val="default"/>
    <w:sig w:usb0="00000001" w:usb1="080E0000" w:usb2="00000010" w:usb3="00000000" w:csb0="00040000" w:csb1="00000000"/>
  </w:font>
  <w:font w:name="TTF28o00">
    <w:altName w:val="宋体"/>
    <w:panose1 w:val="00000000000000000000"/>
    <w:charset w:val="86"/>
    <w:family w:val="auto"/>
    <w:pitch w:val="default"/>
    <w:sig w:usb0="00000001" w:usb1="080E0000" w:usb2="00000010" w:usb3="00000000" w:csb0="00040000" w:csb1="00000000"/>
  </w:font>
  <w:font w:name="S">
    <w:altName w:val="微软雅黑"/>
    <w:panose1 w:val="00000000000000000000"/>
    <w:charset w:val="00"/>
    <w:family w:val="auto"/>
    <w:pitch w:val="default"/>
    <w:sig w:usb0="00000000" w:usb1="00000000" w:usb2="00000000" w:usb3="00000000" w:csb0="00040001" w:csb1="00000000"/>
  </w:font>
  <w:font w:name="⹵z㧽燳l">
    <w:altName w:val="Microsoft Sans Serif"/>
    <w:panose1 w:val="C6BFB7040A0202024F57"/>
    <w:charset w:val="20"/>
    <w:family w:val="auto"/>
    <w:pitch w:val="default"/>
    <w:sig w:usb0="64727FD7" w:usb1="80636F44" w:usb2="00000018" w:usb3="64726F57" w:csb0="636F45FF" w:csb1="6E656D75"/>
  </w:font>
  <w:font w:name="Franklin Gothic Demi Cond Greek">
    <w:altName w:val="Segoe Print"/>
    <w:panose1 w:val="00000000000000000000"/>
    <w:charset w:val="A1"/>
    <w:family w:val="swiss"/>
    <w:pitch w:val="default"/>
    <w:sig w:usb0="00000000" w:usb1="00000000" w:usb2="00000000" w:usb3="00000000" w:csb0="00000008" w:csb1="00000000"/>
  </w:font>
  <w:font w:name="方正康体简体">
    <w:altName w:val="宋体"/>
    <w:panose1 w:val="03000509000000000000"/>
    <w:charset w:val="86"/>
    <w:family w:val="auto"/>
    <w:pitch w:val="default"/>
    <w:sig w:usb0="00000001" w:usb1="080E0000" w:usb2="00000000" w:usb3="00000000" w:csb0="00040000" w:csb1="00000000"/>
  </w:font>
  <w:font w:name="Haettenschweiler Greek">
    <w:altName w:val="Segoe Print"/>
    <w:panose1 w:val="00000000000000000000"/>
    <w:charset w:val="A1"/>
    <w:family w:val="swiss"/>
    <w:pitch w:val="default"/>
    <w:sig w:usb0="00000000" w:usb1="00000000" w:usb2="00000000" w:usb3="00000000" w:csb0="00000008" w:csb1="00000000"/>
  </w:font>
  <w:font w:name="Proxy 1 Greek">
    <w:altName w:val="Segoe Print"/>
    <w:panose1 w:val="00000000000000000000"/>
    <w:charset w:val="A1"/>
    <w:family w:val="auto"/>
    <w:pitch w:val="default"/>
    <w:sig w:usb0="00000000" w:usb1="00000000" w:usb2="00000000" w:usb3="00000000" w:csb0="00000008" w:csb1="00000000"/>
  </w:font>
  <w:font w:name="Thonburi">
    <w:altName w:val="宋体"/>
    <w:panose1 w:val="020B0603020202020204"/>
    <w:charset w:val="86"/>
    <w:family w:val="auto"/>
    <w:pitch w:val="default"/>
    <w:sig w:usb0="81000001" w:usb1="00000000" w:usb2="00000000" w:usb3="00000000" w:csb0="00010001" w:csb1="00000000"/>
  </w:font>
  <w:font w:name="Garamond Tur">
    <w:altName w:val="MV Boli"/>
    <w:panose1 w:val="02020804030307010803"/>
    <w:charset w:val="A2"/>
    <w:family w:val="roman"/>
    <w:pitch w:val="default"/>
    <w:sig w:usb0="00000000" w:usb1="00000000" w:usb2="00000000" w:usb3="00000000" w:csb0="00000010" w:csb1="00000000"/>
  </w:font>
  <w:font w:name="DLF-32769-0-1142489381">
    <w:altName w:val="Segoe Print"/>
    <w:panose1 w:val="00000000000000000000"/>
    <w:charset w:val="00"/>
    <w:family w:val="swiss"/>
    <w:pitch w:val="default"/>
    <w:sig w:usb0="00000003" w:usb1="00000000" w:usb2="00000000" w:usb3="00000000" w:csb0="00000001" w:csb1="00000000"/>
  </w:font>
  <w:font w:name="Bookman Old Style Greek">
    <w:altName w:val="Segoe Print"/>
    <w:panose1 w:val="02050804040505020204"/>
    <w:charset w:val="A1"/>
    <w:family w:val="roman"/>
    <w:pitch w:val="default"/>
    <w:sig w:usb0="00000000" w:usb1="00000000" w:usb2="00000000" w:usb3="00000000" w:csb0="00000008" w:csb1="00000000"/>
  </w:font>
  <w:font w:name="ￋￎￌ￥">
    <w:altName w:val="Segoe Print"/>
    <w:panose1 w:val="00000000000000000000"/>
    <w:charset w:val="01"/>
    <w:family w:val="auto"/>
    <w:pitch w:val="default"/>
    <w:sig w:usb0="77BE2070" w:usb1="FFFFFFFF" w:usb2="77BFC2E3" w:usb3="46E2C7EF" w:csb0="00000066" w:csb1="0012F10C"/>
  </w:font>
  <w:font w:name="Palatino Linotype Cyr">
    <w:altName w:val="Palatino Linotype"/>
    <w:panose1 w:val="00000000000000000000"/>
    <w:charset w:val="CC"/>
    <w:family w:val="roman"/>
    <w:pitch w:val="default"/>
    <w:sig w:usb0="00000000" w:usb1="00000000" w:usb2="00000000" w:usb3="00000000" w:csb0="00000004" w:csb1="00000000"/>
  </w:font>
  <w:font w:name="Batang Western">
    <w:altName w:val="Segoe Print"/>
    <w:panose1 w:val="00000000000000000000"/>
    <w:charset w:val="00"/>
    <w:family w:val="roman"/>
    <w:pitch w:val="default"/>
    <w:sig w:usb0="00000000" w:usb1="00000000" w:usb2="00000000" w:usb3="00000000" w:csb0="00000001" w:csb1="00000000"/>
  </w:font>
  <w:font w:name="+mn-cs">
    <w:altName w:val="宋体"/>
    <w:panose1 w:val="00000000000000000000"/>
    <w:charset w:val="01"/>
    <w:family w:val="roman"/>
    <w:pitch w:val="default"/>
    <w:sig w:usb0="00000000" w:usb1="00000000" w:usb2="00000000" w:usb3="00000000" w:csb0="00040001" w:csb1="00000000"/>
  </w:font>
  <w:font w:name="方正彩云_GBK">
    <w:altName w:val="宋体"/>
    <w:panose1 w:val="03000509000000000000"/>
    <w:charset w:val="86"/>
    <w:family w:val="script"/>
    <w:pitch w:val="default"/>
    <w:sig w:usb0="00000001" w:usb1="080E0000" w:usb2="00000000" w:usb3="00000000" w:csb0="00040000" w:csb1="00000000"/>
  </w:font>
  <w:font w:name="Arial Black">
    <w:panose1 w:val="020B0A04020102020204"/>
    <w:charset w:val="01"/>
    <w:family w:val="auto"/>
    <w:pitch w:val="default"/>
    <w:sig w:usb0="00000287" w:usb1="00000000" w:usb2="00000000" w:usb3="00000000" w:csb0="2000009F" w:csb1="DFD70000"/>
  </w:font>
  <w:font w:name="CelesteSans-Regular">
    <w:altName w:val="宋体"/>
    <w:panose1 w:val="00000000000000000000"/>
    <w:charset w:val="86"/>
    <w:family w:val="swiss"/>
    <w:pitch w:val="default"/>
    <w:sig w:usb0="00000000" w:usb1="00000000" w:usb2="00000000" w:usb3="00000000" w:csb0="00040000" w:csb1="00000000"/>
  </w:font>
  <w:font w:name="汉鼎简中黑">
    <w:altName w:val="黑体"/>
    <w:panose1 w:val="02010609010101010101"/>
    <w:charset w:val="86"/>
    <w:family w:val="auto"/>
    <w:pitch w:val="default"/>
    <w:sig w:usb0="00000000" w:usb1="00000000" w:usb2="00000000" w:usb3="00000000" w:csb0="00040001" w:csb1="00000000"/>
  </w:font>
  <w:font w:name="(使用中文字体)">
    <w:altName w:val="宋体"/>
    <w:panose1 w:val="00000000000000000000"/>
    <w:charset w:val="86"/>
    <w:family w:val="roman"/>
    <w:pitch w:val="default"/>
    <w:sig w:usb0="0062E6F4" w:usb1="00000000" w:usb2="0062E9FC" w:usb3="00000001" w:csb0="00798B9C" w:csb1="000008AF"/>
  </w:font>
  <w:font w:name="DLF-32799-0-1130980259+ZCLIJn-47">
    <w:altName w:val="Segoe Print"/>
    <w:panose1 w:val="00000000000000000000"/>
    <w:charset w:val="00"/>
    <w:family w:val="auto"/>
    <w:pitch w:val="default"/>
    <w:sig w:usb0="00000000" w:usb1="00000000" w:usb2="00000000" w:usb3="00000000" w:csb0="00000001" w:csb1="00000000"/>
  </w:font>
  <w:font w:name="Swis721 BT CE">
    <w:altName w:val="Segoe Print"/>
    <w:panose1 w:val="00000000000000000000"/>
    <w:charset w:val="EE"/>
    <w:family w:val="swiss"/>
    <w:pitch w:val="default"/>
    <w:sig w:usb0="00000000" w:usb1="00000000" w:usb2="00000000" w:usb3="00000000" w:csb0="00000002" w:csb1="00000000"/>
  </w:font>
  <w:font w:name="DY27+ZIWClD-27">
    <w:altName w:val="Times New Roman"/>
    <w:panose1 w:val="00000000000000000000"/>
    <w:charset w:val="00"/>
    <w:family w:val="roman"/>
    <w:pitch w:val="default"/>
    <w:sig w:usb0="00000000" w:usb1="00000000" w:usb2="00000000" w:usb3="00000000" w:csb0="00040001" w:csb1="00000000"/>
  </w:font>
  <w:font w:name="SSJ-PK748200000e9-Identity-H">
    <w:altName w:val="宋体"/>
    <w:panose1 w:val="00000000000000000000"/>
    <w:charset w:val="86"/>
    <w:family w:val="auto"/>
    <w:pitch w:val="default"/>
    <w:sig w:usb0="00000001" w:usb1="080E0000" w:usb2="00000010" w:usb3="00000000" w:csb0="00040000" w:csb1="00000000"/>
  </w:font>
  <w:font w:name="A195+cajcd fntbz">
    <w:altName w:val="MS Gothic"/>
    <w:panose1 w:val="00000000000000000000"/>
    <w:charset w:val="80"/>
    <w:family w:val="auto"/>
    <w:pitch w:val="default"/>
    <w:sig w:usb0="00000000" w:usb1="00000000" w:usb2="00000000" w:usb3="00000000" w:csb0="00020000" w:csb1="00000000"/>
  </w:font>
  <w:font w:name="ISOCT3 (Arabic)">
    <w:altName w:val="Segoe Print"/>
    <w:panose1 w:val="00000000000000000000"/>
    <w:charset w:val="B2"/>
    <w:family w:val="auto"/>
    <w:pitch w:val="default"/>
    <w:sig w:usb0="00000000" w:usb1="00000000" w:usb2="00000000" w:usb3="00000000" w:csb0="00000040" w:csb1="00000000"/>
  </w:font>
  <w:font w:name="Myriad Web Pro Condensed">
    <w:altName w:val="MV Boli"/>
    <w:panose1 w:val="020B0506030403020204"/>
    <w:charset w:val="01"/>
    <w:family w:val="auto"/>
    <w:pitch w:val="default"/>
    <w:sig w:usb0="8000002F" w:usb1="5000204A" w:usb2="00000000" w:usb3="00000000" w:csb0="20000093" w:csb1="00000000"/>
  </w:font>
  <w:font w:name="Albertus Medium">
    <w:altName w:val="Lucida Sans Unicode"/>
    <w:panose1 w:val="020E0602030304020304"/>
    <w:charset w:val="01"/>
    <w:family w:val="swiss"/>
    <w:pitch w:val="default"/>
    <w:sig w:usb0="00000000" w:usb1="00000000" w:usb2="00000000" w:usb3="00000000" w:csb0="00000093" w:csb1="00000000"/>
  </w:font>
  <w:font w:name="AOFOH P+ Rotis Sans Serif">
    <w:altName w:val="宋体"/>
    <w:panose1 w:val="00000000000000000000"/>
    <w:charset w:val="86"/>
    <w:family w:val="roman"/>
    <w:pitch w:val="default"/>
    <w:sig w:usb0="00000000" w:usb1="00000000" w:usb2="00000000" w:usb3="00000000" w:csb0="00040000" w:csb1="00000000"/>
  </w:font>
  <w:font w:name="方正艺黑简体">
    <w:altName w:val="黑体"/>
    <w:panose1 w:val="03000509000000000000"/>
    <w:charset w:val="86"/>
    <w:family w:val="script"/>
    <w:pitch w:val="default"/>
    <w:sig w:usb0="00000001" w:usb1="080E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roman"/>
    <w:pitch w:val="default"/>
    <w:sig w:usb0="00000000" w:usb1="00000000" w:usb2="00000000" w:usb3="00000000" w:csb0="00040001" w:csb1="00000000"/>
  </w:font>
  <w:font w:name="创艺简隶书">
    <w:altName w:val="宋体"/>
    <w:panose1 w:val="00000000000000000000"/>
    <w:charset w:val="86"/>
    <w:family w:val="auto"/>
    <w:pitch w:val="default"/>
    <w:sig w:usb0="00000000" w:usb1="00000000" w:usb2="00000000" w:usb3="00000000" w:csb0="00040001" w:csb1="00000000"/>
  </w:font>
  <w:font w:name="Droid Sans Fallback">
    <w:altName w:val="宋体"/>
    <w:panose1 w:val="020B0502000000000001"/>
    <w:charset w:val="86"/>
    <w:family w:val="auto"/>
    <w:pitch w:val="default"/>
    <w:sig w:usb0="900002BF" w:usb1="2BDFFCFB" w:usb2="00000016" w:usb3="00000000" w:csb0="003E0000" w:csb1="00000000"/>
  </w:font>
  <w:font w:name="Dotum Tur">
    <w:altName w:val="Segoe Print"/>
    <w:panose1 w:val="00000000000000000000"/>
    <w:charset w:val="A2"/>
    <w:family w:val="swiss"/>
    <w:pitch w:val="default"/>
    <w:sig w:usb0="00000000" w:usb1="00000000" w:usb2="00000000" w:usb3="00000000" w:csb0="00000010" w:csb1="00000000"/>
  </w:font>
  <w:font w:name="STXihei Tur">
    <w:altName w:val="Segoe Print"/>
    <w:panose1 w:val="00000000000000000000"/>
    <w:charset w:val="A2"/>
    <w:family w:val="auto"/>
    <w:pitch w:val="default"/>
    <w:sig w:usb0="00000000" w:usb1="00000000" w:usb2="00000000" w:usb3="00000000" w:csb0="00000010" w:csb1="00000000"/>
  </w:font>
  <w:font w:name="KTJ+ZDIAIz-4">
    <w:altName w:val="宋体"/>
    <w:panose1 w:val="00000000000000000000"/>
    <w:charset w:val="86"/>
    <w:family w:val="auto"/>
    <w:pitch w:val="default"/>
    <w:sig w:usb0="00000000" w:usb1="00000000" w:usb2="00000000" w:usb3="00000000" w:csb0="00040000" w:csb1="00000000"/>
  </w:font>
  <w:font w:name="正仿宋_GBK">
    <w:altName w:val="宋体"/>
    <w:panose1 w:val="02010609030101010101"/>
    <w:charset w:val="00"/>
    <w:family w:val="auto"/>
    <w:pitch w:val="default"/>
    <w:sig w:usb0="00000000" w:usb1="00000000" w:usb2="00000000" w:usb3="00000000" w:csb0="00040001" w:csb1="00000000"/>
  </w:font>
  <w:font w:name="RomanS CE">
    <w:altName w:val="Segoe Print"/>
    <w:panose1 w:val="00000000000000000000"/>
    <w:charset w:val="EE"/>
    <w:family w:val="auto"/>
    <w:pitch w:val="default"/>
    <w:sig w:usb0="00000000" w:usb1="00000000" w:usb2="00000000" w:usb3="00000000" w:csb0="00000002" w:csb1="00000000"/>
  </w:font>
  <w:font w:name="TrueFrutigerLight">
    <w:altName w:val="Segoe Print"/>
    <w:panose1 w:val="00000000000000000000"/>
    <w:charset w:val="00"/>
    <w:family w:val="swiss"/>
    <w:pitch w:val="default"/>
    <w:sig w:usb0="00000000" w:usb1="00000000" w:usb2="00000000" w:usb3="00000000" w:csb0="00000001" w:csb1="00000000"/>
  </w:font>
  <w:font w:name="Proxy 6 Cyr">
    <w:altName w:val="Segoe Print"/>
    <w:panose1 w:val="00000000000000000000"/>
    <w:charset w:val="CC"/>
    <w:family w:val="auto"/>
    <w:pitch w:val="default"/>
    <w:sig w:usb0="00000000" w:usb1="00000000" w:usb2="00000000" w:usb3="00000000" w:csb0="00000004" w:csb1="00000000"/>
  </w:font>
  <w:font w:name="KTJ+ZMbDZs-15">
    <w:altName w:val="黑体"/>
    <w:panose1 w:val="00000000000000000000"/>
    <w:charset w:val="86"/>
    <w:family w:val="auto"/>
    <w:pitch w:val="default"/>
    <w:sig w:usb0="00000001" w:usb1="080E0000" w:usb2="00000010" w:usb3="00000000" w:csb0="00040000" w:csb1="00000000"/>
  </w:font>
  <w:font w:name="Myriad-Bold">
    <w:altName w:val="Segoe Print"/>
    <w:panose1 w:val="00000000000000000000"/>
    <w:charset w:val="00"/>
    <w:family w:val="swiss"/>
    <w:pitch w:val="default"/>
    <w:sig w:usb0="00000000" w:usb1="00000000" w:usb2="00000000" w:usb3="00000000" w:csb0="00000001" w:csb1="00000000"/>
  </w:font>
  <w:font w:name="A34+仿宋">
    <w:altName w:val="宋体"/>
    <w:panose1 w:val="00000000000000000000"/>
    <w:charset w:val="86"/>
    <w:family w:val="auto"/>
    <w:pitch w:val="default"/>
    <w:sig w:usb0="00000001" w:usb1="080E0000" w:usb2="00000010" w:usb3="00000000" w:csb0="00040000" w:csb1="00000000"/>
  </w:font>
  <w:font w:name="HCI Poppy">
    <w:altName w:val="Times New Roman"/>
    <w:panose1 w:val="00000000000000000000"/>
    <w:charset w:val="01"/>
    <w:family w:val="roman"/>
    <w:pitch w:val="default"/>
    <w:sig w:usb0="00000000" w:usb1="00000000" w:usb2="00000000" w:usb3="00000000" w:csb0="00040001" w:csb1="00000000"/>
  </w:font>
  <w:font w:name="HYb2gj">
    <w:altName w:val="宋体"/>
    <w:panose1 w:val="00000000000000000000"/>
    <w:charset w:val="86"/>
    <w:family w:val="auto"/>
    <w:pitch w:val="default"/>
    <w:sig w:usb0="00000001" w:usb1="080E0000" w:usb2="00000010" w:usb3="00000000" w:csb0="00040000" w:csb1="00000000"/>
  </w:font>
  <w:font w:name="Univers-CondensedOblique">
    <w:altName w:val="Segoe Print"/>
    <w:panose1 w:val="00000000000000000000"/>
    <w:charset w:val="00"/>
    <w:family w:val="swiss"/>
    <w:pitch w:val="default"/>
    <w:sig w:usb0="00000003" w:usb1="00000000" w:usb2="00000000" w:usb3="00000000" w:csb0="00000001" w:csb1="00000000"/>
  </w:font>
  <w:font w:name="KTJ+ZMbDZp-6">
    <w:altName w:val="黑体"/>
    <w:panose1 w:val="00000000000000000000"/>
    <w:charset w:val="86"/>
    <w:family w:val="auto"/>
    <w:pitch w:val="default"/>
    <w:sig w:usb0="00000001" w:usb1="080E0000" w:usb2="00000010" w:usb3="00000000" w:csb0="00040000" w:csb1="00000000"/>
  </w:font>
  <w:font w:name="New Century Schoolbook">
    <w:altName w:val="宋体"/>
    <w:panose1 w:val="02040603050705020304"/>
    <w:charset w:val="86"/>
    <w:family w:val="auto"/>
    <w:pitch w:val="default"/>
    <w:sig w:usb0="00000000" w:usb1="00000000" w:usb2="00000000" w:usb3="00000000" w:csb0="00000093" w:csb1="00000000"/>
  </w:font>
  <w:font w:name="Sim Hei">
    <w:altName w:val="宋体"/>
    <w:panose1 w:val="00000000000000000000"/>
    <w:charset w:val="86"/>
    <w:family w:val="swiss"/>
    <w:pitch w:val="default"/>
    <w:sig w:usb0="00000000" w:usb1="00000000" w:usb2="00000000" w:usb3="00000000" w:csb0="00040000" w:csb1="00000000"/>
  </w:font>
  <w:font w:name="Franklin Gothic Book Greek">
    <w:altName w:val="Segoe Print"/>
    <w:panose1 w:val="00000000000000000000"/>
    <w:charset w:val="A1"/>
    <w:family w:val="swiss"/>
    <w:pitch w:val="default"/>
    <w:sig w:usb0="00000000" w:usb1="00000000" w:usb2="00000000" w:usb3="00000000" w:csb0="00000008" w:csb1="00000000"/>
  </w:font>
  <w:font w:name="Segoe UI Baltic">
    <w:altName w:val="Segoe UI"/>
    <w:panose1 w:val="00000000000000000000"/>
    <w:charset w:val="BA"/>
    <w:family w:val="swiss"/>
    <w:pitch w:val="default"/>
    <w:sig w:usb0="00000000" w:usb1="00000000" w:usb2="00000000" w:usb3="00000000" w:csb0="00000080" w:csb1="00000000"/>
  </w:font>
  <w:font w:name="MS Outlook">
    <w:altName w:val="Symbol"/>
    <w:panose1 w:val="05010100010000000000"/>
    <w:charset w:val="02"/>
    <w:family w:val="auto"/>
    <w:pitch w:val="default"/>
    <w:sig w:usb0="00000000" w:usb1="00000000" w:usb2="00000000" w:usb3="00000000" w:csb0="80000000" w:csb1="00000000"/>
  </w:font>
  <w:font w:name="򬔡homa">
    <w:altName w:val="Times New Roman"/>
    <w:panose1 w:val="00000000000000000000"/>
    <w:charset w:val="00"/>
    <w:family w:val="roman"/>
    <w:pitch w:val="default"/>
    <w:sig w:usb0="00000000" w:usb1="00000000" w:usb2="00000000" w:usb3="00000000" w:csb0="00040001" w:csb1="00000000"/>
  </w:font>
  <w:font w:name="TT491A9C96tCID-WinCharSetFFFF-H">
    <w:altName w:val="MingLiU-ExtB"/>
    <w:panose1 w:val="00000000000000000000"/>
    <w:charset w:val="88"/>
    <w:family w:val="auto"/>
    <w:pitch w:val="default"/>
    <w:sig w:usb0="00000001" w:usb1="08080000" w:usb2="00000010" w:usb3="00000000" w:csb0="00100000" w:csb1="00000000"/>
  </w:font>
  <w:font w:name="文鼎长美黑体简">
    <w:altName w:val="黑体"/>
    <w:panose1 w:val="02010600030101010101"/>
    <w:charset w:val="86"/>
    <w:family w:val="roman"/>
    <w:pitch w:val="default"/>
    <w:sig w:usb0="00000001" w:usb1="080E0000" w:usb2="00000010" w:usb3="00000000" w:csb0="00040000" w:csb1="00000000"/>
  </w:font>
  <w:font w:name="Meiryo">
    <w:panose1 w:val="020B0604030504040204"/>
    <w:charset w:val="80"/>
    <w:family w:val="swiss"/>
    <w:pitch w:val="default"/>
    <w:sig w:usb0="E10102FF" w:usb1="EAC7FFFF" w:usb2="00010012" w:usb3="00000000" w:csb0="6002009F" w:csb1="DFD70000"/>
  </w:font>
  <w:font w:name="Franklin Gothic Medium Cond Gre">
    <w:altName w:val="Franklin Gothic Medium"/>
    <w:panose1 w:val="00000000000000000000"/>
    <w:charset w:val="A1"/>
    <w:family w:val="swiss"/>
    <w:pitch w:val="default"/>
    <w:sig w:usb0="00000000" w:usb1="00000000" w:usb2="00000000" w:usb3="00000000" w:csb0="00000008" w:csb1="00000000"/>
  </w:font>
  <w:font w:name="FZLTXHK">
    <w:altName w:val="宋体"/>
    <w:panose1 w:val="00000000000000000000"/>
    <w:charset w:val="86"/>
    <w:family w:val="auto"/>
    <w:pitch w:val="default"/>
    <w:sig w:usb0="00000000" w:usb1="00000000" w:usb2="00000000" w:usb3="00000000" w:csb0="00040000" w:csb1="00000000"/>
  </w:font>
  <w:font w:name="FZKTK--GBK1-00+ZEBDSy-2">
    <w:altName w:val="宋体"/>
    <w:panose1 w:val="00000000000000000000"/>
    <w:charset w:val="86"/>
    <w:family w:val="auto"/>
    <w:pitch w:val="default"/>
    <w:sig w:usb0="00000001" w:usb1="080E0000" w:usb2="00000010" w:usb3="00000000" w:csb0="00040000" w:csb1="00000000"/>
  </w:font>
  <w:font w:name="GillSans ExtraBold">
    <w:altName w:val="Lucida Sans Unicode"/>
    <w:panose1 w:val="020B0902020204020204"/>
    <w:charset w:val="01"/>
    <w:family w:val="auto"/>
    <w:pitch w:val="default"/>
    <w:sig w:usb0="00000007" w:usb1="00000000" w:usb2="00000000" w:usb3="00000000" w:csb0="00000093" w:csb1="00000000"/>
  </w:font>
  <w:font w:name="FZBSK-GBK1-017b-Identity-H">
    <w:altName w:val="宋体"/>
    <w:panose1 w:val="00000000000000000000"/>
    <w:charset w:val="86"/>
    <w:family w:val="auto"/>
    <w:pitch w:val="default"/>
    <w:sig w:usb0="00000000" w:usb1="00000000" w:usb2="00000000" w:usb3="00000000" w:csb0="00040000" w:csb1="00000000"/>
  </w:font>
  <w:font w:name="Haettenschweiler CE">
    <w:altName w:val="Segoe Print"/>
    <w:panose1 w:val="00000000000000000000"/>
    <w:charset w:val="EE"/>
    <w:family w:val="swiss"/>
    <w:pitch w:val="default"/>
    <w:sig w:usb0="00000000" w:usb1="00000000" w:usb2="00000000" w:usb3="00000000" w:csb0="00000002" w:csb1="00000000"/>
  </w:font>
  <w:font w:name="MS Mincho CE">
    <w:altName w:val="MS Mincho"/>
    <w:panose1 w:val="00000000000000000000"/>
    <w:charset w:val="EE"/>
    <w:family w:val="modern"/>
    <w:pitch w:val="default"/>
    <w:sig w:usb0="00000000" w:usb1="00000000" w:usb2="00000000" w:usb3="00000000" w:csb0="00000002" w:csb1="00000000"/>
  </w:font>
  <w:font w:name="宋体B8B体">
    <w:altName w:val="宋体"/>
    <w:panose1 w:val="00000000000000000000"/>
    <w:charset w:val="01"/>
    <w:family w:val="auto"/>
    <w:pitch w:val="default"/>
    <w:sig w:usb0="00000000" w:usb1="00000000" w:usb2="00000000" w:usb3="00000000" w:csb0="00040001" w:csb1="00000000"/>
  </w:font>
  <w:font w:name="FrutigerNext LT Regular">
    <w:altName w:val="Verdana"/>
    <w:panose1 w:val="020B0503040504020204"/>
    <w:charset w:val="01"/>
    <w:family w:val="swiss"/>
    <w:pitch w:val="default"/>
    <w:sig w:usb0="A00000AF" w:usb1="4000204A" w:usb2="00000000" w:usb3="00000000" w:csb0="00000111" w:csb1="00000000"/>
  </w:font>
  <w:font w:name="宋体,Bold">
    <w:altName w:val="宋体"/>
    <w:panose1 w:val="00000000000000000000"/>
    <w:charset w:val="86"/>
    <w:family w:val="auto"/>
    <w:pitch w:val="default"/>
    <w:sig w:usb0="00000001" w:usb1="080E0000" w:usb2="00000010" w:usb3="00000000" w:csb0="00040000" w:csb1="00000000"/>
  </w:font>
  <w:font w:name="文鼎细圆简">
    <w:altName w:val="宋体"/>
    <w:panose1 w:val="02010609010101010101"/>
    <w:charset w:val="86"/>
    <w:family w:val="modern"/>
    <w:pitch w:val="default"/>
    <w:sig w:usb0="00000000" w:usb1="00000000" w:usb2="00000000" w:usb3="00000000" w:csb0="00040001" w:csb1="00000000"/>
  </w:font>
  <w:font w:name="ISOCP2 Tur">
    <w:altName w:val="Segoe Print"/>
    <w:panose1 w:val="00000000000000000000"/>
    <w:charset w:val="A2"/>
    <w:family w:val="auto"/>
    <w:pitch w:val="default"/>
    <w:sig w:usb0="00000000" w:usb1="00000000" w:usb2="00000000" w:usb3="00000000" w:csb0="00000010" w:csb1="00000000"/>
  </w:font>
  <w:font w:name="Constantia Tur">
    <w:altName w:val="Constantia"/>
    <w:panose1 w:val="00000000000000000000"/>
    <w:charset w:val="A2"/>
    <w:family w:val="roman"/>
    <w:pitch w:val="default"/>
    <w:sig w:usb0="00000000" w:usb1="00000000" w:usb2="00000000" w:usb3="00000000" w:csb0="00000010" w:csb1="00000000"/>
  </w:font>
  <w:font w:name="FZLTSK--GBK1-0">
    <w:altName w:val="宋体"/>
    <w:panose1 w:val="00000000000000000000"/>
    <w:charset w:val="86"/>
    <w:family w:val="auto"/>
    <w:pitch w:val="default"/>
    <w:sig w:usb0="00000001" w:usb1="080E0000" w:usb2="00000010" w:usb3="00000000" w:csb0="00040000" w:csb1="00000000"/>
  </w:font>
  <w:font w:name="!important">
    <w:altName w:val="微软雅黑"/>
    <w:panose1 w:val="00000000000000000000"/>
    <w:charset w:val="01"/>
    <w:family w:val="auto"/>
    <w:pitch w:val="default"/>
    <w:sig w:usb0="00000000" w:usb1="00000000" w:usb2="00000000" w:usb3="00000000" w:csb0="00040001" w:csb1="00000000"/>
  </w:font>
  <w:font w:name="HelveticaNeueLT Pro 55 Roman">
    <w:altName w:val="Microsoft Sans Serif"/>
    <w:panose1 w:val="020B0604020202020204"/>
    <w:charset w:val="00"/>
    <w:family w:val="swiss"/>
    <w:pitch w:val="default"/>
    <w:sig w:usb0="800000AF" w:usb1="5000205B" w:usb2="00000000" w:usb3="00000000" w:csb0="2000009B" w:csb1="00000000"/>
  </w:font>
  <w:font w:name="HG-BZ">
    <w:altName w:val="Tahoma"/>
    <w:panose1 w:val="020B0904040702060204"/>
    <w:charset w:val="00"/>
    <w:family w:val="swiss"/>
    <w:pitch w:val="default"/>
    <w:sig w:usb0="00000003" w:usb1="00000000" w:usb2="00000000" w:usb3="00000000" w:csb0="00000001" w:csb1="00000000"/>
  </w:font>
  <w:font w:name="长城仿宋体">
    <w:altName w:val="宋体"/>
    <w:panose1 w:val="02010609000101010101"/>
    <w:charset w:val="86"/>
    <w:family w:val="modern"/>
    <w:pitch w:val="default"/>
    <w:sig w:usb0="00000001" w:usb1="080E0000" w:usb2="00000010" w:usb3="00000000" w:csb0="00040000" w:csb1="00000000"/>
  </w:font>
  <w:font w:name="Adobe 繁黑體 Std B">
    <w:altName w:val="黑体"/>
    <w:panose1 w:val="020B0700000000000000"/>
    <w:charset w:val="88"/>
    <w:family w:val="auto"/>
    <w:pitch w:val="default"/>
    <w:sig w:usb0="00000001" w:usb1="1A0F1900" w:usb2="00000016" w:usb3="00000000" w:csb0="00120005" w:csb1="00000000"/>
  </w:font>
  <w:font w:name="»ªÎÄÖĞËÎ Tur">
    <w:altName w:val="Segoe Print"/>
    <w:panose1 w:val="00000000000000000000"/>
    <w:charset w:val="A2"/>
    <w:family w:val="auto"/>
    <w:pitch w:val="default"/>
    <w:sig w:usb0="00000000" w:usb1="00000000" w:usb2="00000000" w:usb3="00000000" w:csb0="00000010" w:csb1="00000000"/>
  </w:font>
  <w:font w:name="GothicI (Hebrew)">
    <w:altName w:val="Segoe Print"/>
    <w:panose1 w:val="00000000000000000000"/>
    <w:charset w:val="B1"/>
    <w:family w:val="auto"/>
    <w:pitch w:val="default"/>
    <w:sig w:usb0="00000000" w:usb1="00000000" w:usb2="00000000" w:usb3="00000000" w:csb0="00000020" w:csb1="00000000"/>
  </w:font>
  <w:font w:name="HTJ-PK74820000016-Identity-H">
    <w:altName w:val="宋体"/>
    <w:panose1 w:val="00000000000000000000"/>
    <w:charset w:val="86"/>
    <w:family w:val="auto"/>
    <w:pitch w:val="default"/>
    <w:sig w:usb0="00000001" w:usb1="080E0000" w:usb2="00000010" w:usb3="00000000" w:csb0="00040000" w:csb1="00000000"/>
  </w:font>
  <w:font w:name="Z@R8D27.tmp">
    <w:altName w:val="Times New Roman"/>
    <w:panose1 w:val="02020603050405020304"/>
    <w:charset w:val="00"/>
    <w:family w:val="auto"/>
    <w:pitch w:val="default"/>
    <w:sig w:usb0="00007A87" w:usb1="80000000" w:usb2="00000008" w:usb3="00000000" w:csb0="400001FF" w:csb1="FFFF0000"/>
  </w:font>
  <w:font w:name="宋体繁体">
    <w:altName w:val="宋体"/>
    <w:panose1 w:val="02010600030101010101"/>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华文黑体-中">
    <w:altName w:val="黑体"/>
    <w:panose1 w:val="02000000000000000000"/>
    <w:charset w:val="86"/>
    <w:family w:val="auto"/>
    <w:pitch w:val="default"/>
    <w:sig w:usb0="A00000AF" w:usb1="3B0F000A" w:usb2="00000010" w:usb3="00000000" w:csb0="003E0111" w:csb1="00000000"/>
  </w:font>
  <w:font w:name="TT64E9BFA0tCID-WinCharSetFFFF-H">
    <w:altName w:val="宋体"/>
    <w:panose1 w:val="00000000000000000000"/>
    <w:charset w:val="86"/>
    <w:family w:val="auto"/>
    <w:pitch w:val="default"/>
    <w:sig w:usb0="00000000" w:usb1="00000000" w:usb2="00000000" w:usb3="00000000" w:csb0="00040000" w:csb1="00000000"/>
  </w:font>
  <w:font w:name="Candara Baltic">
    <w:altName w:val="Candara"/>
    <w:panose1 w:val="00000000000000000000"/>
    <w:charset w:val="BA"/>
    <w:family w:val="swiss"/>
    <w:pitch w:val="default"/>
    <w:sig w:usb0="00000000" w:usb1="00000000" w:usb2="00000000" w:usb3="00000000" w:csb0="00000080" w:csb1="00000000"/>
  </w:font>
  <w:font w:name="BatangChe Cyr">
    <w:altName w:val="Segoe Print"/>
    <w:panose1 w:val="00000000000000000000"/>
    <w:charset w:val="CC"/>
    <w:family w:val="modern"/>
    <w:pitch w:val="default"/>
    <w:sig w:usb0="00000000" w:usb1="00000000" w:usb2="00000000" w:usb3="00000000" w:csb0="00000004" w:csb1="00000000"/>
  </w:font>
  <w:font w:name="HYGothic-Extra">
    <w:altName w:val="Malgun Gothic"/>
    <w:panose1 w:val="00000000000000000000"/>
    <w:charset w:val="81"/>
    <w:family w:val="auto"/>
    <w:pitch w:val="default"/>
    <w:sig w:usb0="00000001" w:usb1="09060000" w:usb2="00000010" w:usb3="00000000" w:csb0="00080000" w:csb1="00000000"/>
  </w:font>
  <w:font w:name="Times Roman?">
    <w:altName w:val="宋体"/>
    <w:panose1 w:val="00000000000000000000"/>
    <w:charset w:val="86"/>
    <w:family w:val="auto"/>
    <w:pitch w:val="default"/>
    <w:sig w:usb0="00000000" w:usb1="00000000" w:usb2="00000000" w:usb3="00000000" w:csb0="00040000" w:csb1="00000000"/>
  </w:font>
  <w:font w:name="DLF-32769-4-130769050+ZETBKQ-17">
    <w:altName w:val="宋体"/>
    <w:panose1 w:val="00000000000000000000"/>
    <w:charset w:val="86"/>
    <w:family w:val="auto"/>
    <w:pitch w:val="default"/>
    <w:sig w:usb0="00000000" w:usb1="00000000" w:usb2="00000000" w:usb3="00000000" w:csb0="00040000" w:csb1="00000000"/>
  </w:font>
  <w:font w:name="BUYGIT+FangSong_GB2312-Identity-H">
    <w:altName w:val="宋体"/>
    <w:panose1 w:val="00000000000000000000"/>
    <w:charset w:val="00"/>
    <w:family w:val="auto"/>
    <w:pitch w:val="default"/>
    <w:sig w:usb0="00000000" w:usb1="00000000" w:usb2="00000000" w:usb3="00000000" w:csb0="00040001" w:csb1="00000000"/>
  </w:font>
  <w:font w:name="ISOCP CE">
    <w:altName w:val="Segoe Print"/>
    <w:panose1 w:val="00000000000000000000"/>
    <w:charset w:val="EE"/>
    <w:family w:val="auto"/>
    <w:pitch w:val="default"/>
    <w:sig w:usb0="00000000" w:usb1="00000000" w:usb2="00000000" w:usb3="00000000" w:csb0="00000002" w:csb1="00000000"/>
  </w:font>
  <w:font w:name="外交小标宋">
    <w:altName w:val="宋体"/>
    <w:panose1 w:val="00000000000000000000"/>
    <w:charset w:val="01"/>
    <w:family w:val="auto"/>
    <w:pitch w:val="default"/>
    <w:sig w:usb0="00000000" w:usb1="00000000" w:usb2="00000000" w:usb3="00000000" w:csb0="00040001" w:csb1="00000000"/>
  </w:font>
  <w:font w:name="DLF-32771-36-1959997462+ZDBJWr-31">
    <w:altName w:val="Segoe Print"/>
    <w:panose1 w:val="00000000000000000000"/>
    <w:charset w:val="00"/>
    <w:family w:val="auto"/>
    <w:pitch w:val="default"/>
    <w:sig w:usb0="00000000" w:usb1="00000000" w:usb2="00000000" w:usb3="00000000" w:csb0="00000001" w:csb1="00000000"/>
  </w:font>
  <w:font w:name="长城中行书体">
    <w:altName w:val="黑体"/>
    <w:panose1 w:val="02010609010101010101"/>
    <w:charset w:val="00"/>
    <w:family w:val="auto"/>
    <w:pitch w:val="default"/>
    <w:sig w:usb0="00000000" w:usb1="00000000" w:usb2="00000000" w:usb3="00000000" w:csb0="00040001" w:csb1="00000000"/>
  </w:font>
  <w:font w:name="DLF-32771-0-732784692+ZBRAfH-42">
    <w:altName w:val="Segoe Print"/>
    <w:panose1 w:val="00000000000000000000"/>
    <w:charset w:val="00"/>
    <w:family w:val="auto"/>
    <w:pitch w:val="default"/>
    <w:sig w:usb0="00000000" w:usb1="00000000" w:usb2="00000000" w:usb3="00000000" w:csb0="00000001" w:csb1="00000000"/>
  </w:font>
  <w:font w:name="Swiss721BT-Light">
    <w:altName w:val="Segoe Print"/>
    <w:panose1 w:val="00000000000000000000"/>
    <w:charset w:val="00"/>
    <w:family w:val="swiss"/>
    <w:pitch w:val="default"/>
    <w:sig w:usb0="00000003" w:usb1="00000000" w:usb2="00000000" w:usb3="00000000" w:csb0="00000001" w:csb1="00000000"/>
  </w:font>
  <w:font w:name="DLF-3-36-480978778+ZGYBsn-553">
    <w:altName w:val="宋体"/>
    <w:panose1 w:val="00000000000000000000"/>
    <w:charset w:val="86"/>
    <w:family w:val="auto"/>
    <w:pitch w:val="default"/>
    <w:sig w:usb0="00000000" w:usb1="00000000" w:usb2="00000000" w:usb3="00000000" w:csb0="00040000" w:csb1="00000000"/>
  </w:font>
  <w:font w:name="汉仪中黑简">
    <w:altName w:val="黑体"/>
    <w:panose1 w:val="02010609000101010101"/>
    <w:charset w:val="86"/>
    <w:family w:val="auto"/>
    <w:pitch w:val="default"/>
    <w:sig w:usb0="00000001" w:usb1="080E0800" w:usb2="00000002" w:usb3="00000000" w:csb0="00040000" w:csb1="00000000"/>
  </w:font>
  <w:font w:name="Lucida Console Greek">
    <w:altName w:val="Lucida Console"/>
    <w:panose1 w:val="00000000000000000000"/>
    <w:charset w:val="A1"/>
    <w:family w:val="modern"/>
    <w:pitch w:val="default"/>
    <w:sig w:usb0="00000000" w:usb1="00000000" w:usb2="00000000" w:usb3="00000000" w:csb0="00000008" w:csb1="00000000"/>
  </w:font>
  <w:font w:name="微软简秀圆">
    <w:altName w:val="宋体"/>
    <w:panose1 w:val="02010609000101010101"/>
    <w:charset w:val="86"/>
    <w:family w:val="modern"/>
    <w:pitch w:val="default"/>
    <w:sig w:usb0="00000001" w:usb1="080E0000" w:usb2="00000010" w:usb3="00000000" w:csb0="00040000" w:csb1="00000000"/>
  </w:font>
  <w:font w:name="Txt Baltic">
    <w:altName w:val="Segoe Print"/>
    <w:panose1 w:val="00000000000000000000"/>
    <w:charset w:val="BA"/>
    <w:family w:val="auto"/>
    <w:pitch w:val="default"/>
    <w:sig w:usb0="00000000" w:usb1="00000000" w:usb2="00000000" w:usb3="00000000" w:csb0="00000080" w:csb1="00000000"/>
  </w:font>
  <w:font w:name="Constantia Baltic">
    <w:altName w:val="Constantia"/>
    <w:panose1 w:val="00000000000000000000"/>
    <w:charset w:val="BA"/>
    <w:family w:val="roman"/>
    <w:pitch w:val="default"/>
    <w:sig w:usb0="00000000" w:usb1="00000000" w:usb2="00000000" w:usb3="00000000" w:csb0="00000080" w:csb1="00000000"/>
  </w:font>
  <w:font w:name="Times-BoldItalic">
    <w:altName w:val="Times New Roman"/>
    <w:panose1 w:val="00000000000000000000"/>
    <w:charset w:val="00"/>
    <w:family w:val="roman"/>
    <w:pitch w:val="default"/>
    <w:sig w:usb0="00000003" w:usb1="00000000" w:usb2="00000000" w:usb3="00000000" w:csb0="00000001" w:csb1="00000000"/>
  </w:font>
  <w:font w:name="FZLTHJW--GB1-0">
    <w:altName w:val="宋体"/>
    <w:panose1 w:val="00000000000000000000"/>
    <w:charset w:val="86"/>
    <w:family w:val="auto"/>
    <w:pitch w:val="default"/>
    <w:sig w:usb0="00000000" w:usb1="00000000" w:usb2="00000000" w:usb3="00000000" w:csb0="00040000" w:csb1="00000000"/>
  </w:font>
  <w:font w:name="A11+楷体">
    <w:altName w:val="宋体"/>
    <w:panose1 w:val="00000000000000000000"/>
    <w:charset w:val="86"/>
    <w:family w:val="auto"/>
    <w:pitch w:val="default"/>
    <w:sig w:usb0="00000001" w:usb1="080E0000" w:usb2="00000010" w:usb3="00000000" w:csb0="00040000" w:csb1="00000000"/>
  </w:font>
  <w:font w:name="Symap Baltic">
    <w:altName w:val="Segoe Print"/>
    <w:panose1 w:val="00000000000000000000"/>
    <w:charset w:val="BA"/>
    <w:family w:val="auto"/>
    <w:pitch w:val="default"/>
    <w:sig w:usb0="00000000" w:usb1="00000000" w:usb2="00000000" w:usb3="00000000" w:csb0="00000080" w:csb1="00000000"/>
  </w:font>
  <w:font w:name="Calibri-Identity-H">
    <w:altName w:val="MS Gothic"/>
    <w:panose1 w:val="00000000000000000000"/>
    <w:charset w:val="80"/>
    <w:family w:val="auto"/>
    <w:pitch w:val="default"/>
    <w:sig w:usb0="00000000" w:usb1="00000000" w:usb2="00000000" w:usb3="00000000" w:csb0="00020000" w:csb1="00000000"/>
  </w:font>
  <w:font w:name="ITC Avant Garde Gothic">
    <w:altName w:val="黑体"/>
    <w:panose1 w:val="020B0402020203020304"/>
    <w:charset w:val="00"/>
    <w:family w:val="auto"/>
    <w:pitch w:val="default"/>
    <w:sig w:usb0="00000000" w:usb1="00000000" w:usb2="00000000" w:usb3="00000000" w:csb0="00040001" w:csb1="00000000"/>
  </w:font>
  <w:font w:name="Swis721 BlkEx BT Greek">
    <w:altName w:val="Segoe Print"/>
    <w:panose1 w:val="00000000000000000000"/>
    <w:charset w:val="A1"/>
    <w:family w:val="swiss"/>
    <w:pitch w:val="default"/>
    <w:sig w:usb0="00000000" w:usb1="00000000" w:usb2="00000000" w:usb3="00000000" w:csb0="00000008" w:csb1="00000000"/>
  </w:font>
  <w:font w:name="Lucida Bright">
    <w:altName w:val="宋体"/>
    <w:panose1 w:val="02040602050505020304"/>
    <w:charset w:val="86"/>
    <w:family w:val="auto"/>
    <w:pitch w:val="default"/>
    <w:sig w:usb0="00000003" w:usb1="00000000" w:usb2="00000000" w:usb3="00000000" w:csb0="20000001" w:csb1="00000000"/>
  </w:font>
  <w:font w:name="长城黑宋体">
    <w:altName w:val="宋体"/>
    <w:panose1 w:val="00000000000000000000"/>
    <w:charset w:val="86"/>
    <w:family w:val="modern"/>
    <w:pitch w:val="default"/>
    <w:sig w:usb0="00000001" w:usb1="080E0000" w:usb2="00000010" w:usb3="00000000" w:csb0="00040000" w:csb1="00000000"/>
  </w:font>
  <w:font w:name="Adobe Gothic Std B">
    <w:altName w:val="MS UI Gothic"/>
    <w:panose1 w:val="020B0800000000000000"/>
    <w:charset w:val="80"/>
    <w:family w:val="auto"/>
    <w:pitch w:val="default"/>
    <w:sig w:usb0="00000001" w:usb1="21D72C10" w:usb2="00000010" w:usb3="00000000" w:csb0="602A0005" w:csb1="00000000"/>
  </w:font>
  <w:font w:name="A6+cajcd fnta1">
    <w:altName w:val="Malgun Gothic"/>
    <w:panose1 w:val="00000000000000000000"/>
    <w:charset w:val="81"/>
    <w:family w:val="auto"/>
    <w:pitch w:val="default"/>
    <w:sig w:usb0="00000000" w:usb1="00000000" w:usb2="00000000" w:usb3="00000000" w:csb0="00080000" w:csb1="00000000"/>
  </w:font>
  <w:font w:name="Freestyle Script">
    <w:altName w:val="Mongolian Baiti"/>
    <w:panose1 w:val="030804020302050B0404"/>
    <w:charset w:val="01"/>
    <w:family w:val="auto"/>
    <w:pitch w:val="default"/>
    <w:sig w:usb0="00000003" w:usb1="00000000" w:usb2="00000000" w:usb3="00000000" w:csb0="20000001" w:csb1="00000000"/>
  </w:font>
  <w:font w:name="BankGothic Lt BT Tur">
    <w:altName w:val="Segoe Print"/>
    <w:panose1 w:val="00000000000000000000"/>
    <w:charset w:val="A2"/>
    <w:family w:val="swiss"/>
    <w:pitch w:val="default"/>
    <w:sig w:usb0="00000000" w:usb1="00000000" w:usb2="00000000" w:usb3="00000000" w:csb0="00000010" w:csb1="00000000"/>
  </w:font>
  <w:font w:name="迷你简粗仿宋">
    <w:altName w:val="宋体"/>
    <w:panose1 w:val="02010604000101010101"/>
    <w:charset w:val="86"/>
    <w:family w:val="auto"/>
    <w:pitch w:val="default"/>
    <w:sig w:usb0="00000001" w:usb1="080E0800" w:usb2="00000012" w:usb3="00000000" w:csb0="00040000" w:csb1="00000000"/>
  </w:font>
  <w:font w:name="ItalicC (Arabic)">
    <w:altName w:val="Segoe Print"/>
    <w:panose1 w:val="00000000000000000000"/>
    <w:charset w:val="B2"/>
    <w:family w:val="auto"/>
    <w:pitch w:val="default"/>
    <w:sig w:usb0="00000000" w:usb1="00000000" w:usb2="00000000" w:usb3="00000000" w:csb0="00000040" w:csb1="00000000"/>
  </w:font>
  <w:font w:name="Times-Roman">
    <w:altName w:val="微软雅黑"/>
    <w:panose1 w:val="00000000000000000000"/>
    <w:charset w:val="01"/>
    <w:family w:val="auto"/>
    <w:pitch w:val="default"/>
    <w:sig w:usb0="00000000" w:usb1="00000000" w:usb2="00000000" w:usb3="00000000" w:csb0="00040001" w:csb1="00000000"/>
  </w:font>
  <w:font w:name="GreekC CE">
    <w:altName w:val="Segoe Print"/>
    <w:panose1 w:val="00000000000000000000"/>
    <w:charset w:val="EE"/>
    <w:family w:val="auto"/>
    <w:pitch w:val="default"/>
    <w:sig w:usb0="00000000" w:usb1="00000000" w:usb2="00000000" w:usb3="00000000" w:csb0="00000002" w:csb1="00000000"/>
  </w:font>
  <w:font w:name="Arial Unicode MS (Thai)">
    <w:altName w:val="Microsoft Sans Serif"/>
    <w:panose1 w:val="00000000000000000000"/>
    <w:charset w:val="DE"/>
    <w:family w:val="swiss"/>
    <w:pitch w:val="default"/>
    <w:sig w:usb0="00000000" w:usb1="00000000" w:usb2="00000000" w:usb3="00000000" w:csb0="00010000" w:csb1="00000000"/>
  </w:font>
  <w:font w:name="HAKUYOOTi3500">
    <w:altName w:val="宋体"/>
    <w:panose1 w:val="02000600000000000000"/>
    <w:charset w:val="86"/>
    <w:family w:val="auto"/>
    <w:pitch w:val="default"/>
    <w:sig w:usb0="FFFFFFFF" w:usb1="E9FFFFFF" w:usb2="0000003F" w:usb3="00000000" w:csb0="003F00FF" w:csb1="00000000"/>
  </w:font>
  <w:font w:name="ISOCT3">
    <w:altName w:val="MV Boli"/>
    <w:panose1 w:val="00000400000000000000"/>
    <w:charset w:val="01"/>
    <w:family w:val="auto"/>
    <w:pitch w:val="default"/>
    <w:sig w:usb0="00000007" w:usb1="00000000" w:usb2="00000000" w:usb3="00000000" w:csb0="000001FF" w:csb1="00000000"/>
  </w:font>
  <w:font w:name="BookmanOldStyle">
    <w:altName w:val="Segoe Print"/>
    <w:panose1 w:val="00000000000000000000"/>
    <w:charset w:val="00"/>
    <w:family w:val="roman"/>
    <w:pitch w:val="default"/>
    <w:sig w:usb0="00000000" w:usb1="00000000" w:usb2="00000000" w:usb3="00000000" w:csb0="00000001" w:csb1="00000000"/>
  </w:font>
  <w:font w:name="华康中黑体">
    <w:altName w:val="黑体"/>
    <w:panose1 w:val="00000000000000000000"/>
    <w:charset w:val="86"/>
    <w:family w:val="roman"/>
    <w:pitch w:val="default"/>
    <w:sig w:usb0="00000001" w:usb1="080E0000" w:usb2="00000010" w:usb3="00000000" w:csb0="00040000" w:csb1="00000000"/>
  </w:font>
  <w:font w:name="Huxtable">
    <w:altName w:val="MS UI Gothic"/>
    <w:panose1 w:val="02000506000000020004"/>
    <w:charset w:val="01"/>
    <w:family w:val="auto"/>
    <w:pitch w:val="default"/>
    <w:sig w:usb0="80000027" w:usb1="4000004A" w:usb2="00000000" w:usb3="00000000" w:csb0="20000001" w:csb1="00000000"/>
  </w:font>
  <w:font w:name="VolvoSans">
    <w:altName w:val="新宋体"/>
    <w:panose1 w:val="02000503030000020004"/>
    <w:charset w:val="00"/>
    <w:family w:val="auto"/>
    <w:pitch w:val="default"/>
    <w:sig w:usb0="00000003" w:usb1="00000000" w:usb2="00000000" w:usb3="00000000" w:csb0="00000001" w:csb1="00000000"/>
  </w:font>
  <w:font w:name="_x000C_">
    <w:altName w:val="Times New Roman"/>
    <w:panose1 w:val="00000000000000000000"/>
    <w:charset w:val="00"/>
    <w:family w:val="auto"/>
    <w:pitch w:val="default"/>
    <w:sig w:usb0="00000003" w:usb1="00000000" w:usb2="00000000" w:usb3="00000000" w:csb0="00000001" w:csb1="00000000"/>
  </w:font>
  <w:font w:name="Coronet">
    <w:altName w:val="MV Boli"/>
    <w:panose1 w:val="03030502040406070605"/>
    <w:charset w:val="01"/>
    <w:family w:val="auto"/>
    <w:pitch w:val="default"/>
    <w:sig w:usb0="00000007" w:usb1="00000000" w:usb2="00000000" w:usb3="00000000" w:csb0="20000093" w:csb1="00000000"/>
  </w:font>
  <w:font w:name="榛戜綋">
    <w:altName w:val="宋体"/>
    <w:panose1 w:val="00000000000000000000"/>
    <w:charset w:val="01"/>
    <w:family w:val="auto"/>
    <w:pitch w:val="default"/>
    <w:sig w:usb0="00000000" w:usb1="00000000" w:usb2="00000000" w:usb3="00000000" w:csb0="00040001" w:csb1="00000000"/>
  </w:font>
  <w:font w:name="TimeScrDMed">
    <w:altName w:val="MV Boli"/>
    <w:panose1 w:val="03020602040302030505"/>
    <w:charset w:val="00"/>
    <w:family w:val="auto"/>
    <w:pitch w:val="default"/>
    <w:sig w:usb0="800000AF" w:usb1="000078FB" w:usb2="00000000" w:usb3="00000000" w:csb0="00000093" w:csb1="00000000"/>
  </w:font>
  <w:font w:name="Microsoft Sans Serif CE">
    <w:altName w:val="Microsoft Sans Serif"/>
    <w:panose1 w:val="00000000000000000000"/>
    <w:charset w:val="EE"/>
    <w:family w:val="swiss"/>
    <w:pitch w:val="default"/>
    <w:sig w:usb0="00000000" w:usb1="00000000" w:usb2="00000000" w:usb3="00000000" w:csb0="00000002" w:csb1="00000000"/>
  </w:font>
  <w:font w:name="Romantic">
    <w:altName w:val="宋体"/>
    <w:panose1 w:val="00000400000000000000"/>
    <w:charset w:val="02"/>
    <w:family w:val="auto"/>
    <w:pitch w:val="default"/>
    <w:sig w:usb0="00000000" w:usb1="00000000" w:usb2="00000000" w:usb3="00000000" w:csb0="00040001" w:csb1="00000000"/>
  </w:font>
  <w:font w:name="TotenKopf">
    <w:altName w:val="Trebuchet MS"/>
    <w:panose1 w:val="02000000000000000000"/>
    <w:charset w:val="01"/>
    <w:family w:val="auto"/>
    <w:pitch w:val="default"/>
    <w:sig w:usb0="00000287" w:usb1="00000000" w:usb2="00000000" w:usb3="00000000" w:csb0="4000001F" w:csb1="00000000"/>
  </w:font>
  <w:font w:name="DLF-32769-4-682509565+ZDILZJ-8">
    <w:altName w:val="Times New Roman"/>
    <w:panose1 w:val="00000000000000000000"/>
    <w:charset w:val="00"/>
    <w:family w:val="auto"/>
    <w:pitch w:val="default"/>
    <w:sig w:usb0="00000003" w:usb1="00000000" w:usb2="00000000" w:usb3="00000000" w:csb0="00000001" w:csb1="00000000"/>
  </w:font>
  <w:font w:name="方正仿宋简�?font-weight">
    <w:altName w:val="仿宋"/>
    <w:panose1 w:val="00000000000000000000"/>
    <w:charset w:val="01"/>
    <w:family w:val="auto"/>
    <w:pitch w:val="default"/>
    <w:sig w:usb0="00000000" w:usb1="00000000" w:usb2="00000000" w:usb3="00000000" w:csb0="00040001" w:csb1="00000000"/>
  </w:font>
  <w:font w:name="Humnst777 BT">
    <w:altName w:val="Times New Roman"/>
    <w:panose1 w:val="020B0603030504020204"/>
    <w:charset w:val="01"/>
    <w:family w:val="auto"/>
    <w:pitch w:val="default"/>
    <w:sig w:usb0="00000000" w:usb1="00000000" w:usb2="00000000" w:usb3="00000000" w:csb0="00040001" w:csb1="00000000"/>
  </w:font>
  <w:font w:name="TT79771083tCID-WinCharSetFFFF-H">
    <w:altName w:val="宋体"/>
    <w:panose1 w:val="00000000000000000000"/>
    <w:charset w:val="86"/>
    <w:family w:val="auto"/>
    <w:pitch w:val="default"/>
    <w:sig w:usb0="00000001" w:usb1="080E0000" w:usb2="00000010" w:usb3="00000000" w:csb0="00040000" w:csb1="00000000"/>
  </w:font>
  <w:font w:name="KTJ+ZMbDZr-11">
    <w:altName w:val="黑体"/>
    <w:panose1 w:val="00000000000000000000"/>
    <w:charset w:val="86"/>
    <w:family w:val="auto"/>
    <w:pitch w:val="default"/>
    <w:sig w:usb0="00000001" w:usb1="080E0000" w:usb2="00000010" w:usb3="00000000" w:csb0="00040000" w:csb1="00000000"/>
  </w:font>
  <w:font w:name="DotumChe Greek">
    <w:altName w:val="Segoe Print"/>
    <w:panose1 w:val="00000000000000000000"/>
    <w:charset w:val="A1"/>
    <w:family w:val="modern"/>
    <w:pitch w:val="default"/>
    <w:sig w:usb0="00000000" w:usb1="00000000" w:usb2="00000000" w:usb3="00000000" w:csb0="00000008" w:csb1="00000000"/>
  </w:font>
  <w:font w:name="ZWAdobeF Greek">
    <w:altName w:val="Segoe Print"/>
    <w:panose1 w:val="00000000000000000000"/>
    <w:charset w:val="A1"/>
    <w:family w:val="auto"/>
    <w:pitch w:val="default"/>
    <w:sig w:usb0="00000000" w:usb1="00000000" w:usb2="00000000" w:usb3="00000000" w:csb0="00000008" w:csb1="00000000"/>
  </w:font>
  <w:font w:name="Consolas (Vietnamese)">
    <w:altName w:val="Consolas"/>
    <w:panose1 w:val="00000000000000000000"/>
    <w:charset w:val="A3"/>
    <w:family w:val="modern"/>
    <w:pitch w:val="default"/>
    <w:sig w:usb0="00000000" w:usb1="00000000" w:usb2="00000000" w:usb3="00000000" w:csb0="00000100" w:csb1="00000000"/>
  </w:font>
  <w:font w:name="Minion Pro">
    <w:altName w:val="Palatino Linotype"/>
    <w:panose1 w:val="02040503050201020203"/>
    <w:charset w:val="00"/>
    <w:family w:val="auto"/>
    <w:pitch w:val="default"/>
    <w:sig w:usb0="60000287" w:usb1="00000001" w:usb2="00000000" w:usb3="00000000" w:csb0="2000019F" w:csb1="00000000"/>
  </w:font>
  <w:font w:name="ISOCT2 CE">
    <w:altName w:val="Segoe Print"/>
    <w:panose1 w:val="00000000000000000000"/>
    <w:charset w:val="EE"/>
    <w:family w:val="auto"/>
    <w:pitch w:val="default"/>
    <w:sig w:usb0="00000000" w:usb1="00000000" w:usb2="00000000" w:usb3="00000000" w:csb0="00000002" w:csb1="00000000"/>
  </w:font>
  <w:font w:name="FZSS">
    <w:altName w:val="宋体"/>
    <w:panose1 w:val="02010601030101010101"/>
    <w:charset w:val="86"/>
    <w:family w:val="auto"/>
    <w:pitch w:val="default"/>
    <w:sig w:usb0="00000001" w:usb1="080E0000" w:usb2="00000010" w:usb3="00000000" w:csb0="00040000" w:csb1="00000000"/>
  </w:font>
  <w:font w:name="汉仪中宋">
    <w:altName w:val="宋体"/>
    <w:panose1 w:val="02010600030101010101"/>
    <w:charset w:val="86"/>
    <w:family w:val="roman"/>
    <w:pitch w:val="default"/>
    <w:sig w:usb0="00000001" w:usb1="080E0000" w:usb2="00000010" w:usb3="00000000" w:csb0="00040000" w:csb1="00000000"/>
  </w:font>
  <w:font w:name="QJJDIT+FangSong_GB2312-Identity-H">
    <w:altName w:val="宋体"/>
    <w:panose1 w:val="00000000000000000000"/>
    <w:charset w:val="01"/>
    <w:family w:val="auto"/>
    <w:pitch w:val="default"/>
    <w:sig w:usb0="00000000" w:usb1="00000000" w:usb2="00000000" w:usb3="00000000" w:csb0="00040001" w:csb1="00000000"/>
  </w:font>
  <w:font w:name="方正准雅宋_GBK">
    <w:altName w:val="宋体"/>
    <w:panose1 w:val="02000000000000000000"/>
    <w:charset w:val="86"/>
    <w:family w:val="auto"/>
    <w:pitch w:val="default"/>
    <w:sig w:usb0="00000001" w:usb1="08000000" w:usb2="00000000" w:usb3="00000000" w:csb0="00040000" w:csb1="00000000"/>
  </w:font>
  <w:font w:name="5FAE8F6F96C59ED1">
    <w:altName w:val="宋体"/>
    <w:panose1 w:val="00000000000000000000"/>
    <w:charset w:val="01"/>
    <w:family w:val="auto"/>
    <w:pitch w:val="default"/>
    <w:sig w:usb0="00000001" w:usb1="0012F558" w:usb2="09D1E008" w:usb3="0012F55C" w:csb0="0012F558" w:csb1="46E06F95"/>
  </w:font>
  <w:font w:name="Franklin Gothic Medium Cond Cyr">
    <w:altName w:val="Franklin Gothic Medium"/>
    <w:panose1 w:val="00000000000000000000"/>
    <w:charset w:val="CC"/>
    <w:family w:val="swiss"/>
    <w:pitch w:val="default"/>
    <w:sig w:usb0="00000000" w:usb1="00000000" w:usb2="00000000" w:usb3="00000000" w:csb0="00000004" w:csb1="00000000"/>
  </w:font>
  <w:font w:name="方正报宋繁体">
    <w:altName w:val="宋体"/>
    <w:panose1 w:val="03000509000000000000"/>
    <w:charset w:val="86"/>
    <w:family w:val="script"/>
    <w:pitch w:val="default"/>
    <w:sig w:usb0="00000001" w:usb1="080E0000" w:usb2="00000000" w:usb3="00000000" w:csb0="00040000" w:csb1="00000000"/>
  </w:font>
  <w:font w:name="FzBookMaker2DlFont20+ZJQMBu-36">
    <w:altName w:val="Segoe Print"/>
    <w:panose1 w:val="00000000000000000000"/>
    <w:charset w:val="00"/>
    <w:family w:val="auto"/>
    <w:pitch w:val="default"/>
    <w:sig w:usb0="00000000" w:usb1="00000000" w:usb2="00000000" w:usb3="00000000" w:csb0="00000001" w:csb1="00000000"/>
  </w:font>
  <w:font w:name="DLF-32769-4-2118593167+ZCWImt-1">
    <w:altName w:val="宋体"/>
    <w:panose1 w:val="00000000000000000000"/>
    <w:charset w:val="86"/>
    <w:family w:val="auto"/>
    <w:pitch w:val="default"/>
    <w:sig w:usb0="00000001" w:usb1="080E0000" w:usb2="00000010" w:usb3="00000000" w:csb0="00040000" w:csb1="00000000"/>
  </w:font>
  <w:font w:name="Arial Narrow Tur">
    <w:altName w:val="Arial"/>
    <w:panose1 w:val="00000000000000000000"/>
    <w:charset w:val="A2"/>
    <w:family w:val="swiss"/>
    <w:pitch w:val="default"/>
    <w:sig w:usb0="00000000" w:usb1="00000000" w:usb2="00000000" w:usb3="00000000" w:csb0="00000010" w:csb1="00000000"/>
  </w:font>
  <w:font w:name="FZY4JW--GB1-0">
    <w:altName w:val="宋体"/>
    <w:panose1 w:val="00000000000000000000"/>
    <w:charset w:val="86"/>
    <w:family w:val="auto"/>
    <w:pitch w:val="default"/>
    <w:sig w:usb0="00000001" w:usb1="080E0000" w:usb2="00000010" w:usb3="00000000" w:csb0="00040000" w:csb1="00000000"/>
  </w:font>
  <w:font w:name="GENISO">
    <w:altName w:val="宋体"/>
    <w:panose1 w:val="02000400000000000000"/>
    <w:charset w:val="01"/>
    <w:family w:val="auto"/>
    <w:pitch w:val="default"/>
    <w:sig w:usb0="00000003" w:usb1="00000000" w:usb2="00000040" w:usb3="00000000" w:csb0="000001FF" w:csb1="00000000"/>
  </w:font>
  <w:font w:name="ITC Avant Garde Gothic Demi">
    <w:altName w:val="Trebuchet MS"/>
    <w:panose1 w:val="020B0802020202020204"/>
    <w:charset w:val="01"/>
    <w:family w:val="auto"/>
    <w:pitch w:val="default"/>
    <w:sig w:usb0="00000000" w:usb1="00000000" w:usb2="00000000" w:usb3="00000000" w:csb0="00000093" w:csb1="00000000"/>
  </w:font>
  <w:font w:name="Impact Tur">
    <w:altName w:val="Impact"/>
    <w:panose1 w:val="00000000000000000000"/>
    <w:charset w:val="A2"/>
    <w:family w:val="swiss"/>
    <w:pitch w:val="default"/>
    <w:sig w:usb0="00000000" w:usb1="00000000" w:usb2="00000000" w:usb3="00000000" w:csb0="00000010" w:csb1="00000000"/>
  </w:font>
  <w:font w:name="WASP OCR B">
    <w:altName w:val="Times New Roman"/>
    <w:panose1 w:val="00000400000000000000"/>
    <w:charset w:val="00"/>
    <w:family w:val="auto"/>
    <w:pitch w:val="default"/>
    <w:sig w:usb0="80000001" w:usb1="00000000" w:usb2="00000000" w:usb3="00000000" w:csb0="00000001" w:csb1="00000000"/>
  </w:font>
  <w:font w:name="‘‘‘‘Times New Roman‘‘‘‘">
    <w:altName w:val="宋体"/>
    <w:panose1 w:val="00000000000000000000"/>
    <w:charset w:val="86"/>
    <w:family w:val="roman"/>
    <w:pitch w:val="default"/>
    <w:sig w:usb0="00000001" w:usb1="080E0000" w:usb2="00000010" w:usb3="00000000" w:csb0="00040000" w:csb1="00000000"/>
  </w:font>
  <w:font w:name="Caslon Tur">
    <w:altName w:val="Segoe Print"/>
    <w:panose1 w:val="00000000000000000000"/>
    <w:charset w:val="A2"/>
    <w:family w:val="auto"/>
    <w:pitch w:val="default"/>
    <w:sig w:usb0="00000000" w:usb1="00000000" w:usb2="00000000" w:usb3="00000000" w:csb0="00000010" w:csb1="00000000"/>
  </w:font>
  <w:font w:name="ZWAdobeF (Hebrew)">
    <w:altName w:val="Segoe Print"/>
    <w:panose1 w:val="00000000000000000000"/>
    <w:charset w:val="B1"/>
    <w:family w:val="auto"/>
    <w:pitch w:val="default"/>
    <w:sig w:usb0="00000000" w:usb1="00000000" w:usb2="00000000" w:usb3="00000000" w:csb0="00000020" w:csb1="00000000"/>
  </w:font>
  <w:font w:name="DLF-1-82-815203471">
    <w:altName w:val="Segoe Print"/>
    <w:panose1 w:val="00000000000000000000"/>
    <w:charset w:val="00"/>
    <w:family w:val="swiss"/>
    <w:pitch w:val="default"/>
    <w:sig w:usb0="00000000" w:usb1="00000000" w:usb2="00000000" w:usb3="00000000" w:csb0="00000001" w:csb1="00000000"/>
  </w:font>
  <w:font w:name="方正卡通繁体">
    <w:altName w:val="宋体"/>
    <w:panose1 w:val="03000509000000000000"/>
    <w:charset w:val="86"/>
    <w:family w:val="auto"/>
    <w:pitch w:val="default"/>
    <w:sig w:usb0="00000001" w:usb1="080E0000" w:usb2="00000000" w:usb3="00000000" w:csb0="00040000" w:csb1="00000000"/>
  </w:font>
  <w:font w:name="E-FZ">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Vineta BT">
    <w:altName w:val="宋体"/>
    <w:panose1 w:val="04020906050602070202"/>
    <w:charset w:val="01"/>
    <w:family w:val="decorative"/>
    <w:pitch w:val="default"/>
    <w:sig w:usb0="00000000" w:usb1="00000000" w:usb2="00000000" w:usb3="00000000" w:csb0="00040001" w:csb1="00000000"/>
  </w:font>
  <w:font w:name="Tw Cen MT CE">
    <w:altName w:val="Segoe Print"/>
    <w:panose1 w:val="00000000000000000000"/>
    <w:charset w:val="EE"/>
    <w:family w:val="swiss"/>
    <w:pitch w:val="default"/>
    <w:sig w:usb0="00000000" w:usb1="00000000" w:usb2="00000000" w:usb3="00000000" w:csb0="00000002" w:csb1="00000000"/>
  </w:font>
  <w:font w:name="Italic Cyr">
    <w:altName w:val="Segoe Print"/>
    <w:panose1 w:val="00000000000000000000"/>
    <w:charset w:val="CC"/>
    <w:family w:val="auto"/>
    <w:pitch w:val="default"/>
    <w:sig w:usb0="00000000" w:usb1="00000000" w:usb2="00000000" w:usb3="00000000" w:csb0="00000004" w:csb1="00000000"/>
  </w:font>
  <w:font w:name="DLF-32769-3-1690970525+ZDKXxw-15">
    <w:altName w:val="Segoe Print"/>
    <w:panose1 w:val="00000000000000000000"/>
    <w:charset w:val="00"/>
    <w:family w:val="auto"/>
    <w:pitch w:val="default"/>
    <w:sig w:usb0="00000000" w:usb1="00000000" w:usb2="00000000" w:usb3="00000000" w:csb0="00000001" w:csb1="00000000"/>
  </w:font>
  <w:font w:name="DFKai-SB,Bold">
    <w:altName w:val="宋体"/>
    <w:panose1 w:val="00000000000000000000"/>
    <w:charset w:val="86"/>
    <w:family w:val="auto"/>
    <w:pitch w:val="default"/>
    <w:sig w:usb0="00000000" w:usb1="00000000" w:usb2="00000000" w:usb3="00000000" w:csb0="00040000" w:csb1="00000000"/>
  </w:font>
  <w:font w:name="仿宋@..葀.">
    <w:altName w:val="宋体"/>
    <w:panose1 w:val="00000000000000000000"/>
    <w:charset w:val="86"/>
    <w:family w:val="auto"/>
    <w:pitch w:val="default"/>
    <w:sig w:usb0="00000001" w:usb1="080E0000" w:usb2="00000010" w:usb3="00000000" w:csb0="00040000" w:csb1="00000000"/>
  </w:font>
  <w:font w:name="Castellar">
    <w:altName w:val="Segoe Print"/>
    <w:panose1 w:val="020A0402060406010301"/>
    <w:charset w:val="01"/>
    <w:family w:val="roman"/>
    <w:pitch w:val="default"/>
    <w:sig w:usb0="00000003" w:usb1="00000000" w:usb2="00000000" w:usb3="00000000" w:csb0="20000001" w:csb1="00000000"/>
  </w:font>
  <w:font w:name="Dutch801 XBd BT">
    <w:altName w:val="黑体"/>
    <w:panose1 w:val="02020903060505020304"/>
    <w:charset w:val="01"/>
    <w:family w:val="roman"/>
    <w:pitch w:val="default"/>
    <w:sig w:usb0="00000000" w:usb1="00000000" w:usb2="00000000" w:usb3="00000000" w:csb0="00040001" w:csb1="00000000"/>
  </w:font>
  <w:font w:name="Caslon Greek">
    <w:altName w:val="Segoe Print"/>
    <w:panose1 w:val="00000000000000000000"/>
    <w:charset w:val="A1"/>
    <w:family w:val="auto"/>
    <w:pitch w:val="default"/>
    <w:sig w:usb0="00000000" w:usb1="00000000" w:usb2="00000000" w:usb3="00000000" w:csb0="00000008" w:csb1="00000000"/>
  </w:font>
  <w:font w:name="Symath CE">
    <w:altName w:val="Segoe Print"/>
    <w:panose1 w:val="00000000000000000000"/>
    <w:charset w:val="EE"/>
    <w:family w:val="auto"/>
    <w:pitch w:val="default"/>
    <w:sig w:usb0="00000000" w:usb1="00000000" w:usb2="00000000" w:usb3="00000000" w:csb0="00000002" w:csb1="00000000"/>
  </w:font>
  <w:font w:name="ArialNarrow-Bold">
    <w:altName w:val="Segoe Print"/>
    <w:panose1 w:val="00000000000000000000"/>
    <w:charset w:val="00"/>
    <w:family w:val="swiss"/>
    <w:pitch w:val="default"/>
    <w:sig w:usb0="00000000" w:usb1="00000000" w:usb2="00000000" w:usb3="00000000" w:csb0="00000001" w:csb1="00000000"/>
  </w:font>
  <w:font w:name="5B8B4F53">
    <w:altName w:val="宋体"/>
    <w:panose1 w:val="00000000000000000000"/>
    <w:charset w:val="01"/>
    <w:family w:val="auto"/>
    <w:pitch w:val="default"/>
    <w:sig w:usb0="00000001" w:usb1="0013F558" w:usb2="0E860048" w:usb3="0013F55C" w:csb0="0013F558" w:csb1="46E06F95"/>
  </w:font>
  <w:font w:name="FZMHJW--GB1-0">
    <w:altName w:val="宋体"/>
    <w:panose1 w:val="00000000000000000000"/>
    <w:charset w:val="86"/>
    <w:family w:val="auto"/>
    <w:pitch w:val="default"/>
    <w:sig w:usb0="00000000" w:usb1="00000000" w:usb2="00000000" w:usb3="00000000" w:csb0="00040000" w:csb1="00000000"/>
  </w:font>
  <w:font w:name="DLF-32769-4-641948143+ZHLHcx-637">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swiss"/>
    <w:pitch w:val="default"/>
    <w:sig w:usb0="00000000" w:usb1="00000000" w:usb2="00000000" w:usb3="00000000" w:csb0="00040000" w:csb1="00000000"/>
  </w:font>
  <w:font w:name="Swis721 BlkOul BT">
    <w:altName w:val="宋体"/>
    <w:panose1 w:val="04020905030B03040203"/>
    <w:charset w:val="01"/>
    <w:family w:val="decorative"/>
    <w:pitch w:val="default"/>
    <w:sig w:usb0="00000000" w:usb1="00000000" w:usb2="00000000" w:usb3="00000000" w:csb0="00040001" w:csb1="00000000"/>
  </w:font>
  <w:font w:name="Niagara Solid">
    <w:altName w:val="Gabriola"/>
    <w:panose1 w:val="04020502070702020202"/>
    <w:charset w:val="01"/>
    <w:family w:val="auto"/>
    <w:pitch w:val="default"/>
    <w:sig w:usb0="00000003" w:usb1="00000000" w:usb2="00000000" w:usb3="00000000" w:csb0="20000001" w:csb1="00000000"/>
  </w:font>
  <w:font w:name="DY75+ZFTIuM-78">
    <w:altName w:val="Times New Roman"/>
    <w:panose1 w:val="00000000000000000000"/>
    <w:charset w:val="00"/>
    <w:family w:val="auto"/>
    <w:pitch w:val="default"/>
    <w:sig w:usb0="00000003" w:usb1="00000000" w:usb2="00000000" w:usb3="00000000" w:csb0="00000001" w:csb1="00000000"/>
  </w:font>
  <w:font w:name="time">
    <w:altName w:val="宋体"/>
    <w:panose1 w:val="00000000000000000000"/>
    <w:charset w:val="01"/>
    <w:family w:val="auto"/>
    <w:pitch w:val="default"/>
    <w:sig w:usb0="00000000" w:usb1="00000000" w:usb2="00000000" w:usb3="00000000" w:csb0="00040001" w:csb1="00000000"/>
  </w:font>
  <w:font w:name="Trebuchet MS Cyr">
    <w:altName w:val="Trebuchet MS"/>
    <w:panose1 w:val="00000000000000000000"/>
    <w:charset w:val="CC"/>
    <w:family w:val="swiss"/>
    <w:pitch w:val="default"/>
    <w:sig w:usb0="00000000" w:usb1="00000000" w:usb2="00000000" w:usb3="00000000" w:csb0="00000004" w:csb1="00000000"/>
  </w:font>
  <w:font w:name="FzBookMaker0DlFont00+ZJPRYI-25">
    <w:altName w:val="Segoe Print"/>
    <w:panose1 w:val="00000000000000000000"/>
    <w:charset w:val="00"/>
    <w:family w:val="auto"/>
    <w:pitch w:val="default"/>
    <w:sig w:usb0="00000000" w:usb1="00000000" w:usb2="00000000" w:usb3="00000000" w:csb0="00000001" w:csb1="00000000"/>
  </w:font>
  <w:font w:name="Estrangelo Edessa">
    <w:panose1 w:val="03080600000000000000"/>
    <w:charset w:val="00"/>
    <w:family w:val="script"/>
    <w:pitch w:val="default"/>
    <w:sig w:usb0="80002043" w:usb1="00000000" w:usb2="00000080" w:usb3="00000000" w:csb0="00000001" w:csb1="00000000"/>
  </w:font>
  <w:font w:name="钟齐余好建行艺体">
    <w:altName w:val="宋体"/>
    <w:panose1 w:val="02000600000000000000"/>
    <w:charset w:val="86"/>
    <w:family w:val="auto"/>
    <w:pitch w:val="default"/>
    <w:sig w:usb0="FFFFFFFF" w:usb1="E9FFFFFF" w:usb2="0000003F" w:usb3="00000000" w:csb0="603F00FF" w:csb1="FFFF0000"/>
  </w:font>
  <w:font w:name="High Tower Text">
    <w:altName w:val="Palatino Linotype"/>
    <w:panose1 w:val="02040502050506030303"/>
    <w:charset w:val="01"/>
    <w:family w:val="auto"/>
    <w:pitch w:val="default"/>
    <w:sig w:usb0="00000003" w:usb1="00000000" w:usb2="00000000" w:usb3="00000000" w:csb0="20000001" w:csb1="00000000"/>
  </w:font>
  <w:font w:name="Sun-ExtA">
    <w:altName w:val="宋体"/>
    <w:panose1 w:val="02010609060101010101"/>
    <w:charset w:val="01"/>
    <w:family w:val="auto"/>
    <w:pitch w:val="default"/>
    <w:sig w:usb0="800022A7" w:usb1="880F3C78" w:usb2="000A005E" w:usb3="00000000" w:csb0="00040001" w:csb1="00000000"/>
  </w:font>
  <w:font w:name="RoundNumWnew">
    <w:altName w:val="宋体"/>
    <w:panose1 w:val="00000000000000000000"/>
    <w:charset w:val="86"/>
    <w:family w:val="auto"/>
    <w:pitch w:val="default"/>
    <w:sig w:usb0="00000000" w:usb1="00000000" w:usb2="00000000" w:usb3="00000000" w:csb0="00040000" w:csb1="00000000"/>
  </w:font>
  <w:font w:name="BM biscuit">
    <w:altName w:val="Segoe Print"/>
    <w:panose1 w:val="00000400000000000000"/>
    <w:charset w:val="00"/>
    <w:family w:val="auto"/>
    <w:pitch w:val="default"/>
    <w:sig w:usb0="00000003" w:usb1="00000000" w:usb2="00000000" w:usb3="00000000" w:csb0="00000001" w:csb1="00000000"/>
  </w:font>
  <w:font w:name="ISOCP2 (Vietnamese)">
    <w:altName w:val="Segoe Print"/>
    <w:panose1 w:val="00000000000000000000"/>
    <w:charset w:val="A3"/>
    <w:family w:val="auto"/>
    <w:pitch w:val="default"/>
    <w:sig w:usb0="00000000" w:usb1="00000000" w:usb2="00000000" w:usb3="00000000" w:csb0="00000100" w:csb1="00000000"/>
  </w:font>
  <w:font w:name="A3+CAJ FNT00">
    <w:altName w:val="宋体"/>
    <w:panose1 w:val="00000000000000000000"/>
    <w:charset w:val="86"/>
    <w:family w:val="auto"/>
    <w:pitch w:val="default"/>
    <w:sig w:usb0="00000000" w:usb1="00000000" w:usb2="00000000" w:usb3="00000000" w:csb0="00040000" w:csb1="00000000"/>
  </w:font>
  <w:font w:name="LFGJKI+Arial">
    <w:altName w:val="宋体"/>
    <w:panose1 w:val="00000000000000000000"/>
    <w:charset w:val="86"/>
    <w:family w:val="swiss"/>
    <w:pitch w:val="default"/>
    <w:sig w:usb0="00000001" w:usb1="080E0000" w:usb2="00000010" w:usb3="00000000" w:csb0="00040000" w:csb1="00000000"/>
  </w:font>
  <w:font w:name="RomanC Tur">
    <w:altName w:val="Segoe Print"/>
    <w:panose1 w:val="00000000000000000000"/>
    <w:charset w:val="A2"/>
    <w:family w:val="auto"/>
    <w:pitch w:val="default"/>
    <w:sig w:usb0="00000000" w:usb1="00000000" w:usb2="00000000" w:usb3="00000000" w:csb0="00000010" w:csb1="00000000"/>
  </w:font>
  <w:font w:name="Arial-BoldMT">
    <w:altName w:val="Segoe Print"/>
    <w:panose1 w:val="00000000000000000000"/>
    <w:charset w:val="00"/>
    <w:family w:val="swiss"/>
    <w:pitch w:val="default"/>
    <w:sig w:usb0="00000000" w:usb1="00000000" w:usb2="00000000" w:usb3="00000000" w:csb0="00000001" w:csb1="00000000"/>
  </w:font>
  <w:font w:name="Gungsuh">
    <w:panose1 w:val="02030600000101010101"/>
    <w:charset w:val="81"/>
    <w:family w:val="roman"/>
    <w:pitch w:val="default"/>
    <w:sig w:usb0="B00002AF" w:usb1="69D77CFB" w:usb2="00000030" w:usb3="00000000" w:csb0="4008009F" w:csb1="DFD70000"/>
  </w:font>
  <w:font w:name="文星简小标宋">
    <w:altName w:val="宋体"/>
    <w:panose1 w:val="02010609000101010101"/>
    <w:charset w:val="86"/>
    <w:family w:val="modern"/>
    <w:pitch w:val="default"/>
    <w:sig w:usb0="00000001" w:usb1="080E0000" w:usb2="00000010" w:usb3="00000000" w:csb0="00040000" w:csb1="00000000"/>
  </w:font>
  <w:font w:name="Proxy 2 Greek">
    <w:altName w:val="Segoe Print"/>
    <w:panose1 w:val="00000000000000000000"/>
    <w:charset w:val="A1"/>
    <w:family w:val="auto"/>
    <w:pitch w:val="default"/>
    <w:sig w:usb0="00000000" w:usb1="00000000" w:usb2="00000000" w:usb3="00000000" w:csb0="00000008" w:csb1="00000000"/>
  </w:font>
  <w:font w:name="汉仪圆叠体简">
    <w:altName w:val="宋体"/>
    <w:panose1 w:val="02010609000101010101"/>
    <w:charset w:val="86"/>
    <w:family w:val="modern"/>
    <w:pitch w:val="default"/>
    <w:sig w:usb0="00000001" w:usb1="080E0800" w:usb2="00000002" w:usb3="00000000" w:csb0="00040000" w:csb1="00000000"/>
  </w:font>
  <w:font w:name="kor_boot">
    <w:altName w:val="Malgun Gothic"/>
    <w:panose1 w:val="020B0502040204020203"/>
    <w:charset w:val="81"/>
    <w:family w:val="auto"/>
    <w:pitch w:val="default"/>
    <w:sig w:usb0="B00002AF" w:usb1="69D77CFB" w:usb2="00000030" w:usb3="00000000" w:csb0="0008009F" w:csb1="DFD70000"/>
  </w:font>
  <w:font w:name="Sylfaen">
    <w:panose1 w:val="010A0502050306030303"/>
    <w:charset w:val="88"/>
    <w:family w:val="auto"/>
    <w:pitch w:val="default"/>
    <w:sig w:usb0="04000687" w:usb1="00000000" w:usb2="00000000" w:usb3="00000000" w:csb0="2000009F" w:csb1="00000000"/>
  </w:font>
  <w:font w:name="Roman">
    <w:altName w:val="Times New Roman"/>
    <w:panose1 w:val="00000400000000004100"/>
    <w:charset w:val="FF"/>
    <w:family w:val="auto"/>
    <w:pitch w:val="default"/>
    <w:sig w:usb0="00000000" w:usb1="00000000" w:usb2="00000000" w:usb3="00000000" w:csb0="00040001" w:csb1="00000000"/>
  </w:font>
  <w:font w:name="DY79+ZFTIuN-82">
    <w:altName w:val="Times New Roman"/>
    <w:panose1 w:val="00000000000000000000"/>
    <w:charset w:val="00"/>
    <w:family w:val="auto"/>
    <w:pitch w:val="default"/>
    <w:sig w:usb0="00000003" w:usb1="00000000" w:usb2="00000000" w:usb3="00000000" w:csb0="00000001" w:csb1="00000000"/>
  </w:font>
  <w:font w:name="HGSHeiseiKakugothictaiW9">
    <w:altName w:val="MS UI Gothic"/>
    <w:panose1 w:val="020B0A00000000000000"/>
    <w:charset w:val="80"/>
    <w:family w:val="auto"/>
    <w:pitch w:val="default"/>
    <w:sig w:usb0="80000281" w:usb1="28C76CF8" w:usb2="00000010" w:usb3="00000000" w:csb0="00020000" w:csb1="00000000"/>
  </w:font>
  <w:font w:name="DY48+ZMdAve-48">
    <w:altName w:val="Times New Roman"/>
    <w:panose1 w:val="00000000000000000000"/>
    <w:charset w:val="00"/>
    <w:family w:val="roman"/>
    <w:pitch w:val="default"/>
    <w:sig w:usb0="00000000" w:usb1="00000000" w:usb2="00000000" w:usb3="00000000" w:csb0="00040001" w:csb1="00000000"/>
  </w:font>
  <w:font w:name="Monospac821 BT">
    <w:altName w:val="黑体"/>
    <w:panose1 w:val="020B0609020202020204"/>
    <w:charset w:val="01"/>
    <w:family w:val="modern"/>
    <w:pitch w:val="default"/>
    <w:sig w:usb0="00000000" w:usb1="00000000" w:usb2="00000000" w:usb3="00000000" w:csb0="00040001" w:csb1="00000000"/>
  </w:font>
  <w:font w:name="DY123+ZHRJxG-158">
    <w:altName w:val="宋体"/>
    <w:panose1 w:val="00000000000000000000"/>
    <w:charset w:val="86"/>
    <w:family w:val="auto"/>
    <w:pitch w:val="default"/>
    <w:sig w:usb0="00000001" w:usb1="080E0000" w:usb2="00000010" w:usb3="00000000" w:csb0="00040000" w:csb1="00000000"/>
  </w:font>
  <w:font w:name="MS Reference Sans Serif">
    <w:panose1 w:val="020B0604030504040204"/>
    <w:charset w:val="01"/>
    <w:family w:val="swiss"/>
    <w:pitch w:val="default"/>
    <w:sig w:usb0="00000287" w:usb1="00000000" w:usb2="00000000" w:usb3="00000000" w:csb0="2000019F" w:csb1="00000000"/>
  </w:font>
  <w:font w:name="明朝">
    <w:altName w:val="MS UI Gothic"/>
    <w:panose1 w:val="02020609040305080305"/>
    <w:charset w:val="80"/>
    <w:family w:val="roman"/>
    <w:pitch w:val="default"/>
    <w:sig w:usb0="00000001" w:usb1="08070000" w:usb2="00000010" w:usb3="00000000" w:csb0="00020000" w:csb1="00000000"/>
  </w:font>
  <w:font w:name="Kozuka Mincho Pro R">
    <w:altName w:val="MS UI Gothic"/>
    <w:panose1 w:val="02020400000000000000"/>
    <w:charset w:val="80"/>
    <w:family w:val="auto"/>
    <w:pitch w:val="default"/>
    <w:sig w:usb0="00000083" w:usb1="2AC71C11" w:usb2="00000012" w:usb3="00000000" w:csb0="20020005" w:csb1="00000000"/>
  </w:font>
  <w:font w:name="KTJ0+ZEBDSz-4">
    <w:altName w:val="宋体"/>
    <w:panose1 w:val="00000000000000000000"/>
    <w:charset w:val="86"/>
    <w:family w:val="auto"/>
    <w:pitch w:val="default"/>
    <w:sig w:usb0="00000001" w:usb1="080E0000" w:usb2="00000010" w:usb3="00000000" w:csb0="00040000" w:csb1="00000000"/>
  </w:font>
  <w:font w:name="A4+cajcd fnta1">
    <w:altName w:val="MS Gothic"/>
    <w:panose1 w:val="00000000000000000000"/>
    <w:charset w:val="80"/>
    <w:family w:val="auto"/>
    <w:pitch w:val="default"/>
    <w:sig w:usb0="00000001" w:usb1="08070000" w:usb2="00000010" w:usb3="00000000" w:csb0="00020000" w:csb1="00000000"/>
  </w:font>
  <w:font w:name="Century Gothic Greek">
    <w:altName w:val="Segoe Print"/>
    <w:panose1 w:val="00000000000000000000"/>
    <w:charset w:val="A1"/>
    <w:family w:val="swiss"/>
    <w:pitch w:val="default"/>
    <w:sig w:usb0="00000000" w:usb1="00000000" w:usb2="00000000" w:usb3="00000000" w:csb0="00000008" w:csb1="00000000"/>
  </w:font>
  <w:font w:name="SimSun+3">
    <w:altName w:val="宋体"/>
    <w:panose1 w:val="00000000000000000000"/>
    <w:charset w:val="86"/>
    <w:family w:val="auto"/>
    <w:pitch w:val="default"/>
    <w:sig w:usb0="00000000" w:usb1="00000000" w:usb2="00000000" w:usb3="00000000" w:csb0="00040000" w:csb1="00000000"/>
  </w:font>
  <w:font w:name="RomanC Cyr">
    <w:altName w:val="Segoe Print"/>
    <w:panose1 w:val="00000000000000000000"/>
    <w:charset w:val="CC"/>
    <w:family w:val="auto"/>
    <w:pitch w:val="default"/>
    <w:sig w:usb0="00000000" w:usb1="00000000" w:usb2="00000000" w:usb3="00000000" w:csb0="00000004" w:csb1="00000000"/>
  </w:font>
  <w:font w:name="Felix Titling">
    <w:altName w:val="Gabriola"/>
    <w:panose1 w:val="04060505060202020A04"/>
    <w:charset w:val="01"/>
    <w:family w:val="decorative"/>
    <w:pitch w:val="default"/>
    <w:sig w:usb0="00000003" w:usb1="00000000" w:usb2="00000000" w:usb3="00000000" w:csb0="20000001" w:csb1="00000000"/>
  </w:font>
  <w:font w:name="ST Song">
    <w:altName w:val="宋体"/>
    <w:panose1 w:val="00000000000000000000"/>
    <w:charset w:val="86"/>
    <w:family w:val="roman"/>
    <w:pitch w:val="default"/>
    <w:sig w:usb0="00000001" w:usb1="080E0000" w:usb2="00000010" w:usb3="00000000" w:csb0="00040000" w:csb1="00000000"/>
  </w:font>
  <w:font w:name="GothicG (Vietnamese)">
    <w:altName w:val="Segoe Print"/>
    <w:panose1 w:val="00000000000000000000"/>
    <w:charset w:val="A3"/>
    <w:family w:val="auto"/>
    <w:pitch w:val="default"/>
    <w:sig w:usb0="00000000" w:usb1="00000000" w:usb2="00000000" w:usb3="00000000" w:csb0="00000100" w:csb1="00000000"/>
  </w:font>
  <w:font w:name="CapitalLogo">
    <w:altName w:val="Segoe Print"/>
    <w:panose1 w:val="00000400000000000000"/>
    <w:charset w:val="00"/>
    <w:family w:val="auto"/>
    <w:pitch w:val="default"/>
    <w:sig w:usb0="00000003" w:usb1="00000000" w:usb2="00000000" w:usb3="00000000" w:csb0="00000001" w:csb1="00000000"/>
  </w:font>
  <w:font w:name="_x0013_宋_x0013_体">
    <w:altName w:val="Times New Roman"/>
    <w:panose1 w:val="00000000000000000000"/>
    <w:charset w:val="00"/>
    <w:family w:val="auto"/>
    <w:pitch w:val="default"/>
    <w:sig w:usb0="00000000" w:usb1="00000000" w:usb2="00000000" w:usb3="00000000" w:csb0="00040001" w:csb1="00000000"/>
  </w:font>
  <w:font w:name="草檀斋毛泽东字体">
    <w:altName w:val="宋体"/>
    <w:panose1 w:val="02010601030101010101"/>
    <w:charset w:val="86"/>
    <w:family w:val="auto"/>
    <w:pitch w:val="default"/>
    <w:sig w:usb0="00000001" w:usb1="080E0000" w:usb2="00000000" w:usb3="00000000" w:csb0="00040000" w:csb1="00000000"/>
  </w:font>
  <w:font w:name=". FFFFC B. FFFFC E. FFFFC C. FF">
    <w:altName w:val="宋体"/>
    <w:panose1 w:val="00000000000000000000"/>
    <w:charset w:val="86"/>
    <w:family w:val="auto"/>
    <w:pitch w:val="default"/>
    <w:sig w:usb0="00000001" w:usb1="080E0000" w:usb2="00000010" w:usb3="00000000" w:csb0="00040000" w:csb1="00000000"/>
  </w:font>
  <w:font w:name="jpn_boot">
    <w:altName w:val="MS UI Gothic"/>
    <w:panose1 w:val="020B0502040204020203"/>
    <w:charset w:val="80"/>
    <w:family w:val="auto"/>
    <w:pitch w:val="default"/>
    <w:sig w:usb0="E00002FF" w:usb1="68C7EDDB" w:usb2="00000012" w:usb3="00000000" w:csb0="0002009F" w:csb1="DFD70000"/>
  </w:font>
  <w:font w:name="‘_x000B_‘">
    <w:altName w:val="宋体"/>
    <w:panose1 w:val="00000000000000000000"/>
    <w:charset w:val="86"/>
    <w:family w:val="roman"/>
    <w:pitch w:val="default"/>
    <w:sig w:usb0="00000001" w:usb1="080E0000" w:usb2="00000010" w:usb3="00000000" w:csb0="00040000" w:csb1="00000000"/>
  </w:font>
  <w:font w:name="方正姚体简体">
    <w:altName w:val="宋体"/>
    <w:panose1 w:val="03000509000000000000"/>
    <w:charset w:val="86"/>
    <w:family w:val="auto"/>
    <w:pitch w:val="default"/>
    <w:sig w:usb0="00000001" w:usb1="080E0000" w:usb2="00000000" w:usb3="00000000" w:csb0="00040000" w:csb1="00000000"/>
  </w:font>
  <w:font w:name="FZKTK--GBK1-00+ZHRJwq-40">
    <w:altName w:val="宋体"/>
    <w:panose1 w:val="00000000000000000000"/>
    <w:charset w:val="86"/>
    <w:family w:val="auto"/>
    <w:pitch w:val="default"/>
    <w:sig w:usb0="00000001" w:usb1="080E0000" w:usb2="00000010" w:usb3="00000000" w:csb0="00040000" w:csb1="00000000"/>
  </w:font>
  <w:font w:name="DY43+ZMdAve-43">
    <w:altName w:val="Times New Roman"/>
    <w:panose1 w:val="00000000000000000000"/>
    <w:charset w:val="00"/>
    <w:family w:val="roman"/>
    <w:pitch w:val="default"/>
    <w:sig w:usb0="00000000" w:usb1="00000000" w:usb2="00000000" w:usb3="00000000" w:csb0="00040001" w:csb1="00000000"/>
  </w:font>
  <w:font w:name="Segoe UI CE">
    <w:altName w:val="Segoe UI"/>
    <w:panose1 w:val="00000000000000000000"/>
    <w:charset w:val="EE"/>
    <w:family w:val="swiss"/>
    <w:pitch w:val="default"/>
    <w:sig w:usb0="00000000" w:usb1="00000000" w:usb2="00000000" w:usb3="00000000" w:csb0="00000002" w:csb1="00000000"/>
  </w:font>
  <w:font w:name="Simplex (Vietnamese)">
    <w:altName w:val="Segoe Print"/>
    <w:panose1 w:val="00000000000000000000"/>
    <w:charset w:val="A3"/>
    <w:family w:val="auto"/>
    <w:pitch w:val="default"/>
    <w:sig w:usb0="00000000" w:usb1="00000000" w:usb2="00000000" w:usb3="00000000" w:csb0="00000100" w:csb1="00000000"/>
  </w:font>
  <w:font w:name="文星简黑体">
    <w:altName w:val="黑体"/>
    <w:panose1 w:val="02010609000101010101"/>
    <w:charset w:val="86"/>
    <w:family w:val="modern"/>
    <w:pitch w:val="default"/>
    <w:sig w:usb0="00000001" w:usb1="080E0000" w:usb2="00000010" w:usb3="00000000" w:csb0="00040000" w:csb1="00000000"/>
  </w:font>
  <w:font w:name="FzBookMaker3DlFont30+ZJQMBu-37">
    <w:altName w:val="Segoe Print"/>
    <w:panose1 w:val="00000000000000000000"/>
    <w:charset w:val="00"/>
    <w:family w:val="auto"/>
    <w:pitch w:val="default"/>
    <w:sig w:usb0="00000000" w:usb1="00000000" w:usb2="00000000" w:usb3="00000000" w:csb0="00000001" w:csb1="00000000"/>
  </w:font>
  <w:font w:name="瀹嬩綋锛泈ord-wrap">
    <w:altName w:val="宋体"/>
    <w:panose1 w:val="00000000000000000000"/>
    <w:charset w:val="01"/>
    <w:family w:val="auto"/>
    <w:pitch w:val="default"/>
    <w:sig w:usb0="00000000" w:usb1="00000000" w:usb2="00000000" w:usb3="00000000" w:csb0="00040001" w:csb1="00000000"/>
  </w:font>
  <w:font w:name="OCR A Extended">
    <w:altName w:val="PMingLiU-ExtB"/>
    <w:panose1 w:val="02010509020102010303"/>
    <w:charset w:val="01"/>
    <w:family w:val="auto"/>
    <w:pitch w:val="default"/>
    <w:sig w:usb0="00000003" w:usb1="00000000" w:usb2="00000000" w:usb3="00000000" w:csb0="20000001" w:csb1="00000000"/>
  </w:font>
  <w:font w:name="微软简仿宋">
    <w:altName w:val="宋体"/>
    <w:panose1 w:val="00000000000000000000"/>
    <w:charset w:val="86"/>
    <w:family w:val="auto"/>
    <w:pitch w:val="default"/>
    <w:sig w:usb0="00000001" w:usb1="080E0000" w:usb2="00000010" w:usb3="00000000" w:csb0="00040000" w:csb1="00000000"/>
  </w:font>
  <w:font w:name="Eras Light ITC">
    <w:altName w:val="Segoe Print"/>
    <w:panose1 w:val="020B0402030504020804"/>
    <w:charset w:val="01"/>
    <w:family w:val="swiss"/>
    <w:pitch w:val="default"/>
    <w:sig w:usb0="00000003" w:usb1="00000000" w:usb2="00000000" w:usb3="00000000" w:csb0="20000001" w:csb1="00000000"/>
  </w:font>
  <w:font w:name="tim">
    <w:altName w:val="宋体"/>
    <w:panose1 w:val="00000000000000000000"/>
    <w:charset w:val="01"/>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2D7" w:usb1="2AC71C11" w:usb2="00000012" w:usb3="00000000" w:csb0="2002009F" w:csb1="00000000"/>
  </w:font>
  <w:font w:name="宋体_x0008_..鲛销.">
    <w:altName w:val="宋体"/>
    <w:panose1 w:val="00000000000000000000"/>
    <w:charset w:val="86"/>
    <w:family w:val="roman"/>
    <w:pitch w:val="default"/>
    <w:sig w:usb0="00000001" w:usb1="080E0000" w:usb2="00000010" w:usb3="00000000" w:csb0="00040000" w:csb1="00000000"/>
  </w:font>
  <w:font w:name="Syastro Greek">
    <w:altName w:val="Segoe Print"/>
    <w:panose1 w:val="00000000000000000000"/>
    <w:charset w:val="A1"/>
    <w:family w:val="auto"/>
    <w:pitch w:val="default"/>
    <w:sig w:usb0="00000000" w:usb1="00000000" w:usb2="00000000" w:usb3="00000000" w:csb0="00000008" w:csb1="00000000"/>
  </w:font>
  <w:font w:name="A194+cajcd fntbz">
    <w:altName w:val="MS Gothic"/>
    <w:panose1 w:val="00000000000000000000"/>
    <w:charset w:val="80"/>
    <w:family w:val="auto"/>
    <w:pitch w:val="default"/>
    <w:sig w:usb0="00000000" w:usb1="00000000" w:usb2="00000000" w:usb3="00000000" w:csb0="00020000" w:csb1="00000000"/>
  </w:font>
  <w:font w:name="FZDBSJW--GB1-0">
    <w:altName w:val="宋体"/>
    <w:panose1 w:val="00000000000000000000"/>
    <w:charset w:val="86"/>
    <w:family w:val="auto"/>
    <w:pitch w:val="default"/>
    <w:sig w:usb0="01000000" w:usb1="00000000" w:usb2="0E040001" w:usb3="00000000" w:csb0="00040000" w:csb1="00000000"/>
  </w:font>
  <w:font w:name="Proxy 2 Tur">
    <w:altName w:val="Segoe Print"/>
    <w:panose1 w:val="00000000000000000000"/>
    <w:charset w:val="A2"/>
    <w:family w:val="auto"/>
    <w:pitch w:val="default"/>
    <w:sig w:usb0="00000000" w:usb1="00000000" w:usb2="00000000" w:usb3="00000000" w:csb0="00000010" w:csb1="00000000"/>
  </w:font>
  <w:font w:name="Verdana, Arial,">
    <w:altName w:val="宋体"/>
    <w:panose1 w:val="00000000000000000000"/>
    <w:charset w:val="01"/>
    <w:family w:val="roman"/>
    <w:pitch w:val="default"/>
    <w:sig w:usb0="00000000" w:usb1="00000000" w:usb2="00000000" w:usb3="00000000" w:csb0="00040001" w:csb1="00000000"/>
  </w:font>
  <w:font w:name="KTJ+ZMbDZu-19">
    <w:altName w:val="黑体"/>
    <w:panose1 w:val="00000000000000000000"/>
    <w:charset w:val="86"/>
    <w:family w:val="auto"/>
    <w:pitch w:val="default"/>
    <w:sig w:usb0="00000001" w:usb1="080E0000" w:usb2="00000010" w:usb3="00000000" w:csb0="00040000" w:csb1="00000000"/>
  </w:font>
  <w:font w:name="Monospac821 BT Greek">
    <w:altName w:val="Segoe Print"/>
    <w:panose1 w:val="00000000000000000000"/>
    <w:charset w:val="A1"/>
    <w:family w:val="modern"/>
    <w:pitch w:val="default"/>
    <w:sig w:usb0="00000000" w:usb1="00000000" w:usb2="00000000" w:usb3="00000000" w:csb0="00000008" w:csb1="00000000"/>
  </w:font>
  <w:font w:name="Mongolian Baiti">
    <w:panose1 w:val="03000500000000000000"/>
    <w:charset w:val="00"/>
    <w:family w:val="auto"/>
    <w:pitch w:val="default"/>
    <w:sig w:usb0="80000023" w:usb1="00000000" w:usb2="00020000" w:usb3="00000000" w:csb0="00000001" w:csb1="00000000"/>
  </w:font>
  <w:font w:name="长城大标宋体">
    <w:altName w:val="宋体"/>
    <w:panose1 w:val="02010609010101010101"/>
    <w:charset w:val="86"/>
    <w:family w:val="modern"/>
    <w:pitch w:val="default"/>
    <w:sig w:usb0="00000001" w:usb1="080E0000" w:usb2="00000010" w:usb3="00000000" w:csb0="00040000" w:csb1="00000000"/>
  </w:font>
  <w:font w:name="能够的">
    <w:altName w:val="宋体"/>
    <w:panose1 w:val="00000000000000000000"/>
    <w:charset w:val="00"/>
    <w:family w:val="auto"/>
    <w:pitch w:val="default"/>
    <w:sig w:usb0="00000000" w:usb1="00000000" w:usb2="00000000" w:usb3="00000000" w:csb0="00040001" w:csb1="00000000"/>
  </w:font>
  <w:font w:name="金山繁楷体">
    <w:altName w:val="宋体"/>
    <w:panose1 w:val="02010609000101010101"/>
    <w:charset w:val="86"/>
    <w:family w:val="modern"/>
    <w:pitch w:val="default"/>
    <w:sig w:usb0="00000001" w:usb1="080E0000" w:usb2="00000010" w:usb3="00000000" w:csb0="00040000" w:csb1="00000000"/>
  </w:font>
  <w:font w:name="DLF-1-82-104358813">
    <w:altName w:val="Segoe Print"/>
    <w:panose1 w:val="00000000000000000000"/>
    <w:charset w:val="00"/>
    <w:family w:val="swiss"/>
    <w:pitch w:val="default"/>
    <w:sig w:usb0="00000000" w:usb1="00000000" w:usb2="00000000" w:usb3="00000000" w:csb0="00000001" w:csb1="00000000"/>
  </w:font>
  <w:font w:name="方正美黑简体">
    <w:altName w:val="黑体"/>
    <w:panose1 w:val="03000509000000000000"/>
    <w:charset w:val="86"/>
    <w:family w:val="auto"/>
    <w:pitch w:val="default"/>
    <w:sig w:usb0="00000001" w:usb1="080E0000" w:usb2="00000000" w:usb3="00000000" w:csb0="00040000" w:csb1="00000000"/>
  </w:font>
  <w:font w:name="Letter Gothic Std">
    <w:altName w:val="Lucida Console"/>
    <w:panose1 w:val="020B0409020202030304"/>
    <w:charset w:val="01"/>
    <w:family w:val="auto"/>
    <w:pitch w:val="default"/>
    <w:sig w:usb0="00000003" w:usb1="00000000" w:usb2="00000000" w:usb3="00000000" w:csb0="60000001" w:csb1="00000000"/>
  </w:font>
  <w:font w:name="方正华隶简体">
    <w:altName w:val="宋体"/>
    <w:panose1 w:val="03000509000000000000"/>
    <w:charset w:val="86"/>
    <w:family w:val="auto"/>
    <w:pitch w:val="default"/>
    <w:sig w:usb0="00000001" w:usb1="080E0000" w:usb2="00000000" w:usb3="00000000" w:csb0="00040000" w:csb1="00000000"/>
  </w:font>
  <w:font w:name="DLF-32771-0-1708663895+ZJSDJc-32">
    <w:altName w:val="宋体"/>
    <w:panose1 w:val="00000000000000000000"/>
    <w:charset w:val="86"/>
    <w:family w:val="auto"/>
    <w:pitch w:val="default"/>
    <w:sig w:usb0="00000000" w:usb1="00000000" w:usb2="00000000" w:usb3="00000000" w:csb0="00040000" w:csb1="00000000"/>
  </w:font>
  <w:font w:name="方正兰亭黑_GBK">
    <w:altName w:val="宋体"/>
    <w:panose1 w:val="02000000000000000000"/>
    <w:charset w:val="86"/>
    <w:family w:val="auto"/>
    <w:pitch w:val="default"/>
    <w:sig w:usb0="00000000" w:usb1="080E0000" w:usb2="00000010" w:usb3="00000000" w:csb0="00040000" w:csb1="00000000"/>
  </w:font>
  <w:font w:name="汉仪凌波体简">
    <w:altName w:val="宋体"/>
    <w:panose1 w:val="02010604000101010101"/>
    <w:charset w:val="86"/>
    <w:family w:val="auto"/>
    <w:pitch w:val="default"/>
    <w:sig w:usb0="00000001" w:usb1="080E0800" w:usb2="00000002" w:usb3="00000000" w:csb0="00040000" w:csb1="00000000"/>
  </w:font>
  <w:font w:name="ﾋﾎﾌ">
    <w:altName w:val="MS Gothic"/>
    <w:panose1 w:val="00000000000000000000"/>
    <w:charset w:val="80"/>
    <w:family w:val="auto"/>
    <w:pitch w:val="default"/>
    <w:sig w:usb0="00000001" w:usb1="08070000" w:usb2="00000010" w:usb3="00000000" w:csb0="00020000" w:csb1="00000000"/>
  </w:font>
  <w:font w:name="微软呀">
    <w:altName w:val="微软雅黑"/>
    <w:panose1 w:val="00000000000000000000"/>
    <w:charset w:val="00"/>
    <w:family w:val="auto"/>
    <w:pitch w:val="default"/>
    <w:sig w:usb0="00000000" w:usb1="00000000" w:usb2="00000000" w:usb3="00000000" w:csb0="00040001" w:csb1="00000000"/>
  </w:font>
  <w:font w:name="ATC-4e2d9ed1*+hel">
    <w:altName w:val="宋体"/>
    <w:panose1 w:val="00000000000000000000"/>
    <w:charset w:val="86"/>
    <w:family w:val="auto"/>
    <w:pitch w:val="default"/>
    <w:sig w:usb0="00000001" w:usb1="080E0000" w:usb2="00000010" w:usb3="00000000" w:csb0="00040000" w:csb1="00000000"/>
  </w:font>
  <w:font w:name="A12+仿宋">
    <w:altName w:val="宋体"/>
    <w:panose1 w:val="00000000000000000000"/>
    <w:charset w:val="86"/>
    <w:family w:val="auto"/>
    <w:pitch w:val="default"/>
    <w:sig w:usb0="00000001" w:usb1="080E0000" w:usb2="00000010" w:usb3="00000000" w:csb0="00040000" w:csb1="00000000"/>
  </w:font>
  <w:font w:name="Lucida Console CE">
    <w:altName w:val="Lucida Console"/>
    <w:panose1 w:val="00000000000000000000"/>
    <w:charset w:val="EE"/>
    <w:family w:val="modern"/>
    <w:pitch w:val="default"/>
    <w:sig w:usb0="00000000" w:usb1="00000000" w:usb2="00000000" w:usb3="00000000" w:csb0="00000002" w:csb1="00000000"/>
  </w:font>
  <w:font w:name="AdvTimes">
    <w:altName w:val="宋体"/>
    <w:panose1 w:val="00000000000000000000"/>
    <w:charset w:val="86"/>
    <w:family w:val="auto"/>
    <w:pitch w:val="default"/>
    <w:sig w:usb0="00000001" w:usb1="080E0000" w:usb2="00000010" w:usb3="00000000" w:csb0="00040000" w:csb1="00000000"/>
  </w:font>
  <w:font w:name="Courier New Greek">
    <w:altName w:val="Courier New"/>
    <w:panose1 w:val="00000000000000000000"/>
    <w:charset w:val="A1"/>
    <w:family w:val="modern"/>
    <w:pitch w:val="default"/>
    <w:sig w:usb0="00000000" w:usb1="00000000" w:usb2="00000000" w:usb3="00000000" w:csb0="00000008" w:csb1="00000000"/>
  </w:font>
  <w:font w:name="微软简魏碑">
    <w:altName w:val="宋体"/>
    <w:panose1 w:val="00000000000000000000"/>
    <w:charset w:val="86"/>
    <w:family w:val="auto"/>
    <w:pitch w:val="default"/>
    <w:sig w:usb0="00000000" w:usb1="00000000" w:usb2="00000000" w:usb3="00000000" w:csb0="00040001" w:csb1="00000000"/>
  </w:font>
  <w:font w:name="DLF-32769-3-1577195839+ZGYBso-555">
    <w:altName w:val="宋体"/>
    <w:panose1 w:val="00000000000000000000"/>
    <w:charset w:val="86"/>
    <w:family w:val="auto"/>
    <w:pitch w:val="default"/>
    <w:sig w:usb0="00000000" w:usb1="00000000" w:usb2="00000000" w:usb3="00000000" w:csb0="00040000" w:csb1="00000000"/>
  </w:font>
  <w:font w:name="Arabic Typesetting">
    <w:panose1 w:val="03020402040406030203"/>
    <w:charset w:val="01"/>
    <w:family w:val="auto"/>
    <w:pitch w:val="default"/>
    <w:sig w:usb0="A000206F" w:usb1="C0000000" w:usb2="00000008" w:usb3="00000000" w:csb0="200000D3" w:csb1="00000000"/>
  </w:font>
  <w:font w:name="Rosewood Std Regular">
    <w:altName w:val="Gabriola"/>
    <w:panose1 w:val="04090804040204020202"/>
    <w:charset w:val="00"/>
    <w:family w:val="auto"/>
    <w:pitch w:val="default"/>
    <w:sig w:usb0="00000003" w:usb1="00000000" w:usb2="00000000" w:usb3="00000000" w:csb0="20000001" w:csb1="00000000"/>
  </w:font>
  <w:font w:name="Palatino Linotype Greek">
    <w:altName w:val="Palatino Linotype"/>
    <w:panose1 w:val="00000000000000000000"/>
    <w:charset w:val="A1"/>
    <w:family w:val="roman"/>
    <w:pitch w:val="default"/>
    <w:sig w:usb0="00000000" w:usb1="00000000" w:usb2="00000000" w:usb3="00000000" w:csb0="00000008" w:csb1="00000000"/>
  </w:font>
  <w:font w:name="Aril">
    <w:altName w:val="Times New Roman"/>
    <w:panose1 w:val="00000000000000000000"/>
    <w:charset w:val="00"/>
    <w:family w:val="roman"/>
    <w:pitch w:val="default"/>
    <w:sig w:usb0="00000000" w:usb1="00000000" w:usb2="00000000" w:usb3="00000000" w:csb0="00040001" w:csb1="00000000"/>
  </w:font>
  <w:font w:name="DLF-32769-0-2005345087+ZBRAfG-38">
    <w:altName w:val="Segoe Print"/>
    <w:panose1 w:val="00000000000000000000"/>
    <w:charset w:val="00"/>
    <w:family w:val="auto"/>
    <w:pitch w:val="default"/>
    <w:sig w:usb0="00000000" w:usb1="00000000" w:usb2="00000000" w:usb3="00000000" w:csb0="00000001" w:csb1="00000000"/>
  </w:font>
  <w:font w:name="汉仪细中圆简">
    <w:altName w:val="宋体"/>
    <w:panose1 w:val="02010609000101010101"/>
    <w:charset w:val="86"/>
    <w:family w:val="modern"/>
    <w:pitch w:val="default"/>
    <w:sig w:usb0="00000001" w:usb1="080E0800" w:usb2="00000002" w:usb3="00000000" w:csb0="00040000" w:csb1="00000000"/>
  </w:font>
  <w:font w:name="Proxy 2 Baltic">
    <w:altName w:val="Segoe Print"/>
    <w:panose1 w:val="00000000000000000000"/>
    <w:charset w:val="BA"/>
    <w:family w:val="auto"/>
    <w:pitch w:val="default"/>
    <w:sig w:usb0="00000000" w:usb1="00000000" w:usb2="00000000" w:usb3="00000000" w:csb0="00000080" w:csb1="00000000"/>
  </w:font>
  <w:font w:name="OCR A Std">
    <w:altName w:val="Lucida Console"/>
    <w:panose1 w:val="020F0609000104060307"/>
    <w:charset w:val="00"/>
    <w:family w:val="auto"/>
    <w:pitch w:val="default"/>
    <w:sig w:usb0="00000003" w:usb1="00000000" w:usb2="00000000" w:usb3="00000000" w:csb0="20000001" w:csb1="00000000"/>
  </w:font>
  <w:font w:name="TTE19ADCB8t00">
    <w:altName w:val="Times New Roman"/>
    <w:panose1 w:val="00000000000000000000"/>
    <w:charset w:val="00"/>
    <w:family w:val="auto"/>
    <w:pitch w:val="default"/>
    <w:sig w:usb0="00000003" w:usb1="00000000" w:usb2="00000000" w:usb3="00000000" w:csb0="00000001" w:csb1="00000000"/>
  </w:font>
  <w:font w:name="Tahoma Tur">
    <w:altName w:val="Tahoma"/>
    <w:panose1 w:val="00000000000000000000"/>
    <w:charset w:val="A2"/>
    <w:family w:val="swiss"/>
    <w:pitch w:val="default"/>
    <w:sig w:usb0="00000000" w:usb1="00000000" w:usb2="00000000" w:usb3="00000000" w:csb0="00000010" w:csb1="00000000"/>
  </w:font>
  <w:font w:name="黑体_x000C_..鲛销.">
    <w:altName w:val="黑体"/>
    <w:panose1 w:val="00000000000000000000"/>
    <w:charset w:val="86"/>
    <w:family w:val="swiss"/>
    <w:pitch w:val="default"/>
    <w:sig w:usb0="00000001" w:usb1="080E0000" w:usb2="00000010" w:usb3="00000000" w:csb0="00040000" w:csb1="00000000"/>
  </w:font>
  <w:font w:name="文鼎粗行楷体简">
    <w:altName w:val="宋体"/>
    <w:panose1 w:val="02010600030101010101"/>
    <w:charset w:val="86"/>
    <w:family w:val="roman"/>
    <w:pitch w:val="default"/>
    <w:sig w:usb0="00000001" w:usb1="080E0000" w:usb2="00000010" w:usb3="00000000" w:csb0="00040000" w:csb1="00000000"/>
  </w:font>
  <w:font w:name="TimesNewRoman,Bold">
    <w:altName w:val="Segoe Print"/>
    <w:panose1 w:val="00000000000000000000"/>
    <w:charset w:val="00"/>
    <w:family w:val="roman"/>
    <w:pitch w:val="default"/>
    <w:sig w:usb0="00000000" w:usb1="00000000" w:usb2="00000000" w:usb3="00000000" w:csb0="00000001" w:csb1="00000000"/>
  </w:font>
  <w:font w:name="OICPBH+AGaramond-Bold">
    <w:altName w:val="MS Gothic"/>
    <w:panose1 w:val="00000000000000000000"/>
    <w:charset w:val="80"/>
    <w:family w:val="roman"/>
    <w:pitch w:val="default"/>
    <w:sig w:usb0="00000000" w:usb1="00000000" w:usb2="00000000" w:usb3="00000000" w:csb0="00040001" w:csb1="00000000"/>
  </w:font>
  <w:font w:name="DY84+ZMdAvg-84">
    <w:altName w:val="微软雅黑"/>
    <w:panose1 w:val="00000000000000000000"/>
    <w:charset w:val="00"/>
    <w:family w:val="roman"/>
    <w:pitch w:val="default"/>
    <w:sig w:usb0="00000000" w:usb1="00000000" w:usb2="00000000" w:usb3="00000000" w:csb0="00040001" w:csb1="00000000"/>
  </w:font>
  <w:font w:name="DLF-3-14-42356358+ZDVXdI-396">
    <w:altName w:val="宋体"/>
    <w:panose1 w:val="00000000000000000000"/>
    <w:charset w:val="86"/>
    <w:family w:val="auto"/>
    <w:pitch w:val="default"/>
    <w:sig w:usb0="00000001" w:usb1="080E0000" w:usb2="00000010" w:usb3="00000000" w:csb0="00040000" w:csb1="00000000"/>
  </w:font>
  <w:font w:name="A159+cajcd fntbz">
    <w:altName w:val="MS Gothic"/>
    <w:panose1 w:val="00000000000000000000"/>
    <w:charset w:val="80"/>
    <w:family w:val="auto"/>
    <w:pitch w:val="default"/>
    <w:sig w:usb0="00000000" w:usb1="00000000" w:usb2="00000000" w:usb3="00000000" w:csb0="00020000" w:csb1="00000000"/>
  </w:font>
  <w:font w:name="方正超粗黑_GBK">
    <w:altName w:val="黑体"/>
    <w:panose1 w:val="03000509000000000000"/>
    <w:charset w:val="86"/>
    <w:family w:val="auto"/>
    <w:pitch w:val="default"/>
    <w:sig w:usb0="00000001" w:usb1="080E0000" w:usb2="00000000" w:usb3="00000000" w:csb0="00040000" w:csb1="00000000"/>
  </w:font>
  <w:font w:name="DY169+ZHZGhg-169">
    <w:altName w:val="Times New Roman"/>
    <w:panose1 w:val="00000000000000000000"/>
    <w:charset w:val="00"/>
    <w:family w:val="auto"/>
    <w:pitch w:val="default"/>
    <w:sig w:usb0="00000003" w:usb1="00000000" w:usb2="00000000" w:usb3="00000000" w:csb0="00000001" w:csb1="00000000"/>
  </w:font>
  <w:font w:name="STKaiti Baltic">
    <w:altName w:val="Segoe Print"/>
    <w:panose1 w:val="00000000000000000000"/>
    <w:charset w:val="BA"/>
    <w:family w:val="auto"/>
    <w:pitch w:val="default"/>
    <w:sig w:usb0="00000000" w:usb1="00000000" w:usb2="00000000" w:usb3="00000000" w:csb0="00000080" w:csb1="00000000"/>
  </w:font>
  <w:font w:name="MyriadPro-It">
    <w:altName w:val="Segoe Print"/>
    <w:panose1 w:val="00000000000000000000"/>
    <w:charset w:val="00"/>
    <w:family w:val="swiss"/>
    <w:pitch w:val="default"/>
    <w:sig w:usb0="00000003" w:usb1="00000000" w:usb2="00000000" w:usb3="00000000" w:csb0="00000001" w:csb1="00000000"/>
  </w:font>
  <w:font w:name="Swis721 LtCn BT">
    <w:altName w:val="黑体"/>
    <w:panose1 w:val="020B0406020202030204"/>
    <w:charset w:val="01"/>
    <w:family w:val="swiss"/>
    <w:pitch w:val="default"/>
    <w:sig w:usb0="00000000" w:usb1="00000000" w:usb2="00000000" w:usb3="00000000" w:csb0="00040001" w:csb1="00000000"/>
  </w:font>
  <w:font w:name="KTJ0+ZEBDSy-3">
    <w:altName w:val="宋体"/>
    <w:panose1 w:val="00000000000000000000"/>
    <w:charset w:val="86"/>
    <w:family w:val="auto"/>
    <w:pitch w:val="default"/>
    <w:sig w:usb0="00000001" w:usb1="080E0000" w:usb2="00000010" w:usb3="00000000" w:csb0="00040000" w:csb1="00000000"/>
  </w:font>
  <w:font w:name="MYoungHKS-Medium">
    <w:altName w:val="MS Gothic"/>
    <w:panose1 w:val="00000000000000000000"/>
    <w:charset w:val="80"/>
    <w:family w:val="modern"/>
    <w:pitch w:val="default"/>
    <w:sig w:usb0="A00002FF" w:usb1="3ACFFD7A" w:usb2="00000016" w:usb3="00000000" w:csb0="00120005" w:csb1="00000000"/>
  </w:font>
  <w:font w:name="TimesNewRoman,Italic">
    <w:altName w:val="Times New Roman"/>
    <w:panose1 w:val="00000000000000000000"/>
    <w:charset w:val="00"/>
    <w:family w:val="roman"/>
    <w:pitch w:val="default"/>
    <w:sig w:usb0="00000003" w:usb1="00000000" w:usb2="00000000" w:usb3="00000000" w:csb0="00000001" w:csb1="00000000"/>
  </w:font>
  <w:font w:name="DLF-3-14-586285992+ZDVXdL-413">
    <w:altName w:val="宋体"/>
    <w:panose1 w:val="00000000000000000000"/>
    <w:charset w:val="86"/>
    <w:family w:val="auto"/>
    <w:pitch w:val="default"/>
    <w:sig w:usb0="00000001" w:usb1="080E0000" w:usb2="00000010" w:usb3="00000000" w:csb0="00040000" w:csb1="00000000"/>
  </w:font>
  <w:font w:name="FzBookMaker5DlFont5+ZJPRYE-6">
    <w:altName w:val="Segoe Print"/>
    <w:panose1 w:val="00000000000000000000"/>
    <w:charset w:val="00"/>
    <w:family w:val="auto"/>
    <w:pitch w:val="default"/>
    <w:sig w:usb0="00000000" w:usb1="00000000" w:usb2="00000000" w:usb3="00000000" w:csb0="00000001" w:csb1="00000000"/>
  </w:font>
  <w:font w:name="Ashby Medium">
    <w:altName w:val="Trebuchet MS"/>
    <w:panose1 w:val="02000503020000020003"/>
    <w:charset w:val="01"/>
    <w:family w:val="auto"/>
    <w:pitch w:val="default"/>
    <w:sig w:usb0="80000003" w:usb1="00000000" w:usb2="00000000" w:usb3="00000000" w:csb0="00000000" w:csb1="00000000"/>
  </w:font>
  <w:font w:name="GulimChe CE">
    <w:altName w:val="Segoe Print"/>
    <w:panose1 w:val="00000000000000000000"/>
    <w:charset w:val="EE"/>
    <w:family w:val="modern"/>
    <w:pitch w:val="default"/>
    <w:sig w:usb0="00000000" w:usb1="00000000" w:usb2="00000000" w:usb3="00000000" w:csb0="00000002" w:csb1="00000000"/>
  </w:font>
  <w:font w:name="Euphorigenic S">
    <w:altName w:val="宋体"/>
    <w:panose1 w:val="02000400000000000000"/>
    <w:charset w:val="00"/>
    <w:family w:val="auto"/>
    <w:pitch w:val="default"/>
    <w:sig w:usb0="8000002F" w:usb1="4000004A" w:usb2="00000000" w:usb3="00000000" w:csb0="00000001" w:csb1="00000000"/>
  </w:font>
  <w:font w:name="HG Mincho Light J">
    <w:altName w:val="Times New Roman"/>
    <w:panose1 w:val="00000000000000000000"/>
    <w:charset w:val="00"/>
    <w:family w:val="auto"/>
    <w:pitch w:val="default"/>
    <w:sig w:usb0="00000000" w:usb1="00000000" w:usb2="00000000" w:usb3="00000000" w:csb0="00040001" w:csb1="00000000"/>
  </w:font>
  <w:font w:name="_x0013_Բ">
    <w:altName w:val="Times New Roman"/>
    <w:panose1 w:val="00000000000000000000"/>
    <w:charset w:val="01"/>
    <w:family w:val="roman"/>
    <w:pitch w:val="default"/>
    <w:sig w:usb0="00000000" w:usb1="00000000" w:usb2="00000000" w:usb3="00000000" w:csb0="00040001" w:csb1="00000000"/>
  </w:font>
  <w:font w:name="ScriptC (Hebrew)">
    <w:altName w:val="Segoe Print"/>
    <w:panose1 w:val="00000000000000000000"/>
    <w:charset w:val="B1"/>
    <w:family w:val="auto"/>
    <w:pitch w:val="default"/>
    <w:sig w:usb0="00000000" w:usb1="00000000" w:usb2="00000000" w:usb3="00000000" w:csb0="00000020" w:csb1="00000000"/>
  </w:font>
  <w:font w:name="Playbill">
    <w:altName w:val="Gabriola"/>
    <w:panose1 w:val="040506030A0602020202"/>
    <w:charset w:val="00"/>
    <w:family w:val="decorative"/>
    <w:pitch w:val="default"/>
    <w:sig w:usb0="00000003" w:usb1="00000000" w:usb2="00000000" w:usb3="00000000" w:csb0="20000001" w:csb1="00000000"/>
  </w:font>
  <w:font w:name="文鼎CS行楷">
    <w:altName w:val="宋体"/>
    <w:panose1 w:val="02010609010101010101"/>
    <w:charset w:val="86"/>
    <w:family w:val="auto"/>
    <w:pitch w:val="default"/>
    <w:sig w:usb0="00000000" w:usb1="00000000" w:usb2="00000000" w:usb3="00000000" w:csb0="00040001" w:csb1="00000000"/>
  </w:font>
  <w:font w:name="经典繁角隶">
    <w:altName w:val="宋体"/>
    <w:panose1 w:val="02010609000101010101"/>
    <w:charset w:val="86"/>
    <w:family w:val="auto"/>
    <w:pitch w:val="default"/>
    <w:sig w:usb0="A1007AEF" w:usb1="F9DF7CFB" w:usb2="0000001E" w:usb3="00000000" w:csb0="20040000" w:csb1="00000000"/>
  </w:font>
  <w:font w:name="Symap Cyr">
    <w:altName w:val="Segoe Print"/>
    <w:panose1 w:val="00000000000000000000"/>
    <w:charset w:val="CC"/>
    <w:family w:val="auto"/>
    <w:pitch w:val="default"/>
    <w:sig w:usb0="00000000" w:usb1="00000000" w:usb2="00000000" w:usb3="00000000" w:csb0="00000004" w:csb1="00000000"/>
  </w:font>
  <w:font w:name="黑体|...頂.">
    <w:altName w:val="黑体"/>
    <w:panose1 w:val="00000000000000000000"/>
    <w:charset w:val="86"/>
    <w:family w:val="swiss"/>
    <w:pitch w:val="default"/>
    <w:sig w:usb0="00000001" w:usb1="080E0000" w:usb2="00000010" w:usb3="00000000" w:csb0="00040000" w:csb1="00000000"/>
  </w:font>
  <w:font w:name="....">
    <w:altName w:val="宋体"/>
    <w:panose1 w:val="00000000000000000000"/>
    <w:charset w:val="86"/>
    <w:family w:val="roman"/>
    <w:pitch w:val="default"/>
    <w:sig w:usb0="00000001" w:usb1="080E0000" w:usb2="00000010" w:usb3="00000000" w:csb0="00040000" w:csb1="00000000"/>
  </w:font>
  <w:font w:name="方正隶书_GBK">
    <w:altName w:val="宋体"/>
    <w:panose1 w:val="03000509000000000000"/>
    <w:charset w:val="86"/>
    <w:family w:val="script"/>
    <w:pitch w:val="default"/>
    <w:sig w:usb0="00000001" w:usb1="080E0000" w:usb2="00000000" w:usb3="00000000" w:csb0="00040000" w:csb1="00000000"/>
  </w:font>
  <w:font w:name="Proxy 8 (Hebrew)">
    <w:altName w:val="Segoe Print"/>
    <w:panose1 w:val="00000000000000000000"/>
    <w:charset w:val="B1"/>
    <w:family w:val="auto"/>
    <w:pitch w:val="default"/>
    <w:sig w:usb0="00000000" w:usb1="00000000" w:usb2="00000000" w:usb3="00000000" w:csb0="00000020" w:csb1="00000000"/>
  </w:font>
  <w:font w:name="MS Mincho Baltic">
    <w:altName w:val="MS Mincho"/>
    <w:panose1 w:val="00000000000000000000"/>
    <w:charset w:val="BA"/>
    <w:family w:val="modern"/>
    <w:pitch w:val="default"/>
    <w:sig w:usb0="00000000" w:usb1="00000000" w:usb2="00000000" w:usb3="00000000" w:csb0="00000080" w:csb1="00000000"/>
  </w:font>
  <w:font w:name="Humnst777 Blk BT">
    <w:altName w:val="Tahoma"/>
    <w:panose1 w:val="020B0803030504030204"/>
    <w:charset w:val="00"/>
    <w:family w:val="swiss"/>
    <w:pitch w:val="default"/>
    <w:sig w:usb0="00000087" w:usb1="00000000" w:usb2="00000000" w:usb3="00000000" w:csb0="0000001B" w:csb1="00000000"/>
  </w:font>
  <w:font w:name="DLF-32769-3-480261452+ZLRAsu-47">
    <w:altName w:val="Times New Roman"/>
    <w:panose1 w:val="00000000000000000000"/>
    <w:charset w:val="00"/>
    <w:family w:val="auto"/>
    <w:pitch w:val="default"/>
    <w:sig w:usb0="00000003" w:usb1="00000000" w:usb2="00000000" w:usb3="00000000" w:csb0="00000001" w:csb1="00000000"/>
  </w:font>
  <w:font w:name="EuroRoman">
    <w:altName w:val="宋体"/>
    <w:panose1 w:val="00000400000000000000"/>
    <w:charset w:val="02"/>
    <w:family w:val="auto"/>
    <w:pitch w:val="default"/>
    <w:sig w:usb0="00000000" w:usb1="00000000" w:usb2="00000000" w:usb3="00000000" w:csb0="00040001" w:csb1="00000000"/>
  </w:font>
  <w:font w:name="Monotxt Tur">
    <w:altName w:val="Segoe Print"/>
    <w:panose1 w:val="00000000000000000000"/>
    <w:charset w:val="A2"/>
    <w:family w:val="auto"/>
    <w:pitch w:val="default"/>
    <w:sig w:usb0="00000000" w:usb1="00000000" w:usb2="00000000" w:usb3="00000000" w:csb0="00000010" w:csb1="00000000"/>
  </w:font>
  <w:font w:name="Proxy 9 Baltic">
    <w:altName w:val="Segoe Print"/>
    <w:panose1 w:val="00000000000000000000"/>
    <w:charset w:val="BA"/>
    <w:family w:val="auto"/>
    <w:pitch w:val="default"/>
    <w:sig w:usb0="00000000" w:usb1="00000000" w:usb2="00000000" w:usb3="00000000" w:csb0="00000080" w:csb1="00000000"/>
  </w:font>
  <w:font w:name="Swis721 LtCn BT Greek">
    <w:altName w:val="Segoe Print"/>
    <w:panose1 w:val="00000000000000000000"/>
    <w:charset w:val="A1"/>
    <w:family w:val="swiss"/>
    <w:pitch w:val="default"/>
    <w:sig w:usb0="00000000" w:usb1="00000000" w:usb2="00000000" w:usb3="00000000" w:csb0="00000008" w:csb1="00000000"/>
  </w:font>
  <w:font w:name="放">
    <w:altName w:val="宋体"/>
    <w:panose1 w:val="00000000000000000000"/>
    <w:charset w:val="01"/>
    <w:family w:val="auto"/>
    <w:pitch w:val="default"/>
    <w:sig w:usb0="00000000" w:usb1="00000000" w:usb2="00000000" w:usb3="00000000" w:csb0="00040001" w:csb1="00000000"/>
  </w:font>
  <w:font w:name="ɠ珿!">
    <w:altName w:val="Segoe Print"/>
    <w:panose1 w:val="0202CC04FF7301000000"/>
    <w:charset w:val="00"/>
    <w:family w:val="roman"/>
    <w:pitch w:val="default"/>
    <w:sig w:usb0="73FF0514" w:usb1="73FF0470" w:usb2="73FF0538" w:usb3="73FF057C" w:csb0="001223C8" w:csb1="73FF0470"/>
  </w:font>
  <w:font w:name="Tahoma Cyr">
    <w:altName w:val="Tahoma"/>
    <w:panose1 w:val="00000000000000000000"/>
    <w:charset w:val="CC"/>
    <w:family w:val="swiss"/>
    <w:pitch w:val="default"/>
    <w:sig w:usb0="00000000" w:usb1="00000000" w:usb2="00000000" w:usb3="00000000" w:csb0="00000004" w:csb1="00000000"/>
  </w:font>
  <w:font w:name="MS UI Gothic Tur">
    <w:altName w:val="MS UI Gothic"/>
    <w:panose1 w:val="00000000000000000000"/>
    <w:charset w:val="A2"/>
    <w:family w:val="swiss"/>
    <w:pitch w:val="default"/>
    <w:sig w:usb0="00000000" w:usb1="00000000" w:usb2="00000000" w:usb3="00000000" w:csb0="00000010" w:csb1="00000000"/>
  </w:font>
  <w:font w:name="MMS">
    <w:altName w:val="新宋体"/>
    <w:panose1 w:val="020B0603050302020204"/>
    <w:charset w:val="00"/>
    <w:family w:val="swiss"/>
    <w:pitch w:val="default"/>
    <w:sig w:usb0="00000003" w:usb1="00000000" w:usb2="00000000" w:usb3="00000000" w:csb0="00000001" w:csb1="00000000"/>
  </w:font>
  <w:font w:name="楷体ＣＳ">
    <w:altName w:val="宋体"/>
    <w:panose1 w:val="02010509060101010101"/>
    <w:charset w:val="86"/>
    <w:family w:val="modern"/>
    <w:pitch w:val="default"/>
    <w:sig w:usb0="00000001" w:usb1="080E0000" w:usb2="00000010" w:usb3="00000000" w:csb0="00040000" w:csb1="00000000"/>
  </w:font>
  <w:font w:name="Heiti SC Light">
    <w:altName w:val="宋体"/>
    <w:panose1 w:val="02000000000000000000"/>
    <w:charset w:val="86"/>
    <w:family w:val="auto"/>
    <w:pitch w:val="default"/>
    <w:sig w:usb0="00000000" w:usb1="080E004A" w:usb2="00000010" w:usb3="00000000" w:csb0="00040000" w:csb1="00000000"/>
  </w:font>
  <w:font w:name="Balloon Bd BT">
    <w:altName w:val="MV Boli"/>
    <w:panose1 w:val="03060702020302060201"/>
    <w:charset w:val="01"/>
    <w:family w:val="auto"/>
    <w:pitch w:val="default"/>
    <w:sig w:usb0="800000AF" w:usb1="1000204A" w:usb2="00000000" w:usb3="00000000" w:csb0="00000011" w:csb1="00000000"/>
  </w:font>
  <w:font w:name="汉鼎繁特行">
    <w:altName w:val="宋体"/>
    <w:panose1 w:val="02010609000101010101"/>
    <w:charset w:val="86"/>
    <w:family w:val="modern"/>
    <w:pitch w:val="default"/>
    <w:sig w:usb0="00000000" w:usb1="00000000" w:usb2="00000000" w:usb3="00000000" w:csb0="00040001" w:csb1="00000000"/>
  </w:font>
  <w:font w:name="GothicG Tur">
    <w:altName w:val="Segoe Print"/>
    <w:panose1 w:val="00000000000000000000"/>
    <w:charset w:val="A2"/>
    <w:family w:val="auto"/>
    <w:pitch w:val="default"/>
    <w:sig w:usb0="00000000" w:usb1="00000000" w:usb2="00000000" w:usb3="00000000" w:csb0="00000010" w:csb1="00000000"/>
  </w:font>
  <w:font w:name="Candara">
    <w:panose1 w:val="020E0502030303020204"/>
    <w:charset w:val="01"/>
    <w:family w:val="auto"/>
    <w:pitch w:val="default"/>
    <w:sig w:usb0="A00002EF" w:usb1="4000A44B" w:usb2="00000000" w:usb3="00000000" w:csb0="2000019F" w:csb1="00000000"/>
  </w:font>
  <w:font w:name="Arial-Black">
    <w:altName w:val="Segoe Print"/>
    <w:panose1 w:val="00000000000000000000"/>
    <w:charset w:val="00"/>
    <w:family w:val="swiss"/>
    <w:pitch w:val="default"/>
    <w:sig w:usb0="00000003" w:usb1="00000000" w:usb2="00000000" w:usb3="00000000" w:csb0="00000001" w:csb1="00000000"/>
  </w:font>
  <w:font w:name="A9+SimSun">
    <w:altName w:val="宋体"/>
    <w:panose1 w:val="00000000000000000000"/>
    <w:charset w:val="86"/>
    <w:family w:val="auto"/>
    <w:pitch w:val="default"/>
    <w:sig w:usb0="00000000" w:usb1="00000000" w:usb2="00000000" w:usb3="00000000" w:csb0="00040000" w:csb1="00000000"/>
  </w:font>
  <w:font w:name="KTJ+ZEbHZT-5">
    <w:altName w:val="宋体"/>
    <w:panose1 w:val="00000000000000000000"/>
    <w:charset w:val="86"/>
    <w:family w:val="auto"/>
    <w:pitch w:val="default"/>
    <w:sig w:usb0="00000001" w:usb1="080E0000" w:usb2="00000010" w:usb3="00000000" w:csb0="00040000" w:csb1="00000000"/>
  </w:font>
  <w:font w:name="Verdanna">
    <w:altName w:val="微软雅黑"/>
    <w:panose1 w:val="00000000000000000000"/>
    <w:charset w:val="01"/>
    <w:family w:val="auto"/>
    <w:pitch w:val="default"/>
    <w:sig w:usb0="00000000" w:usb1="00000000" w:usb2="00000000" w:usb3="00000000" w:csb0="00040001" w:csb1="00000000"/>
  </w:font>
  <w:font w:name="DY5+ZMdAvc-5">
    <w:altName w:val="Times New Roman"/>
    <w:panose1 w:val="00000000000000000000"/>
    <w:charset w:val="00"/>
    <w:family w:val="roman"/>
    <w:pitch w:val="default"/>
    <w:sig w:usb0="00000000" w:usb1="00000000" w:usb2="00000000" w:usb3="00000000" w:csb0="00040001" w:csb1="00000000"/>
  </w:font>
  <w:font w:name="Helvetica-BoldOblique">
    <w:altName w:val="Times New Roman"/>
    <w:panose1 w:val="00000000000000000000"/>
    <w:charset w:val="00"/>
    <w:family w:val="roman"/>
    <w:pitch w:val="default"/>
    <w:sig w:usb0="00000003" w:usb1="00000000" w:usb2="00000000" w:usb3="00000000" w:csb0="00000001" w:csb1="00000000"/>
  </w:font>
  <w:font w:name="Monotype Sorts">
    <w:altName w:val="Times New Roman"/>
    <w:panose1 w:val="01010601010101010101"/>
    <w:charset w:val="02"/>
    <w:family w:val="roman"/>
    <w:pitch w:val="default"/>
    <w:sig w:usb0="00000000" w:usb1="00000000" w:usb2="00000000" w:usb3="00000000" w:csb0="00040001" w:csb1="00000000"/>
  </w:font>
  <w:font w:name="Comic Sans MS Cyr">
    <w:altName w:val="Comic Sans MS"/>
    <w:panose1 w:val="00000000000000000000"/>
    <w:charset w:val="CC"/>
    <w:family w:val="script"/>
    <w:pitch w:val="default"/>
    <w:sig w:usb0="00000000" w:usb1="00000000" w:usb2="00000000" w:usb3="00000000" w:csb0="00000004" w:csb1="00000000"/>
  </w:font>
  <w:font w:name="??¨??">
    <w:altName w:val="微软雅黑"/>
    <w:panose1 w:val="00000000000000000000"/>
    <w:charset w:val="01"/>
    <w:family w:val="auto"/>
    <w:pitch w:val="default"/>
    <w:sig w:usb0="00000000" w:usb1="00000000" w:usb2="00000000" w:usb3="00000000" w:csb0="00040001" w:csb1="00000000"/>
  </w:font>
  <w:font w:name="ITC Franklin Gothic Std Book">
    <w:altName w:val="宋体"/>
    <w:panose1 w:val="00000000000000000000"/>
    <w:charset w:val="86"/>
    <w:family w:val="swiss"/>
    <w:pitch w:val="default"/>
    <w:sig w:usb0="00000001" w:usb1="080E0000" w:usb2="00000010" w:usb3="00000000" w:csb0="00040000" w:csb1="00000000"/>
  </w:font>
  <w:font w:name="Trebuchet MS CE">
    <w:altName w:val="Trebuchet MS"/>
    <w:panose1 w:val="00000000000000000000"/>
    <w:charset w:val="EE"/>
    <w:family w:val="swiss"/>
    <w:pitch w:val="default"/>
    <w:sig w:usb0="00000000" w:usb1="00000000" w:usb2="00000000" w:usb3="00000000" w:csb0="00000002" w:csb1="00000000"/>
  </w:font>
  <w:font w:name="DLF-32769-3-363094410+ZJZJBS-201">
    <w:altName w:val="宋体"/>
    <w:panose1 w:val="00000000000000000000"/>
    <w:charset w:val="86"/>
    <w:family w:val="auto"/>
    <w:pitch w:val="default"/>
    <w:sig w:usb0="00000000" w:usb1="00000000" w:usb2="00000000" w:usb3="00000000" w:csb0="00040000" w:csb1="00000000"/>
  </w:font>
  <w:font w:name="SimSun-WinCharSetFFFF-H">
    <w:altName w:val="宋体"/>
    <w:panose1 w:val="00000000000000000000"/>
    <w:charset w:val="86"/>
    <w:family w:val="auto"/>
    <w:pitch w:val="default"/>
    <w:sig w:usb0="00000000" w:usb1="00000000" w:usb2="00000000" w:usb3="00000000" w:csb0="00040000" w:csb1="00000000"/>
  </w:font>
  <w:font w:name="Syast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modern"/>
    <w:pitch w:val="default"/>
    <w:sig w:usb0="00000000" w:usb1="00000000" w:usb2="00000000" w:usb3="00000000" w:csb0="00000080" w:csb1="00000000"/>
  </w:font>
  <w:font w:name="ISOCT3 (Hebrew)">
    <w:altName w:val="Segoe Print"/>
    <w:panose1 w:val="00000000000000000000"/>
    <w:charset w:val="B1"/>
    <w:family w:val="auto"/>
    <w:pitch w:val="default"/>
    <w:sig w:usb0="00000000" w:usb1="00000000" w:usb2="00000000" w:usb3="00000000" w:csb0="00000020" w:csb1="00000000"/>
  </w:font>
  <w:font w:name="文星简仿宋">
    <w:altName w:val="仿宋"/>
    <w:panose1 w:val="02010609000101010101"/>
    <w:charset w:val="86"/>
    <w:family w:val="modern"/>
    <w:pitch w:val="default"/>
    <w:sig w:usb0="00000001" w:usb1="080E0000" w:usb2="00000010" w:usb3="00000000" w:csb0="00040000" w:csb1="00000000"/>
  </w:font>
  <w:font w:name="DY1+ZMdAvc-1">
    <w:altName w:val="Times New Roman"/>
    <w:panose1 w:val="00000000000000000000"/>
    <w:charset w:val="00"/>
    <w:family w:val="roman"/>
    <w:pitch w:val="default"/>
    <w:sig w:usb0="00000000" w:usb1="00000000" w:usb2="00000000" w:usb3="00000000" w:csb0="00040001" w:csb1="00000000"/>
  </w:font>
  <w:font w:name="DLF-32771-8-2139834758+ZDBJWs-36">
    <w:altName w:val="Segoe Print"/>
    <w:panose1 w:val="00000000000000000000"/>
    <w:charset w:val="00"/>
    <w:family w:val="auto"/>
    <w:pitch w:val="default"/>
    <w:sig w:usb0="00000000" w:usb1="00000000" w:usb2="00000000" w:usb3="00000000" w:csb0="00000001" w:csb1="00000000"/>
  </w:font>
  <w:font w:name="文鼎CS中圆繁">
    <w:altName w:val="黑体"/>
    <w:panose1 w:val="02010609010101010101"/>
    <w:charset w:val="00"/>
    <w:family w:val="auto"/>
    <w:pitch w:val="default"/>
    <w:sig w:usb0="00000000" w:usb1="00000000" w:usb2="00000000" w:usb3="00000000" w:csb0="00040001" w:csb1="00000000"/>
  </w:font>
  <w:font w:name="AdobeSongStd-Light-Acro,Bold">
    <w:altName w:val="黑体"/>
    <w:panose1 w:val="00000000000000000000"/>
    <w:charset w:val="86"/>
    <w:family w:val="auto"/>
    <w:pitch w:val="default"/>
    <w:sig w:usb0="00000001" w:usb1="080E0000" w:usb2="00000010" w:usb3="00000000" w:csb0="00040000" w:csb1="00000000"/>
  </w:font>
  <w:font w:name="Dot">
    <w:altName w:val="微软雅黑"/>
    <w:panose1 w:val="00000000000000000000"/>
    <w:charset w:val="00"/>
    <w:family w:val="auto"/>
    <w:pitch w:val="default"/>
    <w:sig w:usb0="00000000" w:usb1="00000000" w:usb2="00000000" w:usb3="00000000" w:csb0="00040001" w:csb1="00000000"/>
  </w:font>
  <w:font w:name="Symusic CE">
    <w:altName w:val="Segoe Print"/>
    <w:panose1 w:val="00000000000000000000"/>
    <w:charset w:val="EE"/>
    <w:family w:val="auto"/>
    <w:pitch w:val="default"/>
    <w:sig w:usb0="00000000" w:usb1="00000000" w:usb2="00000000" w:usb3="00000000" w:csb0="00000002" w:csb1="00000000"/>
  </w:font>
  <w:font w:name="TTE1752938t00">
    <w:altName w:val="Times New Roman"/>
    <w:panose1 w:val="00000000000000000000"/>
    <w:charset w:val="00"/>
    <w:family w:val="auto"/>
    <w:pitch w:val="default"/>
    <w:sig w:usb0="00000003" w:usb1="00000000" w:usb2="00000000" w:usb3="00000000" w:csb0="00000001" w:csb1="00000000"/>
  </w:font>
  <w:font w:name="DLF-32769-2-579751327+ZDVXdJ-40">
    <w:altName w:val="宋体"/>
    <w:panose1 w:val="00000000000000000000"/>
    <w:charset w:val="86"/>
    <w:family w:val="auto"/>
    <w:pitch w:val="default"/>
    <w:sig w:usb0="00000001" w:usb1="080E0000" w:usb2="00000010" w:usb3="00000000" w:csb0="00040000" w:csb1="00000000"/>
  </w:font>
  <w:font w:name="RomanC (Arabic)">
    <w:altName w:val="Segoe Print"/>
    <w:panose1 w:val="00000000000000000000"/>
    <w:charset w:val="B2"/>
    <w:family w:val="auto"/>
    <w:pitch w:val="default"/>
    <w:sig w:usb0="00000000" w:usb1="00000000" w:usb2="00000000" w:usb3="00000000" w:csb0="00000040" w:csb1="00000000"/>
  </w:font>
  <w:font w:name="cajcd-fntaa">
    <w:altName w:val="Segoe Print"/>
    <w:panose1 w:val="00000000000000000000"/>
    <w:charset w:val="00"/>
    <w:family w:val="swiss"/>
    <w:pitch w:val="default"/>
    <w:sig w:usb0="00000000" w:usb1="00000000" w:usb2="00000000" w:usb3="00000000" w:csb0="00000001" w:csb1="00000000"/>
  </w:font>
  <w:font w:name="ISOCT2 Cyr">
    <w:altName w:val="Segoe Print"/>
    <w:panose1 w:val="00000000000000000000"/>
    <w:charset w:val="CC"/>
    <w:family w:val="auto"/>
    <w:pitch w:val="default"/>
    <w:sig w:usb0="00000000" w:usb1="00000000" w:usb2="00000000" w:usb3="00000000" w:csb0="00000004" w:csb1="00000000"/>
  </w:font>
  <w:font w:name="CorporateA">
    <w:altName w:val="Palatino Linotype"/>
    <w:panose1 w:val="02000503080000020004"/>
    <w:charset w:val="00"/>
    <w:family w:val="auto"/>
    <w:pitch w:val="default"/>
    <w:sig w:usb0="800000AF" w:usb1="40002048" w:usb2="00000000" w:usb3="00000000" w:csb0="20000111" w:csb1="40000000"/>
  </w:font>
  <w:font w:name="KTJ+ZMZFJ3-5">
    <w:altName w:val="宋体"/>
    <w:panose1 w:val="00000000000000000000"/>
    <w:charset w:val="86"/>
    <w:family w:val="auto"/>
    <w:pitch w:val="default"/>
    <w:sig w:usb0="00000001" w:usb1="080E0000" w:usb2="00000010" w:usb3="00000000" w:csb0="00040000" w:csb1="00000000"/>
  </w:font>
  <w:font w:name="Swis721 BdOul BT Tur">
    <w:altName w:val="Segoe Print"/>
    <w:panose1 w:val="00000000000000000000"/>
    <w:charset w:val="A2"/>
    <w:family w:val="decorative"/>
    <w:pitch w:val="default"/>
    <w:sig w:usb0="00000000" w:usb1="00000000" w:usb2="00000000" w:usb3="00000000" w:csb0="00000010" w:csb1="00000000"/>
  </w:font>
  <w:font w:name="Verdana, Arial, ËÎÌå">
    <w:altName w:val="新宋体"/>
    <w:panose1 w:val="02020603050405020304"/>
    <w:charset w:val="00"/>
    <w:family w:val="roman"/>
    <w:pitch w:val="default"/>
    <w:sig w:usb0="00000000" w:usb1="00000000" w:usb2="00000000" w:usb3="00000000" w:csb0="00000001" w:csb1="00000000"/>
  </w:font>
  <w:font w:name="鏂规榛戜綋">
    <w:altName w:val="宋体"/>
    <w:panose1 w:val="00000000000000000000"/>
    <w:charset w:val="01"/>
    <w:family w:val="auto"/>
    <w:pitch w:val="default"/>
    <w:sig w:usb0="00000000" w:usb1="00000000" w:usb2="00000000" w:usb3="00000000" w:csb0="00040001" w:csb1="00000000"/>
  </w:font>
  <w:font w:name="仿宋_GB2312+FPEF">
    <w:altName w:val="宋体"/>
    <w:panose1 w:val="00000000000000000000"/>
    <w:charset w:val="86"/>
    <w:family w:val="auto"/>
    <w:pitch w:val="default"/>
    <w:sig w:usb0="00000001" w:usb1="080E0000" w:usb2="00000010" w:usb3="00000000" w:csb0="00040000" w:csb1="00000000"/>
  </w:font>
  <w:font w:name="方正瘦金书简体">
    <w:altName w:val="宋体"/>
    <w:panose1 w:val="03000509000000000000"/>
    <w:charset w:val="86"/>
    <w:family w:val="script"/>
    <w:pitch w:val="default"/>
    <w:sig w:usb0="00000001" w:usb1="080E0000" w:usb2="00000000" w:usb3="00000000" w:csb0="00040000" w:csb1="00000000"/>
  </w:font>
  <w:font w:name="黑体ＣＳ">
    <w:altName w:val="宋体"/>
    <w:panose1 w:val="02010509060101010101"/>
    <w:charset w:val="86"/>
    <w:family w:val="modern"/>
    <w:pitch w:val="default"/>
    <w:sig w:usb0="00000001" w:usb1="080E0000" w:usb2="00000010" w:usb3="00000000" w:csb0="00040000" w:csb1="00000000"/>
  </w:font>
  <w:font w:name="JQiTi">
    <w:altName w:val="宋体"/>
    <w:panose1 w:val="00000000000000000000"/>
    <w:charset w:val="86"/>
    <w:family w:val="swiss"/>
    <w:pitch w:val="default"/>
    <w:sig w:usb0="00000001" w:usb1="080E0000" w:usb2="00000010" w:usb3="00000000" w:csb0="00040000" w:csb1="00000000"/>
  </w:font>
  <w:font w:name="DY32+ZFUCRe-32">
    <w:altName w:val="Times New Roman"/>
    <w:panose1 w:val="00000000000000000000"/>
    <w:charset w:val="00"/>
    <w:family w:val="auto"/>
    <w:pitch w:val="default"/>
    <w:sig w:usb0="00000003" w:usb1="00000000" w:usb2="00000000" w:usb3="00000000" w:csb0="00000001" w:csb1="00000000"/>
  </w:font>
  <w:font w:name="汉鼎简长宋">
    <w:altName w:val="宋体"/>
    <w:panose1 w:val="02010609000101010101"/>
    <w:charset w:val="86"/>
    <w:family w:val="modern"/>
    <w:pitch w:val="default"/>
    <w:sig w:usb0="00000000" w:usb1="00000000" w:usb2="00000000" w:usb3="00000000" w:csb0="00040001" w:csb1="00000000"/>
  </w:font>
  <w:font w:name="DLF-32769-2-1316177103+ZDVXdL-4">
    <w:altName w:val="宋体"/>
    <w:panose1 w:val="00000000000000000000"/>
    <w:charset w:val="86"/>
    <w:family w:val="auto"/>
    <w:pitch w:val="default"/>
    <w:sig w:usb0="00000001" w:usb1="080E0000" w:usb2="00000010" w:usb3="00000000" w:csb0="00040000" w:csb1="00000000"/>
  </w:font>
  <w:font w:name="_x0010_">
    <w:altName w:val="Times New Roman"/>
    <w:panose1 w:val="00000000000000000000"/>
    <w:charset w:val="01"/>
    <w:family w:val="roman"/>
    <w:pitch w:val="default"/>
    <w:sig w:usb0="00000000" w:usb1="00000000" w:usb2="00000000" w:usb3="00000000" w:csb0="00040001" w:csb1="00000000"/>
  </w:font>
  <w:font w:name="STFangsong CE">
    <w:altName w:val="Times New Roman"/>
    <w:panose1 w:val="00000000000000000000"/>
    <w:charset w:val="EE"/>
    <w:family w:val="auto"/>
    <w:pitch w:val="default"/>
    <w:sig w:usb0="00000000" w:usb1="00000000" w:usb2="00000000" w:usb3="00000000" w:csb0="00000002" w:csb1="00000000"/>
  </w:font>
  <w:font w:name="Helvetica Cyr">
    <w:altName w:val="Segoe Print"/>
    <w:panose1 w:val="00000000000000000000"/>
    <w:charset w:val="CC"/>
    <w:family w:val="swiss"/>
    <w:pitch w:val="default"/>
    <w:sig w:usb0="00000000" w:usb1="00000000" w:usb2="00000000" w:usb3="00000000" w:csb0="00000004" w:csb1="00000000"/>
  </w:font>
  <w:font w:name="#000 ˎ̥">
    <w:altName w:val="Times New Roman"/>
    <w:panose1 w:val="00000000000000000000"/>
    <w:charset w:val="00"/>
    <w:family w:val="roman"/>
    <w:pitch w:val="default"/>
    <w:sig w:usb0="00000000" w:usb1="00000000" w:usb2="00000000" w:usb3="00000000" w:csb0="00040001" w:csb1="00000000"/>
  </w:font>
  <w:font w:name="KTJ+ZGUJq4-3">
    <w:altName w:val="宋体"/>
    <w:panose1 w:val="00000000000000000000"/>
    <w:charset w:val="86"/>
    <w:family w:val="auto"/>
    <w:pitch w:val="default"/>
    <w:sig w:usb0="00000001" w:usb1="080E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方正胖娃简体">
    <w:altName w:val="宋体"/>
    <w:panose1 w:val="03000509000000000000"/>
    <w:charset w:val="86"/>
    <w:family w:val="script"/>
    <w:pitch w:val="default"/>
    <w:sig w:usb0="00000001" w:usb1="080E0000" w:usb2="00000000" w:usb3="00000000" w:csb0="00040000" w:csb1="00000000"/>
  </w:font>
  <w:font w:name="Symath (Hebrew)">
    <w:altName w:val="Segoe Print"/>
    <w:panose1 w:val="00000000000000000000"/>
    <w:charset w:val="B1"/>
    <w:family w:val="auto"/>
    <w:pitch w:val="default"/>
    <w:sig w:usb0="00000000" w:usb1="00000000" w:usb2="00000000" w:usb3="00000000" w:csb0="00000020" w:csb1="00000000"/>
  </w:font>
  <w:font w:name="Symeteo">
    <w:altName w:val="Segoe Print"/>
    <w:panose1 w:val="00000400000000000000"/>
    <w:charset w:val="01"/>
    <w:family w:val="auto"/>
    <w:pitch w:val="default"/>
    <w:sig w:usb0="00000001" w:usb1="00000000" w:usb2="00000000" w:usb3="00000000" w:csb0="000001FF" w:csb1="00000000"/>
  </w:font>
  <w:font w:name="ScriptS Greek">
    <w:altName w:val="Segoe Print"/>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swiss"/>
    <w:pitch w:val="default"/>
    <w:sig w:usb0="00000000" w:usb1="00000000" w:usb2="00000000" w:usb3="00000000" w:csb0="00000020" w:csb1="00000000"/>
  </w:font>
  <w:font w:name="STXihei Western">
    <w:altName w:val="Segoe Print"/>
    <w:panose1 w:val="00000000000000000000"/>
    <w:charset w:val="00"/>
    <w:family w:val="auto"/>
    <w:pitch w:val="default"/>
    <w:sig w:usb0="00000000" w:usb1="00000000" w:usb2="00000000" w:usb3="00000000" w:csb0="00000001" w:csb1="00000000"/>
  </w:font>
  <w:font w:name="EurostileT">
    <w:altName w:val="Times New Roman"/>
    <w:panose1 w:val="00000000000000000000"/>
    <w:charset w:val="01"/>
    <w:family w:val="auto"/>
    <w:pitch w:val="default"/>
    <w:sig w:usb0="00000007" w:usb1="00000000" w:usb2="00000000" w:usb3="00000000" w:csb0="00000011" w:csb1="00000000"/>
  </w:font>
  <w:font w:name="Comic Sans MS Greek">
    <w:altName w:val="Comic Sans MS"/>
    <w:panose1 w:val="00000000000000000000"/>
    <w:charset w:val="A1"/>
    <w:family w:val="script"/>
    <w:pitch w:val="default"/>
    <w:sig w:usb0="00000000" w:usb1="00000000" w:usb2="00000000" w:usb3="00000000" w:csb0="00000008" w:csb1="00000000"/>
  </w:font>
  <w:font w:name="ItalicC">
    <w:altName w:val="MV Boli"/>
    <w:panose1 w:val="00000400000000000000"/>
    <w:charset w:val="01"/>
    <w:family w:val="auto"/>
    <w:pitch w:val="default"/>
    <w:sig w:usb0="00000207" w:usb1="00000000" w:usb2="00000000" w:usb3="00000000" w:csb0="000001FF" w:csb1="00000000"/>
  </w:font>
  <w:font w:name="&amp;Euml;&amp;Icirc;&amp;Igrave;&amp;aring;">
    <w:altName w:val="宋体"/>
    <w:panose1 w:val="00000000000000000000"/>
    <w:charset w:val="01"/>
    <w:family w:val="auto"/>
    <w:pitch w:val="default"/>
    <w:sig w:usb0="00000000" w:usb1="00000000" w:usb2="00000000" w:usb3="00000000" w:csb0="00040001" w:csb1="00000000"/>
  </w:font>
  <w:font w:name="Proxy 1 Baltic">
    <w:altName w:val="Segoe Print"/>
    <w:panose1 w:val="00000000000000000000"/>
    <w:charset w:val="BA"/>
    <w:family w:val="auto"/>
    <w:pitch w:val="default"/>
    <w:sig w:usb0="00000000" w:usb1="00000000" w:usb2="00000000" w:usb3="00000000" w:csb0="00000080" w:csb1="00000000"/>
  </w:font>
  <w:font w:name="KTJ+ZMbDZo-5">
    <w:altName w:val="黑体"/>
    <w:panose1 w:val="00000000000000000000"/>
    <w:charset w:val="86"/>
    <w:family w:val="auto"/>
    <w:pitch w:val="default"/>
    <w:sig w:usb0="00000001" w:usb1="080E0000" w:usb2="00000010" w:usb3="00000000" w:csb0="00040000" w:csb1="00000000"/>
  </w:font>
  <w:font w:name="ItalicC Cyr">
    <w:altName w:val="Segoe Print"/>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swiss"/>
    <w:pitch w:val="default"/>
    <w:sig w:usb0="00000000" w:usb1="00000000" w:usb2="00000000" w:usb3="00000000" w:csb0="00000080" w:csb1="00000000"/>
  </w:font>
  <w:font w:name="_x001A_">
    <w:altName w:val="Times New Roman"/>
    <w:panose1 w:val="00000000000000000000"/>
    <w:charset w:val="01"/>
    <w:family w:val="roman"/>
    <w:pitch w:val="default"/>
    <w:sig w:usb0="00000000" w:usb1="00000000" w:usb2="00000000" w:usb3="00000000" w:csb0="00040001" w:csb1="00000000"/>
  </w:font>
  <w:font w:name="DLF-1-4-1949061489+ZCDCAc-11">
    <w:altName w:val="Segoe Print"/>
    <w:panose1 w:val="00000000000000000000"/>
    <w:charset w:val="00"/>
    <w:family w:val="auto"/>
    <w:pitch w:val="default"/>
    <w:sig w:usb0="00000000" w:usb1="00000000" w:usb2="00000000" w:usb3="00000000" w:csb0="00000001" w:csb1="00000000"/>
  </w:font>
  <w:font w:name="STFangsong-Identity-H">
    <w:altName w:val="宋体"/>
    <w:panose1 w:val="00000000000000000000"/>
    <w:charset w:val="86"/>
    <w:family w:val="auto"/>
    <w:pitch w:val="default"/>
    <w:sig w:usb0="00000000" w:usb1="00000000" w:usb2="00000000" w:usb3="00000000" w:csb0="00040000" w:csb1="00000000"/>
  </w:font>
  <w:font w:name="FzBookMaker4DlFont40+ZMSCtq-27">
    <w:altName w:val="Segoe Print"/>
    <w:panose1 w:val="00000000000000000000"/>
    <w:charset w:val="00"/>
    <w:family w:val="auto"/>
    <w:pitch w:val="default"/>
    <w:sig w:usb0="00000000" w:usb1="00000000" w:usb2="00000000" w:usb3="00000000" w:csb0="00000001" w:csb1="00000000"/>
  </w:font>
  <w:font w:name="方正稚艺简体">
    <w:altName w:val="宋体"/>
    <w:panose1 w:val="03000509000000000000"/>
    <w:charset w:val="86"/>
    <w:family w:val="auto"/>
    <w:pitch w:val="default"/>
    <w:sig w:usb0="00000001" w:usb1="080E0000" w:usb2="00000000" w:usb3="00000000" w:csb0="00040000" w:csb1="00000000"/>
  </w:font>
  <w:font w:name=",sans-serif">
    <w:altName w:val="微软雅黑"/>
    <w:panose1 w:val="00000000000000000000"/>
    <w:charset w:val="01"/>
    <w:family w:val="auto"/>
    <w:pitch w:val="default"/>
    <w:sig w:usb0="00000000" w:usb1="00000000" w:usb2="00000000" w:usb3="00000000" w:csb0="00040001" w:csb1="00000000"/>
  </w:font>
  <w:font w:name="ISOCP2 CE">
    <w:altName w:val="Segoe Print"/>
    <w:panose1 w:val="00000000000000000000"/>
    <w:charset w:val="EE"/>
    <w:family w:val="auto"/>
    <w:pitch w:val="default"/>
    <w:sig w:usb0="00000000" w:usb1="00000000" w:usb2="00000000" w:usb3="00000000" w:csb0="00000002" w:csb1="00000000"/>
  </w:font>
  <w:font w:name="ISOCT2 (Arabic)">
    <w:altName w:val="Segoe Print"/>
    <w:panose1 w:val="00000000000000000000"/>
    <w:charset w:val="B2"/>
    <w:family w:val="auto"/>
    <w:pitch w:val="default"/>
    <w:sig w:usb0="00000000" w:usb1="00000000" w:usb2="00000000" w:usb3="00000000" w:csb0="00000040" w:csb1="00000000"/>
  </w:font>
  <w:font w:name="Milsoft Phonetic">
    <w:altName w:val="Symbol"/>
    <w:panose1 w:val="05010101010101010101"/>
    <w:charset w:val="02"/>
    <w:family w:val="auto"/>
    <w:pitch w:val="default"/>
    <w:sig w:usb0="00000000" w:usb1="00000000" w:usb2="00000000" w:usb3="00000000" w:csb0="80000000" w:csb1="00000000"/>
  </w:font>
  <w:font w:name="Dotum Western">
    <w:altName w:val="Segoe Print"/>
    <w:panose1 w:val="00000000000000000000"/>
    <w:charset w:val="00"/>
    <w:family w:val="swiss"/>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CG Times (W1)">
    <w:altName w:val="Times New Roman"/>
    <w:panose1 w:val="02020603050405020304"/>
    <w:charset w:val="00"/>
    <w:family w:val="roman"/>
    <w:pitch w:val="default"/>
    <w:sig w:usb0="00000003" w:usb1="00000000" w:usb2="00000000" w:usb3="00000000" w:csb0="00000001" w:csb1="00000000"/>
  </w:font>
  <w:font w:name="创艺简宋体">
    <w:altName w:val="宋体"/>
    <w:panose1 w:val="00000000000000000000"/>
    <w:charset w:val="86"/>
    <w:family w:val="auto"/>
    <w:pitch w:val="default"/>
    <w:sig w:usb0="00000001" w:usb1="080E0000" w:usb2="00000010" w:usb3="00000000" w:csb0="00040000" w:csb1="00000000"/>
  </w:font>
  <w:font w:name="Wingdings-Regular-Identity-H">
    <w:altName w:val="宋体"/>
    <w:panose1 w:val="00000000000000000000"/>
    <w:charset w:val="86"/>
    <w:family w:val="auto"/>
    <w:pitch w:val="default"/>
    <w:sig w:usb0="00000000" w:usb1="00000000" w:usb2="00000000" w:usb3="00000000" w:csb0="00040000" w:csb1="00000000"/>
  </w:font>
  <w:font w:name="细宋体">
    <w:altName w:val="宋体"/>
    <w:panose1 w:val="00000000000000000000"/>
    <w:charset w:val="86"/>
    <w:family w:val="modern"/>
    <w:pitch w:val="default"/>
    <w:sig w:usb0="00000001" w:usb1="080E0000" w:usb2="00000010" w:usb3="00000000" w:csb0="00040000" w:csb1="00000000"/>
  </w:font>
  <w:font w:name="汉仪粗宋简">
    <w:altName w:val="宋体"/>
    <w:panose1 w:val="02010609000101010101"/>
    <w:charset w:val="86"/>
    <w:family w:val="modern"/>
    <w:pitch w:val="default"/>
    <w:sig w:usb0="00000001" w:usb1="080E0800" w:usb2="00000002" w:usb3="00000000" w:csb0="00040000" w:csb1="00000000"/>
  </w:font>
  <w:font w:name="Proxy 8 Greek">
    <w:altName w:val="Segoe Print"/>
    <w:panose1 w:val="00000000000000000000"/>
    <w:charset w:val="A1"/>
    <w:family w:val="auto"/>
    <w:pitch w:val="default"/>
    <w:sig w:usb0="00000000" w:usb1="00000000" w:usb2="00000000" w:usb3="00000000" w:csb0="00000008" w:csb1="00000000"/>
  </w:font>
  <w:font w:name="ثخجه-18030 (Arabic)">
    <w:altName w:val="Segoe Print"/>
    <w:panose1 w:val="00000000000000000000"/>
    <w:charset w:val="B2"/>
    <w:family w:val="modern"/>
    <w:pitch w:val="default"/>
    <w:sig w:usb0="00000000" w:usb1="00000000" w:usb2="00000000" w:usb3="00000000" w:csb0="00000040" w:csb1="00000000"/>
  </w:font>
  <w:font w:name="Proxy 3 Greek">
    <w:altName w:val="Segoe Print"/>
    <w:panose1 w:val="00000000000000000000"/>
    <w:charset w:val="A1"/>
    <w:family w:val="auto"/>
    <w:pitch w:val="default"/>
    <w:sig w:usb0="00000000" w:usb1="00000000" w:usb2="00000000" w:usb3="00000000" w:csb0="00000008" w:csb1="00000000"/>
  </w:font>
  <w:font w:name="DFLiJinHeiW8">
    <w:altName w:val="宋体"/>
    <w:panose1 w:val="00000000000000000000"/>
    <w:charset w:val="86"/>
    <w:family w:val="auto"/>
    <w:pitch w:val="default"/>
    <w:sig w:usb0="00000000" w:usb1="00000000" w:usb2="00000000" w:usb3="00000000" w:csb0="00040000" w:csb1="00000000"/>
  </w:font>
  <w:font w:name="Swis721 Cn BT Tur">
    <w:altName w:val="Segoe Print"/>
    <w:panose1 w:val="00000000000000000000"/>
    <w:charset w:val="A2"/>
    <w:family w:val="swiss"/>
    <w:pitch w:val="default"/>
    <w:sig w:usb0="00000000" w:usb1="00000000" w:usb2="00000000" w:usb3="00000000" w:csb0="00000010" w:csb1="00000000"/>
  </w:font>
  <w:font w:name="IDAutomationHC39M">
    <w:altName w:val="Lucida Console"/>
    <w:panose1 w:val="02000509000000020004"/>
    <w:charset w:val="00"/>
    <w:family w:val="auto"/>
    <w:pitch w:val="default"/>
    <w:sig w:usb0="80000003" w:usb1="00000040" w:usb2="00000000" w:usb3="00000000" w:csb0="00000001" w:csb1="00000000"/>
  </w:font>
  <w:font w:name="DFLiHeiBold(P)">
    <w:altName w:val="Microsoft JhengHei"/>
    <w:panose1 w:val="020B0900010101010101"/>
    <w:charset w:val="88"/>
    <w:family w:val="swiss"/>
    <w:pitch w:val="default"/>
    <w:sig w:usb0="80000001" w:usb1="28091800" w:usb2="00000016" w:usb3="00000000" w:csb0="00100000" w:csb1="00000000"/>
  </w:font>
  <w:font w:name="稬硁タ堵砰">
    <w:altName w:val="宋体"/>
    <w:panose1 w:val="00000000000000000000"/>
    <w:charset w:val="86"/>
    <w:family w:val="roman"/>
    <w:pitch w:val="default"/>
    <w:sig w:usb0="00000001" w:usb1="080E0000" w:usb2="00000010" w:usb3="00000000" w:csb0="00040000" w:csb1="00000000"/>
  </w:font>
  <w:font w:name="永中粗黑">
    <w:altName w:val="黑体"/>
    <w:panose1 w:val="02010600030101010101"/>
    <w:charset w:val="86"/>
    <w:family w:val="auto"/>
    <w:pitch w:val="default"/>
    <w:sig w:usb0="00000801" w:usb1="080E0000" w:usb2="00000000" w:usb3="00000000" w:csb0="00040000" w:csb1="00000000"/>
  </w:font>
  <w:font w:name="ItalicT Baltic">
    <w:altName w:val="Segoe Print"/>
    <w:panose1 w:val="00000000000000000000"/>
    <w:charset w:val="BA"/>
    <w:family w:val="auto"/>
    <w:pitch w:val="default"/>
    <w:sig w:usb0="00000000" w:usb1="00000000" w:usb2="00000000" w:usb3="00000000" w:csb0="00000080" w:csb1="00000000"/>
  </w:font>
  <w:font w:name="SSJ-PK74820000791-Identity-H">
    <w:altName w:val="宋体"/>
    <w:panose1 w:val="00000000000000000000"/>
    <w:charset w:val="86"/>
    <w:family w:val="auto"/>
    <w:pitch w:val="default"/>
    <w:sig w:usb0="00000000" w:usb1="00000000" w:usb2="00000000" w:usb3="00000000" w:csb0="00040000" w:csb1="00000000"/>
  </w:font>
  <w:font w:name="穝灿砰">
    <w:altName w:val="宋体"/>
    <w:panose1 w:val="00000609030101010101"/>
    <w:charset w:val="01"/>
    <w:family w:val="auto"/>
    <w:pitch w:val="default"/>
    <w:sig w:usb0="00000000" w:usb1="00000000" w:usb2="00000000" w:usb3="00000000" w:csb0="00040001" w:csb1="00000000"/>
  </w:font>
  <w:font w:name="Univers">
    <w:altName w:val="Trebuchet MS"/>
    <w:panose1 w:val="020B0603020202030204"/>
    <w:charset w:val="01"/>
    <w:family w:val="swiss"/>
    <w:pitch w:val="default"/>
    <w:sig w:usb0="00000000" w:usb1="00000000" w:usb2="00000000" w:usb3="00000000" w:csb0="00000093" w:csb1="00000000"/>
  </w:font>
  <w:font w:name="楷体_x0001_.....">
    <w:altName w:val="宋体"/>
    <w:panose1 w:val="00000000000000000000"/>
    <w:charset w:val="86"/>
    <w:family w:val="roman"/>
    <w:pitch w:val="default"/>
    <w:sig w:usb0="00000001" w:usb1="080E0000" w:usb2="00000010" w:usb3="00000000" w:csb0="00040000" w:csb1="00000000"/>
  </w:font>
  <w:font w:name="彩虹楷体">
    <w:altName w:val="宋体"/>
    <w:panose1 w:val="03000509000000000000"/>
    <w:charset w:val="86"/>
    <w:family w:val="auto"/>
    <w:pitch w:val="default"/>
    <w:sig w:usb0="00000001" w:usb1="080E0000" w:usb2="00000010" w:usb3="00000000" w:csb0="00040000" w:csb1="00000000"/>
  </w:font>
  <w:font w:name="Lucidasans">
    <w:altName w:val="Times New Roman"/>
    <w:panose1 w:val="00000000000000000000"/>
    <w:charset w:val="01"/>
    <w:family w:val="auto"/>
    <w:pitch w:val="default"/>
    <w:sig w:usb0="00000000" w:usb1="00000000" w:usb2="00000000" w:usb3="00000000" w:csb0="00040001" w:csb1="00000000"/>
  </w:font>
  <w:font w:name="瀹嬩紤">
    <w:altName w:val="微软雅黑"/>
    <w:panose1 w:val="00000000000000000000"/>
    <w:charset w:val="01"/>
    <w:family w:val="auto"/>
    <w:pitch w:val="default"/>
    <w:sig w:usb0="00000000" w:usb1="00000000" w:usb2="00000000" w:usb3="00000000" w:csb0="00040001" w:csb1="00000000"/>
  </w:font>
  <w:font w:name="Monotype Corsiva Greek">
    <w:altName w:val="Segoe Print"/>
    <w:panose1 w:val="00000000000000000000"/>
    <w:charset w:val="A1"/>
    <w:family w:val="script"/>
    <w:pitch w:val="default"/>
    <w:sig w:usb0="00000000" w:usb1="00000000" w:usb2="00000000" w:usb3="00000000" w:csb0="00000008" w:csb1="00000000"/>
  </w:font>
  <w:font w:name="BankGothic Md BT Tur">
    <w:altName w:val="Segoe Print"/>
    <w:panose1 w:val="00000000000000000000"/>
    <w:charset w:val="A2"/>
    <w:family w:val="swiss"/>
    <w:pitch w:val="default"/>
    <w:sig w:usb0="00000000" w:usb1="00000000" w:usb2="00000000" w:usb3="00000000" w:csb0="00000010" w:csb1="00000000"/>
  </w:font>
  <w:font w:name="DY31+ZFUCRe-31">
    <w:altName w:val="Times New Roman"/>
    <w:panose1 w:val="00000000000000000000"/>
    <w:charset w:val="00"/>
    <w:family w:val="auto"/>
    <w:pitch w:val="default"/>
    <w:sig w:usb0="00000003" w:usb1="00000000" w:usb2="00000000" w:usb3="00000000" w:csb0="00000001" w:csb1="00000000"/>
  </w:font>
  <w:font w:name="Dutch801 Rm BT Tur">
    <w:altName w:val="Segoe Print"/>
    <w:panose1 w:val="00000000000000000000"/>
    <w:charset w:val="A2"/>
    <w:family w:val="roman"/>
    <w:pitch w:val="default"/>
    <w:sig w:usb0="00000000" w:usb1="00000000" w:usb2="00000000" w:usb3="00000000" w:csb0="00000010" w:csb1="00000000"/>
  </w:font>
  <w:font w:name="DY62+ZMdAvf-62">
    <w:altName w:val="微软雅黑"/>
    <w:panose1 w:val="00000000000000000000"/>
    <w:charset w:val="00"/>
    <w:family w:val="roman"/>
    <w:pitch w:val="default"/>
    <w:sig w:usb0="00000000" w:usb1="00000000" w:usb2="00000000" w:usb3="00000000" w:csb0="00040001" w:csb1="00000000"/>
  </w:font>
  <w:font w:name="`仿宋_GB2312`">
    <w:altName w:val="宋体"/>
    <w:panose1 w:val="00000000000000000000"/>
    <w:charset w:val="86"/>
    <w:family w:val="roman"/>
    <w:pitch w:val="default"/>
    <w:sig w:usb0="00000001" w:usb1="080E0000" w:usb2="00000010" w:usb3="00000000" w:csb0="00040000" w:csb1="00000000"/>
  </w:font>
  <w:font w:name="Computerfont">
    <w:altName w:val="宋体"/>
    <w:panose1 w:val="00000000000000000000"/>
    <w:charset w:val="01"/>
    <w:family w:val="auto"/>
    <w:pitch w:val="default"/>
    <w:sig w:usb0="00000000" w:usb1="00000000" w:usb2="00000000" w:usb3="00000000" w:csb0="00040001" w:csb1="00000000"/>
  </w:font>
  <w:font w:name="AR-SA?">
    <w:altName w:val="宋体"/>
    <w:panose1 w:val="00000000000000000000"/>
    <w:charset w:val="86"/>
    <w:family w:val="auto"/>
    <w:pitch w:val="default"/>
    <w:sig w:usb0="00000000" w:usb1="00000000" w:usb2="00000000" w:usb3="00000000" w:csb0="00040000" w:csb1="00000000"/>
  </w:font>
  <w:font w:name="GothicE Tur">
    <w:altName w:val="Segoe Print"/>
    <w:panose1 w:val="00000000000000000000"/>
    <w:charset w:val="A2"/>
    <w:family w:val="auto"/>
    <w:pitch w:val="default"/>
    <w:sig w:usb0="00000000" w:usb1="00000000" w:usb2="00000000" w:usb3="00000000" w:csb0="00000010" w:csb1="00000000"/>
  </w:font>
  <w:font w:name="Roman??">
    <w:altName w:val="宋体"/>
    <w:panose1 w:val="00000000000000000000"/>
    <w:charset w:val="86"/>
    <w:family w:val="auto"/>
    <w:pitch w:val="default"/>
    <w:sig w:usb0="00000000" w:usb1="00000000" w:usb2="00000000" w:usb3="00000000" w:csb0="00040000" w:csb1="00000000"/>
  </w:font>
  <w:font w:name="仿宋GB2312">
    <w:altName w:val="宋体"/>
    <w:panose1 w:val="00000000000000000000"/>
    <w:charset w:val="01"/>
    <w:family w:val="roman"/>
    <w:pitch w:val="default"/>
    <w:sig w:usb0="00000000" w:usb1="00000000" w:usb2="00000000" w:usb3="00000000" w:csb0="00040001" w:csb1="00000000"/>
  </w:font>
  <w:font w:name="TKEDSE+TimesNewRomanPS">
    <w:altName w:val="宋体"/>
    <w:panose1 w:val="00000000000000000000"/>
    <w:charset w:val="86"/>
    <w:family w:val="roman"/>
    <w:pitch w:val="default"/>
    <w:sig w:usb0="00000000" w:usb1="00000000" w:usb2="00000000" w:usb3="00000000" w:csb0="00040000" w:csb1="00000000"/>
  </w:font>
  <w:font w:name="MSTT31afe84946o175088S01">
    <w:altName w:val="Times New Roman"/>
    <w:panose1 w:val="00000000000000000000"/>
    <w:charset w:val="00"/>
    <w:family w:val="auto"/>
    <w:pitch w:val="default"/>
    <w:sig w:usb0="00000003" w:usb1="00000000" w:usb2="00000000" w:usb3="00000000" w:csb0="00000001" w:csb1="00000000"/>
  </w:font>
  <w:font w:name="ÓÀÖÐËÎÌå Western">
    <w:altName w:val="Segoe Print"/>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swiss"/>
    <w:pitch w:val="default"/>
    <w:sig w:usb0="00000000" w:usb1="00000000" w:usb2="00000000" w:usb3="00000000" w:csb0="00000001" w:csb1="00000000"/>
  </w:font>
  <w:font w:name="Eras Demi ITC">
    <w:altName w:val="Segoe Print"/>
    <w:panose1 w:val="020B0805030504020804"/>
    <w:charset w:val="01"/>
    <w:family w:val="swiss"/>
    <w:pitch w:val="default"/>
    <w:sig w:usb0="00000003" w:usb1="00000000" w:usb2="00000000" w:usb3="00000000" w:csb0="20000001" w:csb1="00000000"/>
  </w:font>
  <w:font w:name="Palatino">
    <w:altName w:val="Palatino Linotype"/>
    <w:panose1 w:val="02040502050505030304"/>
    <w:charset w:val="01"/>
    <w:family w:val="auto"/>
    <w:pitch w:val="default"/>
    <w:sig w:usb0="00000000" w:usb1="00000000" w:usb2="00000000" w:usb3="00000000" w:csb0="00000093" w:csb1="00000000"/>
  </w:font>
  <w:font w:name="Italic Greek">
    <w:altName w:val="Segoe Print"/>
    <w:panose1 w:val="00000000000000000000"/>
    <w:charset w:val="A1"/>
    <w:family w:val="auto"/>
    <w:pitch w:val="default"/>
    <w:sig w:usb0="00000000" w:usb1="00000000" w:usb2="00000000" w:usb3="00000000" w:csb0="00000008" w:csb1="00000000"/>
  </w:font>
  <w:font w:name="Dotum Greek">
    <w:altName w:val="Segoe Print"/>
    <w:panose1 w:val="00000000000000000000"/>
    <w:charset w:val="A1"/>
    <w:family w:val="swiss"/>
    <w:pitch w:val="default"/>
    <w:sig w:usb0="00000000" w:usb1="00000000" w:usb2="00000000" w:usb3="00000000" w:csb0="00000008" w:csb1="00000000"/>
  </w:font>
  <w:font w:name="Stylus BT Greek">
    <w:altName w:val="Segoe Print"/>
    <w:panose1 w:val="00000000000000000000"/>
    <w:charset w:val="A1"/>
    <w:family w:val="swiss"/>
    <w:pitch w:val="default"/>
    <w:sig w:usb0="00000000" w:usb1="00000000" w:usb2="00000000" w:usb3="00000000" w:csb0="00000008" w:csb1="00000000"/>
  </w:font>
  <w:font w:name="FzBookMaker5DlFont50536871817">
    <w:altName w:val="Segoe Print"/>
    <w:panose1 w:val="00000000000000000000"/>
    <w:charset w:val="00"/>
    <w:family w:val="swiss"/>
    <w:pitch w:val="default"/>
    <w:sig w:usb0="00000000" w:usb1="00000000" w:usb2="00000000" w:usb3="00000000" w:csb0="00000001" w:csb1="00000000"/>
  </w:font>
  <w:font w:name="Clarendon Extended">
    <w:altName w:val="Segoe Print"/>
    <w:panose1 w:val="02040805050505020204"/>
    <w:charset w:val="01"/>
    <w:family w:val="auto"/>
    <w:pitch w:val="default"/>
    <w:sig w:usb0="00000000" w:usb1="00000000" w:usb2="00000000" w:usb3="00000000" w:csb0="00000093" w:csb1="00000000"/>
  </w:font>
  <w:font w:name="XBAJQB+KaiTi_GB2312-Identity-H">
    <w:altName w:val="宋体"/>
    <w:panose1 w:val="00000000000000000000"/>
    <w:charset w:val="01"/>
    <w:family w:val="auto"/>
    <w:pitch w:val="default"/>
    <w:sig w:usb0="00000000" w:usb1="00000000" w:usb2="00000000" w:usb3="00000000" w:csb0="00040001" w:csb1="00000000"/>
  </w:font>
  <w:font w:name="B8+CAJ FNT00">
    <w:altName w:val="宋体"/>
    <w:panose1 w:val="00000000000000000000"/>
    <w:charset w:val="86"/>
    <w:family w:val="auto"/>
    <w:pitch w:val="default"/>
    <w:sig w:usb0="00000001" w:usb1="080E0000" w:usb2="00000010" w:usb3="00000000" w:csb0="00040000" w:csb1="00000000"/>
  </w:font>
  <w:font w:name="Kozuka Gothic Pr6N H">
    <w:altName w:val="MS UI Gothic"/>
    <w:panose1 w:val="020B0800000000000000"/>
    <w:charset w:val="80"/>
    <w:family w:val="auto"/>
    <w:pitch w:val="default"/>
    <w:sig w:usb0="000002D7" w:usb1="2AC71C11" w:usb2="00000012" w:usb3="00000000" w:csb0="2002009F" w:csb1="00000000"/>
  </w:font>
  <w:font w:name="DotumChe Cyr">
    <w:altName w:val="Segoe Print"/>
    <w:panose1 w:val="00000000000000000000"/>
    <w:charset w:val="CC"/>
    <w:family w:val="modern"/>
    <w:pitch w:val="default"/>
    <w:sig w:usb0="00000000" w:usb1="00000000" w:usb2="00000000" w:usb3="00000000" w:csb0="00000004" w:csb1="00000000"/>
  </w:font>
  <w:font w:name="HanWangWCL10">
    <w:altName w:val="PMingLiU-ExtB"/>
    <w:panose1 w:val="02020500000000000000"/>
    <w:charset w:val="88"/>
    <w:family w:val="auto"/>
    <w:pitch w:val="default"/>
    <w:sig w:usb0="800003B7" w:usb1="38CFFC78" w:usb2="00000016" w:usb3="00000000" w:csb0="00100000" w:csb1="00000000"/>
  </w:font>
  <w:font w:name="Courier New (Arabic)">
    <w:altName w:val="Courier New"/>
    <w:panose1 w:val="00000000000000000000"/>
    <w:charset w:val="B2"/>
    <w:family w:val="modern"/>
    <w:pitch w:val="default"/>
    <w:sig w:usb0="00000000" w:usb1="00000000" w:usb2="00000000" w:usb3="00000000" w:csb0="00000040" w:csb1="00000000"/>
  </w:font>
  <w:font w:name="y7pob">
    <w:altName w:val="宋体"/>
    <w:panose1 w:val="00000000000000000000"/>
    <w:charset w:val="86"/>
    <w:family w:val="auto"/>
    <w:pitch w:val="default"/>
    <w:sig w:usb0="00000000" w:usb1="00000000" w:usb2="00000000" w:usb3="00000000" w:csb0="00040000" w:csb1="00000000"/>
  </w:font>
  <w:font w:name="?? ??">
    <w:altName w:val="Malgun Gothic"/>
    <w:panose1 w:val="00000000000000000000"/>
    <w:charset w:val="81"/>
    <w:family w:val="auto"/>
    <w:pitch w:val="default"/>
    <w:sig w:usb0="00000000" w:usb1="00000000" w:usb2="00000000" w:usb3="00000000" w:csb0="00080000" w:csb1="00000000"/>
  </w:font>
  <w:font w:name="Symeteo Tur">
    <w:altName w:val="Segoe Print"/>
    <w:panose1 w:val="00000000000000000000"/>
    <w:charset w:val="A2"/>
    <w:family w:val="auto"/>
    <w:pitch w:val="default"/>
    <w:sig w:usb0="00000000" w:usb1="00000000" w:usb2="00000000" w:usb3="00000000" w:csb0="00000010" w:csb1="00000000"/>
  </w:font>
  <w:font w:name="Century Schoolbook Baltic">
    <w:altName w:val="Segoe Print"/>
    <w:panose1 w:val="00000000000000000000"/>
    <w:charset w:val="BA"/>
    <w:family w:val="roman"/>
    <w:pitch w:val="default"/>
    <w:sig w:usb0="00000000" w:usb1="00000000" w:usb2="00000000" w:usb3="00000000" w:csb0="00000080" w:csb1="00000000"/>
  </w:font>
  <w:font w:name="Harmony Text">
    <w:altName w:val="宋体"/>
    <w:panose1 w:val="020B0400000000000000"/>
    <w:charset w:val="00"/>
    <w:family w:val="swiss"/>
    <w:pitch w:val="default"/>
    <w:sig w:usb0="80000027" w:usb1="00000000" w:usb2="00000000" w:usb3="00000000" w:csb0="00000001" w:csb1="00000000"/>
  </w:font>
  <w:font w:name="Franklin Gothic Demi Cond Tur">
    <w:altName w:val="Segoe Print"/>
    <w:panose1 w:val="00000000000000000000"/>
    <w:charset w:val="A2"/>
    <w:family w:val="swiss"/>
    <w:pitch w:val="default"/>
    <w:sig w:usb0="00000000" w:usb1="00000000" w:usb2="00000000" w:usb3="00000000" w:csb0="00000010" w:csb1="00000000"/>
  </w:font>
  <w:font w:name="Velvenda Cooler">
    <w:altName w:val="MV Boli"/>
    <w:panose1 w:val="02000506000000020004"/>
    <w:charset w:val="01"/>
    <w:family w:val="auto"/>
    <w:pitch w:val="default"/>
    <w:sig w:usb0="80000027" w:usb1="0000000A" w:usb2="00000000" w:usb3="00000000" w:csb0="20000113" w:csb1="04000000"/>
  </w:font>
  <w:font w:name="ISOCT Baltic">
    <w:altName w:val="Segoe Print"/>
    <w:panose1 w:val="00000000000000000000"/>
    <w:charset w:val="BA"/>
    <w:family w:val="auto"/>
    <w:pitch w:val="default"/>
    <w:sig w:usb0="00000000" w:usb1="00000000" w:usb2="00000000" w:usb3="00000000" w:csb0="00000080" w:csb1="00000000"/>
  </w:font>
  <w:font w:name="Swis721 BT">
    <w:altName w:val="黑体"/>
    <w:panose1 w:val="020B0504020202020204"/>
    <w:charset w:val="01"/>
    <w:family w:val="swiss"/>
    <w:pitch w:val="default"/>
    <w:sig w:usb0="00000000" w:usb1="00000000" w:usb2="00000000" w:usb3="00000000" w:csb0="00040001" w:csb1="00000000"/>
  </w:font>
  <w:font w:name="Times New (W1)">
    <w:altName w:val="Times New Roman"/>
    <w:panose1 w:val="02020603050405020304"/>
    <w:charset w:val="01"/>
    <w:family w:val="roman"/>
    <w:pitch w:val="default"/>
    <w:sig w:usb0="20007A87" w:usb1="80000000" w:usb2="00000008" w:usb3="00000000" w:csb0="000001FF" w:csb1="00000000"/>
  </w:font>
  <w:font w:name="RomanT (Hebrew)">
    <w:altName w:val="Segoe Print"/>
    <w:panose1 w:val="00000000000000000000"/>
    <w:charset w:val="B1"/>
    <w:family w:val="auto"/>
    <w:pitch w:val="default"/>
    <w:sig w:usb0="00000000" w:usb1="00000000" w:usb2="00000000" w:usb3="00000000" w:csb0="00000020" w:csb1="00000000"/>
  </w:font>
  <w:font w:name="華康粗圓體">
    <w:altName w:val="PMingLiU-ExtB"/>
    <w:panose1 w:val="020F0709000000000000"/>
    <w:charset w:val="88"/>
    <w:family w:val="modern"/>
    <w:pitch w:val="default"/>
    <w:sig w:usb0="80000001" w:usb1="28091800" w:usb2="00000016" w:usb3="00000000" w:csb0="00100000" w:csb1="00000000"/>
  </w:font>
  <w:font w:name="ITCCentury-Bold">
    <w:altName w:val="Segoe Print"/>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A1007AEF" w:usb1="F9DF7CFB" w:usb2="0000001E" w:usb3="00000000" w:csb0="20040000" w:csb1="00000000"/>
  </w:font>
  <w:font w:name="Simplex Baltic">
    <w:altName w:val="Segoe Print"/>
    <w:panose1 w:val="00000000000000000000"/>
    <w:charset w:val="BA"/>
    <w:family w:val="auto"/>
    <w:pitch w:val="default"/>
    <w:sig w:usb0="00000000" w:usb1="00000000" w:usb2="00000000" w:usb3="00000000" w:csb0="00000080" w:csb1="00000000"/>
  </w:font>
  <w:font w:name="11px">
    <w:altName w:val="宋体"/>
    <w:panose1 w:val="00000000000000000000"/>
    <w:charset w:val="01"/>
    <w:family w:val="auto"/>
    <w:pitch w:val="default"/>
    <w:sig w:usb0="00000000" w:usb1="00000000" w:usb2="00000000" w:usb3="00000000" w:csb0="00040001" w:csb1="00000000"/>
  </w:font>
  <w:font w:name="DFPSongW3">
    <w:altName w:val="宋体"/>
    <w:panose1 w:val="00000000000000000000"/>
    <w:charset w:val="86"/>
    <w:family w:val="auto"/>
    <w:pitch w:val="default"/>
    <w:sig w:usb0="00000001" w:usb1="080F0000" w:usb2="00000010" w:usb3="00000000" w:csb0="00060000" w:csb1="00000000"/>
  </w:font>
  <w:font w:name="黑体-WinCharSetFFFF-H">
    <w:altName w:val="黑体"/>
    <w:panose1 w:val="00000000000000000000"/>
    <w:charset w:val="86"/>
    <w:family w:val="auto"/>
    <w:pitch w:val="default"/>
    <w:sig w:usb0="00000001" w:usb1="080E0000" w:usb2="00000010" w:usb3="00000000" w:csb0="00040000" w:csb1="00000000"/>
  </w:font>
  <w:font w:name="Boopee">
    <w:altName w:val="MV Boli"/>
    <w:panose1 w:val="02000506020000020003"/>
    <w:charset w:val="00"/>
    <w:family w:val="auto"/>
    <w:pitch w:val="default"/>
    <w:sig w:usb0="80000027" w:usb1="5000004A" w:usb2="00000000" w:usb3="00000000" w:csb0="00000001" w:csb1="00000000"/>
  </w:font>
  <w:font w:name="OICOBK+AGaramond-Regular">
    <w:altName w:val="MS Gothic"/>
    <w:panose1 w:val="00000000000000000000"/>
    <w:charset w:val="80"/>
    <w:family w:val="roman"/>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DY15+ZGZCKP-15">
    <w:altName w:val="Segoe Print"/>
    <w:panose1 w:val="00000000000000000000"/>
    <w:charset w:val="00"/>
    <w:family w:val="auto"/>
    <w:pitch w:val="default"/>
    <w:sig w:usb0="00000000" w:usb1="00000000" w:usb2="00000000" w:usb3="00000000" w:csb0="00000001" w:csb1="00000000"/>
  </w:font>
  <w:font w:name="Segoe Semibold">
    <w:altName w:val="MV Boli"/>
    <w:panose1 w:val="00000000000000000000"/>
    <w:charset w:val="00"/>
    <w:family w:val="swiss"/>
    <w:pitch w:val="default"/>
    <w:sig w:usb0="A00002AF" w:usb1="4000205B" w:usb2="00000000" w:usb3="00000000" w:csb0="0000009F" w:csb1="00000000"/>
  </w:font>
  <w:font w:name="Bookman">
    <w:altName w:val="Bookman Old Style"/>
    <w:panose1 w:val="02050504040505020204"/>
    <w:charset w:val="80"/>
    <w:family w:val="auto"/>
    <w:pitch w:val="default"/>
    <w:sig w:usb0="00000000" w:usb1="00000000" w:usb2="00000000" w:usb3="00000000" w:csb0="00040001" w:csb1="00000000"/>
  </w:font>
  <w:font w:name="仿4eÿ宋5b‹ _GB2312">
    <w:altName w:val="Times New Roman"/>
    <w:panose1 w:val="00000000000000000000"/>
    <w:charset w:val="00"/>
    <w:family w:val="auto"/>
    <w:pitch w:val="default"/>
    <w:sig w:usb0="00000003" w:usb1="00000000" w:usb2="00000000" w:usb3="00000000" w:csb0="00000001" w:csb1="00000000"/>
  </w:font>
  <w:font w:name="仿宋_GB2312+2+2">
    <w:altName w:val="黑体"/>
    <w:panose1 w:val="00000000000000000000"/>
    <w:charset w:val="86"/>
    <w:family w:val="auto"/>
    <w:pitch w:val="default"/>
    <w:sig w:usb0="00000001" w:usb1="080E0000" w:usb2="00000010" w:usb3="00000000" w:csb0="00040000" w:csb1="00000000"/>
  </w:font>
  <w:font w:name="Narrow">
    <w:altName w:val="微软雅黑"/>
    <w:panose1 w:val="00000000000000000000"/>
    <w:charset w:val="01"/>
    <w:family w:val="auto"/>
    <w:pitch w:val="default"/>
    <w:sig w:usb0="00000000" w:usb1="00000000" w:usb2="00000000" w:usb3="00000000" w:csb0="00040001" w:csb1="00000000"/>
  </w:font>
  <w:font w:name="Microsoft Tai Le">
    <w:panose1 w:val="020B0502040204020203"/>
    <w:charset w:val="00"/>
    <w:family w:val="auto"/>
    <w:pitch w:val="default"/>
    <w:sig w:usb0="00000003" w:usb1="00000000" w:usb2="40000000" w:usb3="00000000" w:csb0="00000001" w:csb1="00000000"/>
  </w:font>
  <w:font w:name="STXihei Baltic">
    <w:altName w:val="Segoe Print"/>
    <w:panose1 w:val="00000000000000000000"/>
    <w:charset w:val="BA"/>
    <w:family w:val="auto"/>
    <w:pitch w:val="default"/>
    <w:sig w:usb0="00000000" w:usb1="00000000" w:usb2="00000000" w:usb3="00000000" w:csb0="00000080" w:csb1="00000000"/>
  </w:font>
  <w:font w:name="Balloon Lt BT">
    <w:altName w:val="MV Boli"/>
    <w:panose1 w:val="03060402020202060201"/>
    <w:charset w:val="01"/>
    <w:family w:val="auto"/>
    <w:pitch w:val="default"/>
    <w:sig w:usb0="800000AF" w:usb1="1000204A" w:usb2="00000000" w:usb3="00000000" w:csb0="00000011" w:csb1="00000000"/>
  </w:font>
  <w:font w:name="MS UI Gothic Western">
    <w:altName w:val="MS UI Gothic"/>
    <w:panose1 w:val="00000000000000000000"/>
    <w:charset w:val="00"/>
    <w:family w:val="swiss"/>
    <w:pitch w:val="default"/>
    <w:sig w:usb0="00000000" w:usb1="00000000" w:usb2="00000000" w:usb3="00000000" w:csb0="00000001" w:csb1="00000000"/>
  </w:font>
  <w:font w:name="DLF-32769-4-117458811+ZEOBjm-36">
    <w:altName w:val="宋体"/>
    <w:panose1 w:val="00000000000000000000"/>
    <w:charset w:val="86"/>
    <w:family w:val="auto"/>
    <w:pitch w:val="default"/>
    <w:sig w:usb0="00000001" w:usb1="080E0000" w:usb2="00000010" w:usb3="00000000" w:csb0="00040000" w:csb1="00000000"/>
  </w:font>
  <w:font w:name="Hiragino Sans GB W3">
    <w:altName w:val="宋体"/>
    <w:panose1 w:val="020B0300000000000000"/>
    <w:charset w:val="86"/>
    <w:family w:val="swiss"/>
    <w:pitch w:val="default"/>
    <w:sig w:usb0="00000207" w:usb1="080F0000" w:usb2="00000010" w:usb3="00000000" w:csb0="00060007" w:csb1="00000000"/>
  </w:font>
  <w:font w:name="Proxy 1 (Hebrew)">
    <w:altName w:val="Segoe Print"/>
    <w:panose1 w:val="00000000000000000000"/>
    <w:charset w:val="B1"/>
    <w:family w:val="auto"/>
    <w:pitch w:val="default"/>
    <w:sig w:usb0="00000000" w:usb1="00000000" w:usb2="00000000" w:usb3="00000000" w:csb0="00000020" w:csb1="00000000"/>
  </w:font>
  <w:font w:name="Proxy 3 (Vietnamese)">
    <w:altName w:val="Segoe Print"/>
    <w:panose1 w:val="00000000000000000000"/>
    <w:charset w:val="A3"/>
    <w:family w:val="auto"/>
    <w:pitch w:val="default"/>
    <w:sig w:usb0="00000000" w:usb1="00000000" w:usb2="00000000" w:usb3="00000000" w:csb0="00000100" w:csb1="00000000"/>
  </w:font>
  <w:font w:name="CommercialScript BT">
    <w:altName w:val="宋体"/>
    <w:panose1 w:val="03030803040807090C04"/>
    <w:charset w:val="01"/>
    <w:family w:val="script"/>
    <w:pitch w:val="default"/>
    <w:sig w:usb0="00000000" w:usb1="00000000" w:usb2="00000000" w:usb3="00000000" w:csb0="00040001" w:csb1="00000000"/>
  </w:font>
  <w:font w:name="H-SS9-PK74820000b9a-Identity-H">
    <w:altName w:val="宋体"/>
    <w:panose1 w:val="00000000000000000000"/>
    <w:charset w:val="86"/>
    <w:family w:val="auto"/>
    <w:pitch w:val="default"/>
    <w:sig w:usb0="00000001" w:usb1="080E0000" w:usb2="00000010" w:usb3="00000000" w:csb0="00040000" w:csb1="00000000"/>
  </w:font>
  <w:font w:name="FuturaBT-Light">
    <w:altName w:val="黑体"/>
    <w:panose1 w:val="00000000000000000000"/>
    <w:charset w:val="86"/>
    <w:family w:val="auto"/>
    <w:pitch w:val="default"/>
    <w:sig w:usb0="00000000" w:usb1="00000000" w:usb2="00000000" w:usb3="00000000" w:csb0="00040000" w:csb1="00000000"/>
  </w:font>
  <w:font w:name="GothicG">
    <w:altName w:val="MV Boli"/>
    <w:panose1 w:val="00000400000000000000"/>
    <w:charset w:val="01"/>
    <w:family w:val="auto"/>
    <w:pitch w:val="default"/>
    <w:sig w:usb0="00000207" w:usb1="00000000" w:usb2="00000000" w:usb3="00000000" w:csb0="000001FF" w:csb1="00000000"/>
  </w:font>
  <w:font w:name="Courier, 'Courier New', sans-">
    <w:altName w:val="宋体"/>
    <w:panose1 w:val="00000000000000000000"/>
    <w:charset w:val="86"/>
    <w:family w:val="auto"/>
    <w:pitch w:val="default"/>
    <w:sig w:usb0="00000000" w:usb1="00000000" w:usb2="00000000" w:usb3="00000000" w:csb0="00040000" w:csb1="00000000"/>
  </w:font>
  <w:font w:name="ISOCT2 (Vietnamese)">
    <w:altName w:val="Segoe Print"/>
    <w:panose1 w:val="00000000000000000000"/>
    <w:charset w:val="A3"/>
    <w:family w:val="auto"/>
    <w:pitch w:val="default"/>
    <w:sig w:usb0="00000000" w:usb1="00000000" w:usb2="00000000" w:usb3="00000000" w:csb0="00000100" w:csb1="00000000"/>
  </w:font>
  <w:font w:name="方正准雅宋简">
    <w:altName w:val="宋体"/>
    <w:panose1 w:val="02000000000000000000"/>
    <w:charset w:val="86"/>
    <w:family w:val="auto"/>
    <w:pitch w:val="default"/>
    <w:sig w:usb0="00000001" w:usb1="080E0000" w:usb2="00000010" w:usb3="00000000" w:csb0="00040000" w:csb1="00000000"/>
  </w:font>
  <w:font w:name="功">
    <w:altName w:val="宋体"/>
    <w:panose1 w:val="00000000000000000000"/>
    <w:charset w:val="00"/>
    <w:family w:val="auto"/>
    <w:pitch w:val="default"/>
    <w:sig w:usb0="00000000" w:usb1="00000000" w:usb2="00000000" w:usb3="00000000" w:csb0="00040001" w:csb1="00000000"/>
  </w:font>
  <w:font w:name="KTJ+ZMbDZ6-46">
    <w:altName w:val="黑体"/>
    <w:panose1 w:val="00000000000000000000"/>
    <w:charset w:val="86"/>
    <w:family w:val="auto"/>
    <w:pitch w:val="default"/>
    <w:sig w:usb0="00000001" w:usb1="080E0000" w:usb2="00000010" w:usb3="00000000" w:csb0="00040000" w:csb1="00000000"/>
  </w:font>
  <w:font w:name="A32+SimSun">
    <w:altName w:val="宋体"/>
    <w:panose1 w:val="00000000000000000000"/>
    <w:charset w:val="86"/>
    <w:family w:val="auto"/>
    <w:pitch w:val="default"/>
    <w:sig w:usb0="00000001" w:usb1="080E0000" w:usb2="00000010" w:usb3="00000000" w:csb0="00040000" w:csb1="00000000"/>
  </w:font>
  <w:font w:name="ISOCP2 (Hebrew)">
    <w:altName w:val="Segoe Print"/>
    <w:panose1 w:val="00000000000000000000"/>
    <w:charset w:val="B1"/>
    <w:family w:val="auto"/>
    <w:pitch w:val="default"/>
    <w:sig w:usb0="00000000" w:usb1="00000000" w:usb2="00000000" w:usb3="00000000" w:csb0="00000020" w:csb1="00000000"/>
  </w:font>
  <w:font w:name="CG Omega">
    <w:altName w:val="新宋体"/>
    <w:panose1 w:val="020B0502050508020304"/>
    <w:charset w:val="01"/>
    <w:family w:val="swiss"/>
    <w:pitch w:val="default"/>
    <w:sig w:usb0="00000000" w:usb1="00000000" w:usb2="00000000" w:usb3="00000000" w:csb0="00000093" w:csb1="00000000"/>
  </w:font>
  <w:font w:name="STXinwei-Identity-H">
    <w:altName w:val="宋体"/>
    <w:panose1 w:val="00000000000000000000"/>
    <w:charset w:val="86"/>
    <w:family w:val="auto"/>
    <w:pitch w:val="default"/>
    <w:sig w:usb0="00000000" w:usb1="00000000" w:usb2="00000000" w:usb3="00000000" w:csb0="00040000" w:csb1="00000000"/>
  </w:font>
  <w:font w:name="俵俽 僑僔僢僋">
    <w:altName w:val="微软雅黑"/>
    <w:panose1 w:val="00000000000000000000"/>
    <w:charset w:val="01"/>
    <w:family w:val="auto"/>
    <w:pitch w:val="default"/>
    <w:sig w:usb0="00000000" w:usb1="00000000" w:usb2="00000000" w:usb3="00000000" w:csb0="00040001" w:csb1="00000000"/>
  </w:font>
  <w:font w:name="MSYH">
    <w:altName w:val="宋体"/>
    <w:panose1 w:val="00000000000000000000"/>
    <w:charset w:val="86"/>
    <w:family w:val="auto"/>
    <w:pitch w:val="default"/>
    <w:sig w:usb0="00000001" w:usb1="080E0000" w:usb2="00000010" w:usb3="00000000" w:csb0="00040000" w:csb1="00000000"/>
  </w:font>
  <w:font w:name="DLF-32769-0-243488265+ZDBJWr-30">
    <w:altName w:val="Segoe Print"/>
    <w:panose1 w:val="00000000000000000000"/>
    <w:charset w:val="00"/>
    <w:family w:val="auto"/>
    <w:pitch w:val="default"/>
    <w:sig w:usb0="00000000" w:usb1="00000000" w:usb2="00000000" w:usb3="00000000" w:csb0="00000001" w:csb1="00000000"/>
  </w:font>
  <w:font w:name="经典细隶书简">
    <w:altName w:val="宋体"/>
    <w:panose1 w:val="02010609000101010101"/>
    <w:charset w:val="86"/>
    <w:family w:val="modern"/>
    <w:pitch w:val="default"/>
    <w:sig w:usb0="A1007AEF" w:usb1="F9DF7CFB" w:usb2="0000001E" w:usb3="00000000" w:csb0="20040000" w:csb1="00000000"/>
  </w:font>
  <w:font w:name="Symeteo Greek">
    <w:altName w:val="Segoe Print"/>
    <w:panose1 w:val="00000000000000000000"/>
    <w:charset w:val="A1"/>
    <w:family w:val="auto"/>
    <w:pitch w:val="default"/>
    <w:sig w:usb0="00000000" w:usb1="00000000" w:usb2="00000000" w:usb3="00000000" w:csb0="00000008" w:csb1="00000000"/>
  </w:font>
  <w:font w:name="Century Schoolbook Tur">
    <w:altName w:val="Segoe Print"/>
    <w:panose1 w:val="00000000000000000000"/>
    <w:charset w:val="A2"/>
    <w:family w:val="roman"/>
    <w:pitch w:val="default"/>
    <w:sig w:usb0="00000000" w:usb1="00000000" w:usb2="00000000" w:usb3="00000000" w:csb0="00000010" w:csb1="00000000"/>
  </w:font>
  <w:font w:name="A10+CAJ FNT04">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roman"/>
    <w:pitch w:val="default"/>
    <w:sig w:usb0="00000003" w:usb1="00000000" w:usb2="00000000" w:usb3="00000000" w:csb0="00000001" w:csb1="00000000"/>
  </w:font>
  <w:font w:name="TTE2157AE8t00">
    <w:altName w:val="Times New Roman"/>
    <w:panose1 w:val="00000000000000000000"/>
    <w:charset w:val="00"/>
    <w:family w:val="auto"/>
    <w:pitch w:val="default"/>
    <w:sig w:usb0="00000003" w:usb1="00000000" w:usb2="00000000" w:usb3="00000000" w:csb0="00000001" w:csb1="00000000"/>
  </w:font>
  <w:font w:name="»ªÎÄ¿¬Ìå">
    <w:altName w:val="黑体"/>
    <w:panose1 w:val="00000000000000000000"/>
    <w:charset w:val="00"/>
    <w:family w:val="auto"/>
    <w:pitch w:val="default"/>
    <w:sig w:usb0="00000003" w:usb1="00000000" w:usb2="00000000" w:usb3="00000000" w:csb0="00000001" w:csb1="00000000"/>
  </w:font>
  <w:font w:name="ISOCP2 (Arabic)">
    <w:altName w:val="Segoe Print"/>
    <w:panose1 w:val="00000000000000000000"/>
    <w:charset w:val="B2"/>
    <w:family w:val="auto"/>
    <w:pitch w:val="default"/>
    <w:sig w:usb0="00000000" w:usb1="00000000" w:usb2="00000000" w:usb3="00000000" w:csb0="00000040" w:csb1="00000000"/>
  </w:font>
  <w:font w:name="RomanC (Vietnamese)">
    <w:altName w:val="Segoe Print"/>
    <w:panose1 w:val="00000000000000000000"/>
    <w:charset w:val="A3"/>
    <w:family w:val="auto"/>
    <w:pitch w:val="default"/>
    <w:sig w:usb0="00000000" w:usb1="00000000" w:usb2="00000000" w:usb3="00000000" w:csb0="00000100" w:csb1="00000000"/>
  </w:font>
  <w:font w:name="DLF-32769-2-1454324131+ZBRAer-28">
    <w:altName w:val="Segoe Print"/>
    <w:panose1 w:val="00000000000000000000"/>
    <w:charset w:val="00"/>
    <w:family w:val="auto"/>
    <w:pitch w:val="default"/>
    <w:sig w:usb0="00000000" w:usb1="00000000" w:usb2="00000000" w:usb3="00000000" w:csb0="00000001" w:csb1="00000000"/>
  </w:font>
  <w:font w:name="Technic">
    <w:altName w:val="宋体"/>
    <w:panose1 w:val="00000400000000000000"/>
    <w:charset w:val="02"/>
    <w:family w:val="auto"/>
    <w:pitch w:val="default"/>
    <w:sig w:usb0="00000000" w:usb1="00000000" w:usb2="00000000" w:usb3="00000000" w:csb0="00040001" w:csb1="00000000"/>
  </w:font>
  <w:font w:name="粗黑体">
    <w:altName w:val="黑体"/>
    <w:panose1 w:val="02010609000101010101"/>
    <w:charset w:val="01"/>
    <w:family w:val="auto"/>
    <w:pitch w:val="default"/>
    <w:sig w:usb0="00000000" w:usb1="00000000" w:usb2="00000000" w:usb3="00000000" w:csb0="00040001" w:csb1="00000000"/>
  </w:font>
  <w:font w:name="Gulim Cyr">
    <w:altName w:val="Segoe Print"/>
    <w:panose1 w:val="00000000000000000000"/>
    <w:charset w:val="CC"/>
    <w:family w:val="swiss"/>
    <w:pitch w:val="default"/>
    <w:sig w:usb0="00000000" w:usb1="00000000" w:usb2="00000000" w:usb3="00000000" w:csb0="00000004" w:csb1="00000000"/>
  </w:font>
  <w:font w:name="Courier+ZJdHLv-1">
    <w:altName w:val="宋体"/>
    <w:panose1 w:val="00000000000000000000"/>
    <w:charset w:val="86"/>
    <w:family w:val="auto"/>
    <w:pitch w:val="default"/>
    <w:sig w:usb0="00000000" w:usb1="00000000" w:usb2="00000000" w:usb3="00000000" w:csb0="00040000" w:csb1="00000000"/>
  </w:font>
  <w:font w:name="Monotype">
    <w:altName w:val="宋体"/>
    <w:panose1 w:val="00000000000000000000"/>
    <w:charset w:val="86"/>
    <w:family w:val="auto"/>
    <w:pitch w:val="default"/>
    <w:sig w:usb0="00000000" w:usb1="00000000" w:usb2="00000000" w:usb3="00000000" w:csb0="00040000" w:csb1="00000000"/>
  </w:font>
  <w:font w:name="汉仪超粗圆简">
    <w:altName w:val="新宋体"/>
    <w:panose1 w:val="02010604000101010101"/>
    <w:charset w:val="86"/>
    <w:family w:val="auto"/>
    <w:pitch w:val="default"/>
    <w:sig w:usb0="00000001" w:usb1="080E0800" w:usb2="00000002" w:usb3="00000000" w:csb0="00040000" w:csb1="00000000"/>
  </w:font>
  <w:font w:name="IVQMJ G+ Helvetica">
    <w:altName w:val="宋体"/>
    <w:panose1 w:val="00000000000000000000"/>
    <w:charset w:val="86"/>
    <w:family w:val="roman"/>
    <w:pitch w:val="default"/>
    <w:sig w:usb0="00000000" w:usb1="00000000" w:usb2="00000000" w:usb3="00000000" w:csb0="00040000" w:csb1="00000000"/>
  </w:font>
  <w:font w:name="Symath">
    <w:altName w:val="Segoe Print"/>
    <w:panose1 w:val="00000400000000000000"/>
    <w:charset w:val="01"/>
    <w:family w:val="auto"/>
    <w:pitch w:val="default"/>
    <w:sig w:usb0="00000001" w:usb1="00000000" w:usb2="00000000" w:usb3="00000000" w:csb0="000001FF" w:csb1="00000000"/>
  </w:font>
  <w:font w:name="Italic (Hebrew)">
    <w:altName w:val="Segoe Print"/>
    <w:panose1 w:val="00000000000000000000"/>
    <w:charset w:val="B1"/>
    <w:family w:val="auto"/>
    <w:pitch w:val="default"/>
    <w:sig w:usb0="00000000" w:usb1="00000000" w:usb2="00000000" w:usb3="00000000" w:csb0="00000020" w:csb1="00000000"/>
  </w:font>
  <w:font w:name="Mincho">
    <w:altName w:val="MS UI Gothic"/>
    <w:panose1 w:val="02020609040305080305"/>
    <w:charset w:val="80"/>
    <w:family w:val="roman"/>
    <w:pitch w:val="default"/>
    <w:sig w:usb0="00000001" w:usb1="08070000" w:usb2="00000010" w:usb3="00000000" w:csb0="00020000" w:csb1="00000000"/>
  </w:font>
  <w:font w:name="Bitstream Vera Sans">
    <w:altName w:val="Trebuchet MS"/>
    <w:panose1 w:val="020B0603030804020204"/>
    <w:charset w:val="00"/>
    <w:family w:val="swiss"/>
    <w:pitch w:val="default"/>
    <w:sig w:usb0="800000AF" w:usb1="1000204A" w:usb2="00000000" w:usb3="00000000" w:csb0="00000001" w:csb1="00000000"/>
  </w:font>
  <w:font w:name="FZKTK--GBK1-00+ZHRJwm-15">
    <w:altName w:val="宋体"/>
    <w:panose1 w:val="00000000000000000000"/>
    <w:charset w:val="86"/>
    <w:family w:val="auto"/>
    <w:pitch w:val="default"/>
    <w:sig w:usb0="00000001" w:usb1="080E0000" w:usb2="00000010" w:usb3="00000000" w:csb0="00040000" w:csb1="00000000"/>
  </w:font>
  <w:font w:name="DLF-32769-10-2097165891+ZHLHcx-639">
    <w:altName w:val="宋体"/>
    <w:panose1 w:val="00000000000000000000"/>
    <w:charset w:val="86"/>
    <w:family w:val="auto"/>
    <w:pitch w:val="default"/>
    <w:sig w:usb0="00000000" w:usb1="00000000" w:usb2="00000000" w:usb3="00000000" w:csb0="00040000" w:csb1="00000000"/>
  </w:font>
  <w:font w:name="华康仿宋体W3-A">
    <w:altName w:val="仿宋"/>
    <w:panose1 w:val="02020300000000000000"/>
    <w:charset w:val="86"/>
    <w:family w:val="auto"/>
    <w:pitch w:val="default"/>
    <w:sig w:usb0="00000001" w:usb1="080E0000" w:usb2="00000000" w:usb3="00000000" w:csb0="00040000" w:csb1="00000000"/>
  </w:font>
  <w:font w:name="Baveuse">
    <w:altName w:val="Impact"/>
    <w:panose1 w:val="02000700000000000000"/>
    <w:charset w:val="01"/>
    <w:family w:val="auto"/>
    <w:pitch w:val="default"/>
    <w:sig w:usb0="80000027" w:usb1="0000000A" w:usb2="00000000" w:usb3="00000000" w:csb0="20000013" w:csb1="04000000"/>
  </w:font>
  <w:font w:name="楷体_x0008_.阕嗯.">
    <w:altName w:val="宋体"/>
    <w:panose1 w:val="00000000000000000000"/>
    <w:charset w:val="86"/>
    <w:family w:val="roman"/>
    <w:pitch w:val="default"/>
    <w:sig w:usb0="00000001" w:usb1="080E0000" w:usb2="00000010" w:usb3="00000000" w:csb0="00040000" w:csb1="00000000"/>
  </w:font>
  <w:font w:name="方正喵呜体">
    <w:altName w:val="宋体"/>
    <w:panose1 w:val="02010600010101010101"/>
    <w:charset w:val="86"/>
    <w:family w:val="auto"/>
    <w:pitch w:val="default"/>
    <w:sig w:usb0="00000001" w:usb1="080E0000" w:usb2="00000000" w:usb3="00000000" w:csb0="00040000" w:csb1="00000000"/>
  </w:font>
  <w:font w:name="Mona Lisa Recut">
    <w:altName w:val="Gabriola"/>
    <w:panose1 w:val="04050504080603030502"/>
    <w:charset w:val="00"/>
    <w:family w:val="auto"/>
    <w:pitch w:val="default"/>
    <w:sig w:usb0="00000003" w:usb1="00000000" w:usb2="00000000" w:usb3="00000000" w:csb0="00000001" w:csb1="00000000"/>
  </w:font>
  <w:font w:name="美黑">
    <w:altName w:val="宋体"/>
    <w:panose1 w:val="02010609000101010101"/>
    <w:charset w:val="86"/>
    <w:family w:val="modern"/>
    <w:pitch w:val="default"/>
    <w:sig w:usb0="00000001" w:usb1="080E0000" w:usb2="00000010" w:usb3="00000000" w:csb0="00040000" w:csb1="00000000"/>
  </w:font>
  <w:font w:name="HY헤드라인M">
    <w:altName w:val="Malgun Gothic"/>
    <w:panose1 w:val="02030600000101010101"/>
    <w:charset w:val="81"/>
    <w:family w:val="roman"/>
    <w:pitch w:val="default"/>
    <w:sig w:usb0="00000001" w:usb1="09060000" w:usb2="00000010" w:usb3="00000000" w:csb0="00080000" w:csb1="00000000"/>
  </w:font>
  <w:font w:name="Proxy 6 CE">
    <w:altName w:val="Segoe Print"/>
    <w:panose1 w:val="00000000000000000000"/>
    <w:charset w:val="EE"/>
    <w:family w:val="auto"/>
    <w:pitch w:val="default"/>
    <w:sig w:usb0="00000000" w:usb1="00000000" w:usb2="00000000" w:usb3="00000000" w:csb0="00000002" w:csb1="00000000"/>
  </w:font>
  <w:font w:name="仿ÿ宋‹ _GB2312">
    <w:altName w:val="宋体"/>
    <w:panose1 w:val="00000000000000000000"/>
    <w:charset w:val="00"/>
    <w:family w:val="auto"/>
    <w:pitch w:val="default"/>
    <w:sig w:usb0="00000000" w:usb1="00000000" w:usb2="00000000" w:usb3="00000000" w:csb0="00000001" w:csb1="00000000"/>
  </w:font>
  <w:font w:name="Gulim Greek">
    <w:altName w:val="Segoe Print"/>
    <w:panose1 w:val="00000000000000000000"/>
    <w:charset w:val="A1"/>
    <w:family w:val="swiss"/>
    <w:pitch w:val="default"/>
    <w:sig w:usb0="00000000" w:usb1="00000000" w:usb2="00000000" w:usb3="00000000" w:csb0="00000008" w:csb1="00000000"/>
  </w:font>
  <w:font w:name="MS PMincho Baltic">
    <w:altName w:val="Segoe Print"/>
    <w:panose1 w:val="00000000000000000000"/>
    <w:charset w:val="BA"/>
    <w:family w:val="roman"/>
    <w:pitch w:val="default"/>
    <w:sig w:usb0="00000000" w:usb1="00000000" w:usb2="00000000" w:usb3="00000000" w:csb0="00000080" w:csb1="00000000"/>
  </w:font>
  <w:font w:name="DY4+ZCAAhQ-4">
    <w:altName w:val="Times New Roman"/>
    <w:panose1 w:val="00000000000000000000"/>
    <w:charset w:val="00"/>
    <w:family w:val="roman"/>
    <w:pitch w:val="default"/>
    <w:sig w:usb0="00000000" w:usb1="00000000" w:usb2="00000000" w:usb3="00000000" w:csb0="00040001" w:csb1="00000000"/>
  </w:font>
  <w:font w:name="DY77+ZFTIuN-80">
    <w:altName w:val="Times New Roman"/>
    <w:panose1 w:val="00000000000000000000"/>
    <w:charset w:val="00"/>
    <w:family w:val="auto"/>
    <w:pitch w:val="default"/>
    <w:sig w:usb0="00000003" w:usb1="00000000" w:usb2="00000000" w:usb3="00000000" w:csb0="00000001" w:csb1="00000000"/>
  </w:font>
  <w:font w:name="Albertus (W1)">
    <w:altName w:val="Segoe Print"/>
    <w:panose1 w:val="00000000000000000000"/>
    <w:charset w:val="00"/>
    <w:family w:val="swiss"/>
    <w:pitch w:val="default"/>
    <w:sig w:usb0="00000003" w:usb1="00000000" w:usb2="00000000" w:usb3="00000000" w:csb0="00000001" w:csb1="00000000"/>
  </w:font>
  <w:font w:name="A158+cajcd fntbz">
    <w:altName w:val="MS Gothic"/>
    <w:panose1 w:val="00000000000000000000"/>
    <w:charset w:val="80"/>
    <w:family w:val="auto"/>
    <w:pitch w:val="default"/>
    <w:sig w:usb0="00000000" w:usb1="00000000" w:usb2="00000000" w:usb3="00000000" w:csb0="00020000" w:csb1="00000000"/>
  </w:font>
  <w:font w:name="Proxy 2 Cyr">
    <w:altName w:val="Segoe Print"/>
    <w:panose1 w:val="00000000000000000000"/>
    <w:charset w:val="CC"/>
    <w:family w:val="auto"/>
    <w:pitch w:val="default"/>
    <w:sig w:usb0="00000000" w:usb1="00000000" w:usb2="00000000" w:usb3="00000000" w:csb0="00000004" w:csb1="00000000"/>
  </w:font>
  <w:font w:name="DY51+ZMdAve-51">
    <w:altName w:val="Times New Roman"/>
    <w:panose1 w:val="00000000000000000000"/>
    <w:charset w:val="00"/>
    <w:family w:val="roman"/>
    <w:pitch w:val="default"/>
    <w:sig w:usb0="00000000" w:usb1="00000000" w:usb2="00000000" w:usb3="00000000" w:csb0="00040001" w:csb1="00000000"/>
  </w:font>
  <w:font w:name="????_GB2312">
    <w:altName w:val="宋体"/>
    <w:panose1 w:val="00000000000000000000"/>
    <w:charset w:val="86"/>
    <w:family w:val="roman"/>
    <w:pitch w:val="default"/>
    <w:sig w:usb0="00000000" w:usb1="00000000" w:usb2="00000000" w:usb3="00000000" w:csb0="00040001" w:csb1="00000000"/>
  </w:font>
  <w:font w:name="GreekS">
    <w:altName w:val="MV Boli"/>
    <w:panose1 w:val="00000400000000000000"/>
    <w:charset w:val="01"/>
    <w:family w:val="auto"/>
    <w:pitch w:val="default"/>
    <w:sig w:usb0="00000081" w:usb1="00000000" w:usb2="00000000" w:usb3="00000000" w:csb0="000001FF" w:csb1="00000000"/>
  </w:font>
  <w:font w:name="DLF-32771-14-807430390+ZDVXdI-3">
    <w:altName w:val="宋体"/>
    <w:panose1 w:val="00000000000000000000"/>
    <w:charset w:val="86"/>
    <w:family w:val="auto"/>
    <w:pitch w:val="default"/>
    <w:sig w:usb0="00000001" w:usb1="080E0000" w:usb2="00000010" w:usb3="00000000" w:csb0="00040000" w:csb1="00000000"/>
  </w:font>
  <w:font w:name="RomanC Baltic">
    <w:altName w:val="Segoe Print"/>
    <w:panose1 w:val="00000000000000000000"/>
    <w:charset w:val="BA"/>
    <w:family w:val="auto"/>
    <w:pitch w:val="default"/>
    <w:sig w:usb0="00000000" w:usb1="00000000" w:usb2="00000000" w:usb3="00000000" w:csb0="00000080" w:csb1="00000000"/>
  </w:font>
  <w:font w:name="金山简仿宋">
    <w:altName w:val="宋体"/>
    <w:panose1 w:val="02010609000101010101"/>
    <w:charset w:val="01"/>
    <w:family w:val="auto"/>
    <w:pitch w:val="default"/>
    <w:sig w:usb0="00000000" w:usb1="00000000" w:usb2="00000000" w:usb3="00000000" w:csb0="00040001" w:csb1="00000000"/>
  </w:font>
  <w:font w:name="微软雅黑;">
    <w:altName w:val="黑体"/>
    <w:panose1 w:val="00000000000000000000"/>
    <w:charset w:val="01"/>
    <w:family w:val="auto"/>
    <w:pitch w:val="default"/>
    <w:sig w:usb0="00000000" w:usb1="00000000" w:usb2="00000000" w:usb3="00000000" w:csb0="00040001" w:csb1="00000000"/>
  </w:font>
  <w:font w:name="PanRoman">
    <w:altName w:val="宋体"/>
    <w:panose1 w:val="00000400000000000000"/>
    <w:charset w:val="02"/>
    <w:family w:val="auto"/>
    <w:pitch w:val="default"/>
    <w:sig w:usb0="00000000" w:usb1="00000000" w:usb2="00000000" w:usb3="00000000" w:csb0="00040001" w:csb1="00000000"/>
  </w:font>
  <w:font w:name="¹ÙÅÁ">
    <w:altName w:val="Times New Roman"/>
    <w:panose1 w:val="00000000000000000000"/>
    <w:charset w:val="00"/>
    <w:family w:val="auto"/>
    <w:pitch w:val="default"/>
    <w:sig w:usb0="00000003" w:usb1="00000000" w:usb2="00000000" w:usb3="00000000" w:csb0="00000001" w:csb1="00000000"/>
  </w:font>
  <w:font w:name="Microsoft YaHei Bold">
    <w:altName w:val="宋体"/>
    <w:panose1 w:val="00000000000000000000"/>
    <w:charset w:val="01"/>
    <w:family w:val="roman"/>
    <w:pitch w:val="default"/>
    <w:sig w:usb0="00000000" w:usb1="00000000" w:usb2="00000000" w:usb3="00000000" w:csb0="00040001" w:csb1="00000000"/>
  </w:font>
  <w:font w:name="DY83+ZMdAvg-83">
    <w:altName w:val="微软雅黑"/>
    <w:panose1 w:val="00000000000000000000"/>
    <w:charset w:val="00"/>
    <w:family w:val="roman"/>
    <w:pitch w:val="default"/>
    <w:sig w:usb0="00000000" w:usb1="00000000" w:usb2="00000000" w:usb3="00000000" w:csb0="00040001" w:csb1="00000000"/>
  </w:font>
  <w:font w:name="Rage Italic">
    <w:altName w:val="Mongolian Baiti"/>
    <w:panose1 w:val="03070502040507070304"/>
    <w:charset w:val="01"/>
    <w:family w:val="script"/>
    <w:pitch w:val="default"/>
    <w:sig w:usb0="00000003" w:usb1="00000000" w:usb2="00000000" w:usb3="00000000" w:csb0="20000001" w:csb1="00000000"/>
  </w:font>
  <w:font w:name="GungsuhChe Western">
    <w:altName w:val="Segoe Print"/>
    <w:panose1 w:val="00000000000000000000"/>
    <w:charset w:val="00"/>
    <w:family w:val="modern"/>
    <w:pitch w:val="default"/>
    <w:sig w:usb0="00000000" w:usb1="00000000" w:usb2="00000000" w:usb3="00000000" w:csb0="00000001" w:csb1="00000000"/>
  </w:font>
  <w:font w:name="»ªÎÄÏ¸ºÚ Western">
    <w:altName w:val="Segoe Print"/>
    <w:panose1 w:val="00000000000000000000"/>
    <w:charset w:val="00"/>
    <w:family w:val="auto"/>
    <w:pitch w:val="default"/>
    <w:sig w:usb0="00000000" w:usb1="00000000" w:usb2="00000000" w:usb3="00000000" w:csb0="00000001" w:csb1="00000000"/>
  </w:font>
  <w:font w:name="Proxy 1 Tur">
    <w:altName w:val="Segoe Print"/>
    <w:panose1 w:val="00000000000000000000"/>
    <w:charset w:val="A2"/>
    <w:family w:val="auto"/>
    <w:pitch w:val="default"/>
    <w:sig w:usb0="00000000" w:usb1="00000000" w:usb2="00000000" w:usb3="00000000" w:csb0="00000010" w:csb1="00000000"/>
  </w:font>
  <w:font w:name="Kozuka Gothic Pr6N M">
    <w:altName w:val="MS UI Gothic"/>
    <w:panose1 w:val="020B0700000000000000"/>
    <w:charset w:val="80"/>
    <w:family w:val="auto"/>
    <w:pitch w:val="default"/>
    <w:sig w:usb0="000002D7" w:usb1="2AC71C11" w:usb2="00000012" w:usb3="00000000" w:csb0="2002009F" w:csb1="00000000"/>
  </w:font>
  <w:font w:name="A164+cajcd fntbz">
    <w:altName w:val="MS Gothic"/>
    <w:panose1 w:val="00000000000000000000"/>
    <w:charset w:val="80"/>
    <w:family w:val="auto"/>
    <w:pitch w:val="default"/>
    <w:sig w:usb0="00000000" w:usb1="00000000" w:usb2="00000000" w:usb3="00000000" w:csb0="00020000" w:csb1="00000000"/>
  </w:font>
  <w:font w:name="Frutiger-Light">
    <w:altName w:val="Segoe Print"/>
    <w:panose1 w:val="00000000000000000000"/>
    <w:charset w:val="00"/>
    <w:family w:val="swiss"/>
    <w:pitch w:val="default"/>
    <w:sig w:usb0="00000003" w:usb1="00000000" w:usb2="00000000" w:usb3="00000000" w:csb0="00000001" w:csb1="00000000"/>
  </w:font>
  <w:font w:name="FZSHK-GBK1-02000012f-Identity-H">
    <w:altName w:val="黑体"/>
    <w:panose1 w:val="00000000000000000000"/>
    <w:charset w:val="86"/>
    <w:family w:val="auto"/>
    <w:pitch w:val="default"/>
    <w:sig w:usb0="00000001" w:usb1="080E0000" w:usb2="00000010" w:usb3="00000000" w:csb0="00040000" w:csb1="00000000"/>
  </w:font>
  <w:font w:name="Symap CE">
    <w:altName w:val="Segoe Print"/>
    <w:panose1 w:val="00000000000000000000"/>
    <w:charset w:val="EE"/>
    <w:family w:val="auto"/>
    <w:pitch w:val="default"/>
    <w:sig w:usb0="00000000" w:usb1="00000000" w:usb2="00000000" w:usb3="00000000" w:csb0="00000002" w:csb1="00000000"/>
  </w:font>
  <w:font w:name="Kozuka Mincho Pr6N M">
    <w:altName w:val="MS UI Gothic"/>
    <w:panose1 w:val="02020600000000000000"/>
    <w:charset w:val="80"/>
    <w:family w:val="auto"/>
    <w:pitch w:val="default"/>
    <w:sig w:usb0="000002D7" w:usb1="2AC71C11" w:usb2="00000012" w:usb3="00000000" w:csb0="2002009F" w:csb1="00000000"/>
  </w:font>
  <w:font w:name="Arial+1">
    <w:altName w:val="黑体"/>
    <w:panose1 w:val="00000000000000000000"/>
    <w:charset w:val="86"/>
    <w:family w:val="auto"/>
    <w:pitch w:val="default"/>
    <w:sig w:usb0="00000001" w:usb1="080E0000" w:usb2="00000010" w:usb3="00000000" w:csb0="00040000" w:csb1="00000000"/>
  </w:font>
  <w:font w:name="saxMono">
    <w:altName w:val="MV Boli"/>
    <w:panose1 w:val="020F0409020202040504"/>
    <w:charset w:val="01"/>
    <w:family w:val="modern"/>
    <w:pitch w:val="default"/>
    <w:sig w:usb0="A000001F" w:usb1="0000F83A" w:usb2="00000000" w:usb3="00000000" w:csb0="00000093" w:csb1="00000000"/>
  </w:font>
  <w:font w:name="方正启体简体">
    <w:altName w:val="宋体"/>
    <w:panose1 w:val="03000509000000000000"/>
    <w:charset w:val="86"/>
    <w:family w:val="auto"/>
    <w:pitch w:val="default"/>
    <w:sig w:usb0="00000001" w:usb1="080E0000" w:usb2="00000000" w:usb3="00000000" w:csb0="00040000" w:csb1="00000000"/>
  </w:font>
  <w:font w:name="_x0001_">
    <w:altName w:val="宋体"/>
    <w:panose1 w:val="00000000000000000000"/>
    <w:charset w:val="86"/>
    <w:family w:val="roman"/>
    <w:pitch w:val="default"/>
    <w:sig w:usb0="00000001" w:usb1="080E0000" w:usb2="00000010" w:usb3="00000000" w:csb0="00040000" w:csb1="00000000"/>
  </w:font>
  <w:font w:name="$F$">
    <w:altName w:val="Segoe Print"/>
    <w:panose1 w:val="00000000000000000000"/>
    <w:charset w:val="00"/>
    <w:family w:val="swiss"/>
    <w:pitch w:val="default"/>
    <w:sig w:usb0="00000003" w:usb1="00000000" w:usb2="00000000" w:usb3="00000000" w:csb0="00000001" w:csb1="00000000"/>
  </w:font>
  <w:font w:name="DY52+ZMdAve-52">
    <w:altName w:val="Times New Roman"/>
    <w:panose1 w:val="00000000000000000000"/>
    <w:charset w:val="00"/>
    <w:family w:val="roman"/>
    <w:pitch w:val="default"/>
    <w:sig w:usb0="00000000" w:usb1="00000000" w:usb2="00000000" w:usb3="00000000" w:csb0="00040001" w:csb1="00000000"/>
  </w:font>
  <w:font w:name="宋体-GBK-EUC-H">
    <w:altName w:val="宋体"/>
    <w:panose1 w:val="00000000000000000000"/>
    <w:charset w:val="86"/>
    <w:family w:val="roman"/>
    <w:pitch w:val="default"/>
    <w:sig w:usb0="00000001" w:usb1="080E0000" w:usb2="00000010" w:usb3="00000000" w:csb0="00040000" w:csb1="00000000"/>
  </w:font>
  <w:font w:name="微软繁仿宋">
    <w:altName w:val="黑体"/>
    <w:panose1 w:val="00000000000000000000"/>
    <w:charset w:val="86"/>
    <w:family w:val="auto"/>
    <w:pitch w:val="default"/>
    <w:sig w:usb0="00000001" w:usb1="080E0000" w:usb2="00000010" w:usb3="00000000" w:csb0="00040000" w:csb1="00000000"/>
  </w:font>
  <w:font w:name="Lucida Sans Unicode (Hebrew)">
    <w:altName w:val="Lucida Sans Unicode"/>
    <w:panose1 w:val="00000000000000000000"/>
    <w:charset w:val="B1"/>
    <w:family w:val="swiss"/>
    <w:pitch w:val="default"/>
    <w:sig w:usb0="00000000" w:usb1="00000000" w:usb2="00000000" w:usb3="00000000" w:csb0="00000020" w:csb1="00000000"/>
  </w:font>
  <w:font w:name="华康瘦金体W3(P)">
    <w:altName w:val="宋体"/>
    <w:panose1 w:val="03000300000000000000"/>
    <w:charset w:val="86"/>
    <w:family w:val="auto"/>
    <w:pitch w:val="default"/>
    <w:sig w:usb0="00000001" w:usb1="08010000" w:usb2="00000012" w:usb3="00000000" w:csb0="00040000" w:csb1="00000000"/>
  </w:font>
  <w:font w:name="Gill Sans Ultra Bold Condensed">
    <w:altName w:val="Segoe Print"/>
    <w:panose1 w:val="020B0A06020104020203"/>
    <w:charset w:val="EE"/>
    <w:family w:val="swiss"/>
    <w:pitch w:val="default"/>
    <w:sig w:usb0="00000003" w:usb1="00000000" w:usb2="00000000" w:usb3="00000000" w:csb0="00000003" w:csb1="00000000"/>
  </w:font>
  <w:font w:name="DLF-32769-3-274230943+ZDBJWr-32">
    <w:altName w:val="Segoe Print"/>
    <w:panose1 w:val="00000000000000000000"/>
    <w:charset w:val="00"/>
    <w:family w:val="auto"/>
    <w:pitch w:val="default"/>
    <w:sig w:usb0="00000000" w:usb1="00000000" w:usb2="00000000" w:usb3="00000000" w:csb0="00000001" w:csb1="00000000"/>
  </w:font>
  <w:font w:name="仿宋_GB2312-WinCharSetFFFF-H">
    <w:altName w:val="宋体"/>
    <w:panose1 w:val="00000000000000000000"/>
    <w:charset w:val="86"/>
    <w:family w:val="auto"/>
    <w:pitch w:val="default"/>
    <w:sig w:usb0="00000000" w:usb1="00000000" w:usb2="00000000" w:usb3="00000000" w:csb0="00040000" w:csb1="00000000"/>
  </w:font>
  <w:font w:name="DLF-1-112-1335050522">
    <w:altName w:val="Segoe Print"/>
    <w:panose1 w:val="00000000000000000000"/>
    <w:charset w:val="00"/>
    <w:family w:val="swiss"/>
    <w:pitch w:val="default"/>
    <w:sig w:usb0="00000000" w:usb1="00000000" w:usb2="00000000" w:usb3="00000000" w:csb0="00000001" w:csb1="00000000"/>
  </w:font>
  <w:font w:name="STFangsong Cyr">
    <w:altName w:val="Times New Roman"/>
    <w:panose1 w:val="00000000000000000000"/>
    <w:charset w:val="CC"/>
    <w:family w:val="auto"/>
    <w:pitch w:val="default"/>
    <w:sig w:usb0="00000000" w:usb1="00000000" w:usb2="00000000" w:usb3="00000000" w:csb0="00000004" w:csb1="00000000"/>
  </w:font>
  <w:font w:name="Gill Sans MT">
    <w:altName w:val="宋体"/>
    <w:panose1 w:val="020B0502020104020203"/>
    <w:charset w:val="86"/>
    <w:family w:val="swiss"/>
    <w:pitch w:val="default"/>
    <w:sig w:usb0="00000003" w:usb1="00000000" w:usb2="00000000" w:usb3="00000000" w:csb0="20000003" w:csb1="00000000"/>
  </w:font>
  <w:font w:name="Lucida Handwriting">
    <w:altName w:val="Monotype Corsiva"/>
    <w:panose1 w:val="03010101010101010101"/>
    <w:charset w:val="01"/>
    <w:family w:val="script"/>
    <w:pitch w:val="default"/>
    <w:sig w:usb0="00000003" w:usb1="00000000" w:usb2="00000000" w:usb3="00000000" w:csb0="20000001" w:csb1="00000000"/>
  </w:font>
  <w:font w:name="方正卡通简体">
    <w:altName w:val="宋体"/>
    <w:panose1 w:val="03000509000000000000"/>
    <w:charset w:val="86"/>
    <w:family w:val="auto"/>
    <w:pitch w:val="default"/>
    <w:sig w:usb0="00000001" w:usb1="080E0000" w:usb2="00000000" w:usb3="00000000" w:csb0="00040000" w:csb1="00000000"/>
  </w:font>
  <w:font w:name="DY89+ZIUBAi-89">
    <w:altName w:val="微软雅黑"/>
    <w:panose1 w:val="00000000000000000000"/>
    <w:charset w:val="01"/>
    <w:family w:val="auto"/>
    <w:pitch w:val="default"/>
    <w:sig w:usb0="00000000" w:usb1="00000000" w:usb2="00000000" w:usb3="00000000" w:csb0="00040001" w:csb1="00000000"/>
  </w:font>
  <w:font w:name="DLF-32769-4-2119581780+ZDEDP7-207">
    <w:altName w:val="宋体"/>
    <w:panose1 w:val="00000000000000000000"/>
    <w:charset w:val="86"/>
    <w:family w:val="auto"/>
    <w:pitch w:val="default"/>
    <w:sig w:usb0="00000000" w:usb1="00000000" w:usb2="00000000" w:usb3="00000000" w:csb0="00040000" w:csb1="00000000"/>
  </w:font>
  <w:font w:name="Arial Unicode MS Greek">
    <w:altName w:val="Arial"/>
    <w:panose1 w:val="00000000000000000000"/>
    <w:charset w:val="A1"/>
    <w:family w:val="swiss"/>
    <w:pitch w:val="default"/>
    <w:sig w:usb0="00000000" w:usb1="00000000" w:usb2="00000000" w:usb3="00000000" w:csb0="00000008" w:csb1="00000000"/>
  </w:font>
  <w:font w:name="GDT">
    <w:altName w:val="宋体"/>
    <w:panose1 w:val="00000400000000000000"/>
    <w:charset w:val="01"/>
    <w:family w:val="auto"/>
    <w:pitch w:val="default"/>
    <w:sig w:usb0="00000000" w:usb1="00000000" w:usb2="00000000" w:usb3="00000000" w:csb0="00040001" w:csb1="00000000"/>
  </w:font>
  <w:font w:name="DLF-32769-3-62785530+ZCYXsv-25">
    <w:altName w:val="Segoe Print"/>
    <w:panose1 w:val="00000000000000000000"/>
    <w:charset w:val="00"/>
    <w:family w:val="auto"/>
    <w:pitch w:val="default"/>
    <w:sig w:usb0="00000000" w:usb1="00000000" w:usb2="00000000" w:usb3="00000000" w:csb0="00000001" w:csb1="00000000"/>
  </w:font>
  <w:font w:name="Italic (Arabic)">
    <w:altName w:val="Segoe Print"/>
    <w:panose1 w:val="00000000000000000000"/>
    <w:charset w:val="B2"/>
    <w:family w:val="auto"/>
    <w:pitch w:val="default"/>
    <w:sig w:usb0="00000000" w:usb1="00000000" w:usb2="00000000" w:usb3="00000000" w:csb0="00000040" w:csb1="00000000"/>
  </w:font>
  <w:font w:name="Consolas Tur">
    <w:altName w:val="Consolas"/>
    <w:panose1 w:val="00000000000000000000"/>
    <w:charset w:val="A2"/>
    <w:family w:val="modern"/>
    <w:pitch w:val="default"/>
    <w:sig w:usb0="00000000" w:usb1="00000000" w:usb2="00000000" w:usb3="00000000" w:csb0="00000010" w:csb1="00000000"/>
  </w:font>
  <w:font w:name="chs_boot">
    <w:altName w:val="宋体"/>
    <w:panose1 w:val="020B0502040204020203"/>
    <w:charset w:val="86"/>
    <w:family w:val="auto"/>
    <w:pitch w:val="default"/>
    <w:sig w:usb0="00000003" w:usb1="080E0800" w:usb2="00000006" w:usb3="00000000" w:csb0="00140001" w:csb1="00000000"/>
  </w:font>
  <w:font w:name="时尚中黑简体">
    <w:altName w:val="黑体"/>
    <w:panose1 w:val="01010104010101010101"/>
    <w:charset w:val="86"/>
    <w:family w:val="auto"/>
    <w:pitch w:val="default"/>
    <w:sig w:usb0="800002BF" w:usb1="184F6CF8" w:usb2="00000012" w:usb3="00000000" w:csb0="00040001" w:csb1="00000000"/>
  </w:font>
  <w:font w:name="DF Kai Shu">
    <w:altName w:val="宋体"/>
    <w:panose1 w:val="00000000000000000000"/>
    <w:charset w:val="86"/>
    <w:family w:val="script"/>
    <w:pitch w:val="default"/>
    <w:sig w:usb0="00000001" w:usb1="080E0000" w:usb2="00000010" w:usb3="00000000" w:csb0="00040000" w:csb1="00000000"/>
  </w:font>
  <w:font w:name="Swis721 Lt BT CE">
    <w:altName w:val="Segoe Print"/>
    <w:panose1 w:val="00000000000000000000"/>
    <w:charset w:val="EE"/>
    <w:family w:val="swiss"/>
    <w:pitch w:val="default"/>
    <w:sig w:usb0="00000000" w:usb1="00000000" w:usb2="00000000" w:usb3="00000000" w:csb0="00000002" w:csb1="00000000"/>
  </w:font>
  <w:font w:name="微软雅黑,Arial Narrow">
    <w:altName w:val="宋体"/>
    <w:panose1 w:val="00000000000000000000"/>
    <w:charset w:val="86"/>
    <w:family w:val="roman"/>
    <w:pitch w:val="default"/>
    <w:sig w:usb0="00000001" w:usb1="080E0000" w:usb2="00000010" w:usb3="00000000" w:csb0="00040000" w:csb1="00000000"/>
  </w:font>
  <w:font w:name="ISOCT2 Greek">
    <w:altName w:val="Segoe Print"/>
    <w:panose1 w:val="00000000000000000000"/>
    <w:charset w:val="A1"/>
    <w:family w:val="auto"/>
    <w:pitch w:val="default"/>
    <w:sig w:usb0="00000000" w:usb1="00000000" w:usb2="00000000" w:usb3="00000000" w:csb0="00000008" w:csb1="00000000"/>
  </w:font>
  <w:font w:name="Gautami">
    <w:panose1 w:val="020B0502040204020203"/>
    <w:charset w:val="00"/>
    <w:family w:val="auto"/>
    <w:pitch w:val="default"/>
    <w:sig w:usb0="00200003" w:usb1="00000000" w:usb2="00000000" w:usb3="00000000" w:csb0="00000001" w:csb1="00000000"/>
  </w:font>
  <w:font w:name="宋体 FONT-SIZE">
    <w:altName w:val="宋体"/>
    <w:panose1 w:val="00000000000000000000"/>
    <w:charset w:val="01"/>
    <w:family w:val="auto"/>
    <w:pitch w:val="default"/>
    <w:sig w:usb0="00000000" w:usb1="00000000" w:usb2="00000000" w:usb3="00000000" w:csb0="00040001" w:csb1="00000000"/>
  </w:font>
  <w:font w:name="Proxy 4 Cyr">
    <w:altName w:val="Segoe Print"/>
    <w:panose1 w:val="00000000000000000000"/>
    <w:charset w:val="CC"/>
    <w:family w:val="auto"/>
    <w:pitch w:val="default"/>
    <w:sig w:usb0="00000000" w:usb1="00000000" w:usb2="00000000" w:usb3="00000000" w:csb0="00000004" w:csb1="00000000"/>
  </w:font>
  <w:font w:name="DLF-32771-0-1461336909+ZHYIHO-3">
    <w:altName w:val="宋体"/>
    <w:panose1 w:val="00000000000000000000"/>
    <w:charset w:val="86"/>
    <w:family w:val="auto"/>
    <w:pitch w:val="default"/>
    <w:sig w:usb0="00000001" w:usb1="080E0000" w:usb2="00000010" w:usb3="00000000" w:csb0="00040000" w:csb1="00000000"/>
  </w:font>
  <w:font w:name="PoorRichard-Regular">
    <w:altName w:val="Segoe Print"/>
    <w:panose1 w:val="00000000000000000000"/>
    <w:charset w:val="00"/>
    <w:family w:val="roman"/>
    <w:pitch w:val="default"/>
    <w:sig w:usb0="00000000" w:usb1="00000000" w:usb2="00000000" w:usb3="00000000" w:csb0="00000001" w:csb1="00000000"/>
  </w:font>
  <w:font w:name="表格复合字">
    <w:altName w:val="宋体"/>
    <w:panose1 w:val="00000000000000000000"/>
    <w:charset w:val="86"/>
    <w:family w:val="auto"/>
    <w:pitch w:val="default"/>
    <w:sig w:usb0="00000001" w:usb1="080E0000" w:usb2="00000010" w:usb3="00000000" w:csb0="00040000" w:csb1="00000000"/>
  </w:font>
  <w:font w:name="Microsoft Sans Serif (Thai)">
    <w:altName w:val="Microsoft Sans Serif"/>
    <w:panose1 w:val="00000000000000000000"/>
    <w:charset w:val="DE"/>
    <w:family w:val="swiss"/>
    <w:pitch w:val="default"/>
    <w:sig w:usb0="00000000" w:usb1="00000000" w:usb2="00000000" w:usb3="00000000" w:csb0="00010000" w:csb1="00000000"/>
  </w:font>
  <w:font w:name="ZIKYTA+FangSong_GB2312-Identity-H">
    <w:altName w:val="宋体"/>
    <w:panose1 w:val="00000000000000000000"/>
    <w:charset w:val="01"/>
    <w:family w:val="auto"/>
    <w:pitch w:val="default"/>
    <w:sig w:usb0="00000000" w:usb1="00000000" w:usb2="00000000" w:usb3="00000000" w:csb0="00040001" w:csb1="00000000"/>
  </w:font>
  <w:font w:name="»ЄОДЦРЛО Cyr">
    <w:altName w:val="Segoe Print"/>
    <w:panose1 w:val="00000000000000000000"/>
    <w:charset w:val="CC"/>
    <w:family w:val="auto"/>
    <w:pitch w:val="default"/>
    <w:sig w:usb0="00000000" w:usb1="00000000" w:usb2="00000000" w:usb3="00000000" w:csb0="00000004" w:csb1="00000000"/>
  </w:font>
  <w:font w:name="華康隸書體W5(P)">
    <w:altName w:val="MingLiU-ExtB"/>
    <w:panose1 w:val="03000500000000000000"/>
    <w:charset w:val="88"/>
    <w:family w:val="script"/>
    <w:pitch w:val="default"/>
    <w:sig w:usb0="80000001" w:usb1="28091800" w:usb2="00000016" w:usb3="00000000" w:csb0="00100000" w:csb1="00000000"/>
  </w:font>
  <w:font w:name="CE">
    <w:altName w:val="新宋体"/>
    <w:panose1 w:val="020B0603050302020204"/>
    <w:charset w:val="00"/>
    <w:family w:val="swiss"/>
    <w:pitch w:val="default"/>
    <w:sig w:usb0="00000003" w:usb1="00000000" w:usb2="00000000" w:usb3="00000000" w:csb0="00000001" w:csb1="00000000"/>
  </w:font>
  <w:font w:name="COLOR: rgb(0">
    <w:altName w:val="微软雅黑"/>
    <w:panose1 w:val="00000000000000000000"/>
    <w:charset w:val="01"/>
    <w:family w:val="auto"/>
    <w:pitch w:val="default"/>
    <w:sig w:usb0="00000000" w:usb1="00000000" w:usb2="00000000" w:usb3="00000000" w:csb0="00040001" w:csb1="00000000"/>
  </w:font>
  <w:font w:name="Complex Cyr">
    <w:altName w:val="Segoe Print"/>
    <w:panose1 w:val="00000000000000000000"/>
    <w:charset w:val="CC"/>
    <w:family w:val="auto"/>
    <w:pitch w:val="default"/>
    <w:sig w:usb0="00000000" w:usb1="00000000" w:usb2="00000000" w:usb3="00000000" w:csb0="00000004" w:csb1="00000000"/>
  </w:font>
  <w:font w:name="Georgia CE">
    <w:altName w:val="Georgia"/>
    <w:panose1 w:val="00000000000000000000"/>
    <w:charset w:val="EE"/>
    <w:family w:val="roman"/>
    <w:pitch w:val="default"/>
    <w:sig w:usb0="00000000" w:usb1="00000000" w:usb2="00000000" w:usb3="00000000" w:csb0="00000002" w:csb1="00000000"/>
  </w:font>
  <w:font w:name="宋体,arial">
    <w:altName w:val="宋体"/>
    <w:panose1 w:val="00000000000000000000"/>
    <w:charset w:val="86"/>
    <w:family w:val="auto"/>
    <w:pitch w:val="default"/>
    <w:sig w:usb0="00000001" w:usb1="080E0000" w:usb2="00000010" w:usb3="00000000" w:csb0="00040000" w:csb1="00000000"/>
  </w:font>
  <w:font w:name="ISOCT Tur">
    <w:altName w:val="Segoe Print"/>
    <w:panose1 w:val="00000000000000000000"/>
    <w:charset w:val="A2"/>
    <w:family w:val="auto"/>
    <w:pitch w:val="default"/>
    <w:sig w:usb0="00000000" w:usb1="00000000" w:usb2="00000000" w:usb3="00000000" w:csb0="00000010" w:csb1="00000000"/>
  </w:font>
  <w:font w:name="ｔｉｍｅ">
    <w:altName w:val="微软雅黑"/>
    <w:panose1 w:val="00000000000000000000"/>
    <w:charset w:val="00"/>
    <w:family w:val="auto"/>
    <w:pitch w:val="default"/>
    <w:sig w:usb0="00000000" w:usb1="00000000" w:usb2="00000000" w:usb3="00000000" w:csb0="00040001" w:csb1="00000000"/>
  </w:font>
  <w:font w:name="GulimChe Cyr">
    <w:altName w:val="Segoe Print"/>
    <w:panose1 w:val="00000000000000000000"/>
    <w:charset w:val="CC"/>
    <w:family w:val="modern"/>
    <w:pitch w:val="default"/>
    <w:sig w:usb0="00000000" w:usb1="00000000" w:usb2="00000000" w:usb3="00000000" w:csb0="00000004" w:csb1="00000000"/>
  </w:font>
  <w:font w:name="Symap (Vietnamese)">
    <w:altName w:val="Segoe Print"/>
    <w:panose1 w:val="00000000000000000000"/>
    <w:charset w:val="A3"/>
    <w:family w:val="auto"/>
    <w:pitch w:val="default"/>
    <w:sig w:usb0="00000000" w:usb1="00000000" w:usb2="00000000" w:usb3="00000000" w:csb0="00000100" w:csb1="00000000"/>
  </w:font>
  <w:font w:name="TheSansCorrespondence">
    <w:altName w:val="Segoe Print"/>
    <w:panose1 w:val="00000000000000000000"/>
    <w:charset w:val="00"/>
    <w:family w:val="swiss"/>
    <w:pitch w:val="default"/>
    <w:sig w:usb0="00000003" w:usb1="00000000" w:usb2="00000000" w:usb3="00000000" w:csb0="00000001" w:csb1="00000000"/>
  </w:font>
  <w:font w:name="Heiti SC Medium">
    <w:altName w:val="宋体"/>
    <w:panose1 w:val="00000000000000000000"/>
    <w:charset w:val="01"/>
    <w:family w:val="roman"/>
    <w:pitch w:val="default"/>
    <w:sig w:usb0="00000000" w:usb1="00000000" w:usb2="00000000" w:usb3="00000000" w:csb0="00040001" w:csb1="00000000"/>
  </w:font>
  <w:font w:name="DLF-32769-0-895755876+ZBOAHP-26">
    <w:altName w:val="Segoe Print"/>
    <w:panose1 w:val="00000000000000000000"/>
    <w:charset w:val="00"/>
    <w:family w:val="auto"/>
    <w:pitch w:val="default"/>
    <w:sig w:usb0="00000000" w:usb1="00000000" w:usb2="00000000" w:usb3="00000000" w:csb0="00000001" w:csb1="00000000"/>
  </w:font>
  <w:font w:name="HeitiCSEG-Medium-GB-Identity-H">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swiss"/>
    <w:pitch w:val="default"/>
    <w:sig w:usb0="00000000" w:usb1="00000000" w:usb2="00000000" w:usb3="00000000" w:csb0="00000002" w:csb1="00000000"/>
  </w:font>
  <w:font w:name="ISOCPEUR CE">
    <w:altName w:val="Segoe Print"/>
    <w:panose1 w:val="00000000000000000000"/>
    <w:charset w:val="EE"/>
    <w:family w:val="swiss"/>
    <w:pitch w:val="default"/>
    <w:sig w:usb0="00000000" w:usb1="00000000" w:usb2="00000000" w:usb3="00000000" w:csb0="00000002" w:csb1="00000000"/>
  </w:font>
  <w:font w:name="Courier New CYR">
    <w:altName w:val="Courier New"/>
    <w:panose1 w:val="00008B5B5F0047004200"/>
    <w:charset w:val="CC"/>
    <w:family w:val="auto"/>
    <w:pitch w:val="default"/>
    <w:sig w:usb0="00000000" w:usb1="00000000" w:usb2="00000000" w:usb3="00000000" w:csb0="00000004" w:csb1="00000000"/>
  </w:font>
  <w:font w:name="DY26+ZMRCOO-26">
    <w:altName w:val="Segoe Print"/>
    <w:panose1 w:val="00000000000000000000"/>
    <w:charset w:val="00"/>
    <w:family w:val="auto"/>
    <w:pitch w:val="default"/>
    <w:sig w:usb0="00000000" w:usb1="00000000" w:usb2="00000000" w:usb3="00000000" w:csb0="00000001" w:csb1="00000000"/>
  </w:font>
  <w:font w:name="STXihei Cyr">
    <w:altName w:val="Segoe Print"/>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DLF-32769-4-1711034093+ZCDCAc-3">
    <w:altName w:val="Segoe Print"/>
    <w:panose1 w:val="00000000000000000000"/>
    <w:charset w:val="00"/>
    <w:family w:val="auto"/>
    <w:pitch w:val="default"/>
    <w:sig w:usb0="00000000" w:usb1="00000000" w:usb2="00000000" w:usb3="00000000" w:csb0="00000001" w:csb1="00000000"/>
  </w:font>
  <w:font w:name="DY4+ZHTHMe-5">
    <w:altName w:val="Segoe Print"/>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swiss"/>
    <w:pitch w:val="default"/>
    <w:sig w:usb0="00000003" w:usb1="00000000" w:usb2="00000000" w:usb3="00000000" w:csb0="20000001" w:csb1="00000000"/>
  </w:font>
  <w:font w:name="Swis721 Ex BT Greek">
    <w:altName w:val="Segoe Print"/>
    <w:panose1 w:val="00000000000000000000"/>
    <w:charset w:val="A1"/>
    <w:family w:val="swiss"/>
    <w:pitch w:val="default"/>
    <w:sig w:usb0="00000000" w:usb1="00000000" w:usb2="00000000" w:usb3="00000000" w:csb0="00000008" w:csb1="00000000"/>
  </w:font>
  <w:font w:name="浠垮畫">
    <w:altName w:val="微软雅黑"/>
    <w:panose1 w:val="00000000000000000000"/>
    <w:charset w:val="01"/>
    <w:family w:val="auto"/>
    <w:pitch w:val="default"/>
    <w:sig w:usb0="00000000" w:usb1="00000000" w:usb2="00000000" w:usb3="00000000" w:csb0="00040001" w:csb1="00000000"/>
  </w:font>
  <w:font w:name="Comic Sans MS Tur">
    <w:altName w:val="Comic Sans MS"/>
    <w:panose1 w:val="00000000000000000000"/>
    <w:charset w:val="A2"/>
    <w:family w:val="script"/>
    <w:pitch w:val="default"/>
    <w:sig w:usb0="00000000" w:usb1="00000000" w:usb2="00000000" w:usb3="00000000" w:csb0="00000010" w:csb1="00000000"/>
  </w:font>
  <w:font w:name="文鼎粗魏碑简">
    <w:altName w:val="宋体"/>
    <w:panose1 w:val="02010609010101010101"/>
    <w:charset w:val="86"/>
    <w:family w:val="modern"/>
    <w:pitch w:val="default"/>
    <w:sig w:usb0="00000000" w:usb1="00000000" w:usb2="00000000" w:usb3="00000000" w:csb0="00040001" w:csb1="00000000"/>
  </w:font>
  <w:font w:name="GreekC Cyr">
    <w:altName w:val="Segoe Print"/>
    <w:panose1 w:val="00000000000000000000"/>
    <w:charset w:val="CC"/>
    <w:family w:val="auto"/>
    <w:pitch w:val="default"/>
    <w:sig w:usb0="00000000" w:usb1="00000000" w:usb2="00000000" w:usb3="00000000" w:csb0="00000004" w:csb1="00000000"/>
  </w:font>
  <w:font w:name="微软简楷体">
    <w:altName w:val="宋体"/>
    <w:panose1 w:val="00000000000000000000"/>
    <w:charset w:val="86"/>
    <w:family w:val="auto"/>
    <w:pitch w:val="default"/>
    <w:sig w:usb0="00000001" w:usb1="080E0000" w:usb2="00000010" w:usb3="00000000" w:csb0="00040000" w:csb1="00000000"/>
  </w:font>
  <w:font w:name="宋体@..窴歀.">
    <w:altName w:val="宋体"/>
    <w:panose1 w:val="00000000000000000000"/>
    <w:charset w:val="86"/>
    <w:family w:val="auto"/>
    <w:pitch w:val="default"/>
    <w:sig w:usb0="00000001" w:usb1="080E0000" w:usb2="00000010"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MS Mincho Cyr">
    <w:altName w:val="MS Mincho"/>
    <w:panose1 w:val="00000000000000000000"/>
    <w:charset w:val="CC"/>
    <w:family w:val="modern"/>
    <w:pitch w:val="default"/>
    <w:sig w:usb0="00000000" w:usb1="00000000" w:usb2="00000000" w:usb3="00000000" w:csb0="00000004" w:csb1="00000000"/>
  </w:font>
  <w:font w:name="A12+CAJ FNT00">
    <w:altName w:val="宋体"/>
    <w:panose1 w:val="00000000000000000000"/>
    <w:charset w:val="86"/>
    <w:family w:val="auto"/>
    <w:pitch w:val="default"/>
    <w:sig w:usb0="00000000" w:usb1="00000000" w:usb2="00000000" w:usb3="00000000" w:csb0="00040000" w:csb1="00000000"/>
  </w:font>
  <w:font w:name="Blackadder ITC">
    <w:altName w:val="Gabriola"/>
    <w:panose1 w:val="04020505051007020D02"/>
    <w:charset w:val="01"/>
    <w:family w:val="auto"/>
    <w:pitch w:val="default"/>
    <w:sig w:usb0="00000003" w:usb1="00000000" w:usb2="00000000" w:usb3="00000000" w:csb0="20000001" w:csb1="00000000"/>
  </w:font>
  <w:font w:name="Japanese Gothic">
    <w:altName w:val="MS UI Gothic"/>
    <w:panose1 w:val="02000504000000020004"/>
    <w:charset w:val="80"/>
    <w:family w:val="auto"/>
    <w:pitch w:val="default"/>
    <w:sig w:usb0="900012EF" w:usb1="68A7FC7B" w:usb2="00000036" w:usb3="00000000" w:csb0="002A01BF" w:csb1="CCF60000"/>
  </w:font>
  <w:font w:name="HAKUYOXingShu3500">
    <w:altName w:val="宋体"/>
    <w:panose1 w:val="02000600000000000000"/>
    <w:charset w:val="86"/>
    <w:family w:val="auto"/>
    <w:pitch w:val="default"/>
    <w:sig w:usb0="FFFFFFFF" w:usb1="E9FFFFFF" w:usb2="0000003F" w:usb3="00000000" w:csb0="603F00FF" w:csb1="FFFF0000"/>
  </w:font>
  <w:font w:name="Franklin Gothic Medium Cond">
    <w:altName w:val="Franklin Gothic Medium"/>
    <w:panose1 w:val="020B0606030402020204"/>
    <w:charset w:val="01"/>
    <w:family w:val="swiss"/>
    <w:pitch w:val="default"/>
    <w:sig w:usb0="00000287" w:usb1="00000000" w:usb2="00000000" w:usb3="00000000" w:csb0="2000009F" w:csb1="DFD70000"/>
  </w:font>
  <w:font w:name="Simplex">
    <w:altName w:val="MV Boli"/>
    <w:panose1 w:val="00000400000000000000"/>
    <w:charset w:val="01"/>
    <w:family w:val="auto"/>
    <w:pitch w:val="default"/>
    <w:sig w:usb0="00000287" w:usb1="00000000" w:usb2="00000000" w:usb3="00000000" w:csb0="000001FF" w:csb1="00000000"/>
  </w:font>
  <w:font w:name="A172+cajcd fntbz">
    <w:altName w:val="MS Gothic"/>
    <w:panose1 w:val="00000000000000000000"/>
    <w:charset w:val="80"/>
    <w:family w:val="auto"/>
    <w:pitch w:val="default"/>
    <w:sig w:usb0="00000000" w:usb1="00000000" w:usb2="00000000" w:usb3="00000000" w:csb0="00020000" w:csb1="00000000"/>
  </w:font>
  <w:font w:name="Proxy 6">
    <w:altName w:val="MV Boli"/>
    <w:panose1 w:val="00000400000000000000"/>
    <w:charset w:val="01"/>
    <w:family w:val="auto"/>
    <w:pitch w:val="default"/>
    <w:sig w:usb0="80000023" w:usb1="00000000" w:usb2="00000000" w:usb3="00000000" w:csb0="000001FF" w:csb1="00000000"/>
  </w:font>
  <w:font w:name="KTJ+ZEOBhe-49">
    <w:altName w:val="宋体"/>
    <w:panose1 w:val="00000000000000000000"/>
    <w:charset w:val="86"/>
    <w:family w:val="auto"/>
    <w:pitch w:val="default"/>
    <w:sig w:usb0="00000001" w:usb1="080E0000" w:usb2="00000010" w:usb3="00000000" w:csb0="00040000" w:csb1="00000000"/>
  </w:font>
  <w:font w:name="DLF-32769-3-1824921162+ZBRAeL-23">
    <w:altName w:val="Segoe Print"/>
    <w:panose1 w:val="00000000000000000000"/>
    <w:charset w:val="00"/>
    <w:family w:val="auto"/>
    <w:pitch w:val="default"/>
    <w:sig w:usb0="00000000" w:usb1="00000000" w:usb2="00000000" w:usb3="00000000" w:csb0="00000001" w:csb1="00000000"/>
  </w:font>
  <w:font w:name="MS Reference Sans Serif Tur">
    <w:altName w:val="Segoe Print"/>
    <w:panose1 w:val="00000000000000000000"/>
    <w:charset w:val="A2"/>
    <w:family w:val="swiss"/>
    <w:pitch w:val="default"/>
    <w:sig w:usb0="00000000" w:usb1="00000000" w:usb2="00000000" w:usb3="00000000" w:csb0="00000010" w:csb1="00000000"/>
  </w:font>
  <w:font w:name="汉仪方叠体繁">
    <w:altName w:val="宋体"/>
    <w:panose1 w:val="02010609000101010101"/>
    <w:charset w:val="86"/>
    <w:family w:val="modern"/>
    <w:pitch w:val="default"/>
    <w:sig w:usb0="00000001" w:usb1="080E0800" w:usb2="00000012" w:usb3="00000000" w:csb0="00040000" w:csb1="00000000"/>
  </w:font>
  <w:font w:name="Proxy 6 Baltic">
    <w:altName w:val="Segoe Print"/>
    <w:panose1 w:val="00000000000000000000"/>
    <w:charset w:val="BA"/>
    <w:family w:val="auto"/>
    <w:pitch w:val="default"/>
    <w:sig w:usb0="00000000" w:usb1="00000000" w:usb2="00000000" w:usb3="00000000" w:csb0="00000080" w:csb1="00000000"/>
  </w:font>
  <w:font w:name="RomanS (Vietnamese)">
    <w:altName w:val="Segoe Print"/>
    <w:panose1 w:val="00000000000000000000"/>
    <w:charset w:val="A3"/>
    <w:family w:val="auto"/>
    <w:pitch w:val="default"/>
    <w:sig w:usb0="00000000" w:usb1="00000000" w:usb2="00000000" w:usb3="00000000" w:csb0="00000100" w:csb1="00000000"/>
  </w:font>
  <w:font w:name="宋体_x0003_..裮..">
    <w:altName w:val="宋体"/>
    <w:panose1 w:val="00000000000000000000"/>
    <w:charset w:val="86"/>
    <w:family w:val="roman"/>
    <w:pitch w:val="default"/>
    <w:sig w:usb0="00000001" w:usb1="080E0000" w:usb2="00000010" w:usb3="00000000" w:csb0="00040000" w:csb1="00000000"/>
  </w:font>
  <w:font w:name="Italic CE">
    <w:altName w:val="Segoe Print"/>
    <w:panose1 w:val="00000000000000000000"/>
    <w:charset w:val="EE"/>
    <w:family w:val="auto"/>
    <w:pitch w:val="default"/>
    <w:sig w:usb0="00000000" w:usb1="00000000" w:usb2="00000000" w:usb3="00000000" w:csb0="00000002" w:csb1="00000000"/>
  </w:font>
  <w:font w:name="OneGulliverA">
    <w:altName w:val="黑体"/>
    <w:panose1 w:val="00000000000000000000"/>
    <w:charset w:val="86"/>
    <w:family w:val="auto"/>
    <w:pitch w:val="default"/>
    <w:sig w:usb0="00000000" w:usb1="00000000" w:usb2="00000000" w:usb3="00000000" w:csb0="00040000" w:csb1="00000000"/>
  </w:font>
  <w:font w:name="RomanC CE">
    <w:altName w:val="Segoe Print"/>
    <w:panose1 w:val="00000000000000000000"/>
    <w:charset w:val="EE"/>
    <w:family w:val="auto"/>
    <w:pitch w:val="default"/>
    <w:sig w:usb0="00000000" w:usb1="00000000" w:usb2="00000000" w:usb3="00000000" w:csb0="00000002" w:csb1="00000000"/>
  </w:font>
  <w:font w:name="KTJ+ZEOBhl-71">
    <w:altName w:val="宋体"/>
    <w:panose1 w:val="00000000000000000000"/>
    <w:charset w:val="86"/>
    <w:family w:val="auto"/>
    <w:pitch w:val="default"/>
    <w:sig w:usb0="00000001" w:usb1="080E0000" w:usb2="00000010" w:usb3="00000000" w:csb0="00040000" w:csb1="00000000"/>
  </w:font>
  <w:font w:name="DLF-32769-3-1237931081+ZGeHXT-3">
    <w:altName w:val="宋体"/>
    <w:panose1 w:val="00000000000000000000"/>
    <w:charset w:val="86"/>
    <w:family w:val="auto"/>
    <w:pitch w:val="default"/>
    <w:sig w:usb0="00000001" w:usb1="080E0000" w:usb2="00000010" w:usb3="00000000" w:csb0="00040000" w:csb1="00000000"/>
  </w:font>
  <w:font w:name="Proxy 6 (Vietnamese)">
    <w:altName w:val="Segoe Print"/>
    <w:panose1 w:val="00000000000000000000"/>
    <w:charset w:val="A3"/>
    <w:family w:val="auto"/>
    <w:pitch w:val="default"/>
    <w:sig w:usb0="00000000" w:usb1="00000000" w:usb2="00000000" w:usb3="00000000" w:csb0="00000100" w:csb1="00000000"/>
  </w:font>
  <w:font w:name="Proxy 1">
    <w:altName w:val="MV Boli"/>
    <w:panose1 w:val="00000400000000000000"/>
    <w:charset w:val="01"/>
    <w:family w:val="auto"/>
    <w:pitch w:val="default"/>
    <w:sig w:usb0="80000023" w:usb1="00000000" w:usb2="00000000" w:usb3="00000000" w:csb0="000001FF" w:csb1="00000000"/>
  </w:font>
  <w:font w:name="Century Gothic Baltic">
    <w:altName w:val="Segoe Print"/>
    <w:panose1 w:val="00000000000000000000"/>
    <w:charset w:val="BA"/>
    <w:family w:val="swiss"/>
    <w:pitch w:val="default"/>
    <w:sig w:usb0="00000000" w:usb1="00000000" w:usb2="00000000" w:usb3="00000000" w:csb0="00000080" w:csb1="00000000"/>
  </w:font>
  <w:font w:name="DLF-3-36-993296070+ZBRAeL-24">
    <w:altName w:val="Segoe Print"/>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1" w:usb1="080E0000" w:usb2="00000010" w:usb3="00000000" w:csb0="00040000" w:csb1="00000000"/>
  </w:font>
  <w:font w:name="DLF-3-36-251528410+ZDAXun-25">
    <w:altName w:val="Segoe Print"/>
    <w:panose1 w:val="00000000000000000000"/>
    <w:charset w:val="00"/>
    <w:family w:val="auto"/>
    <w:pitch w:val="default"/>
    <w:sig w:usb0="00000000" w:usb1="00000000" w:usb2="00000000" w:usb3="00000000" w:csb0="00000001" w:csb1="00000000"/>
  </w:font>
  <w:font w:name="Traditional Arabic">
    <w:panose1 w:val="02020603050405020304"/>
    <w:charset w:val="B2"/>
    <w:family w:val="auto"/>
    <w:pitch w:val="default"/>
    <w:sig w:usb0="00006003" w:usb1="80000000" w:usb2="00000008" w:usb3="00000000" w:csb0="00000041" w:csb1="20080000"/>
  </w:font>
  <w:font w:name="Liberation Mono">
    <w:altName w:val="MV Boli"/>
    <w:panose1 w:val="02070409020205020404"/>
    <w:charset w:val="00"/>
    <w:family w:val="auto"/>
    <w:pitch w:val="default"/>
    <w:sig w:usb0="A00002AF" w:usb1="400078FB" w:usb2="00000000" w:usb3="00000000" w:csb0="6000009F" w:csb1="DFD70000"/>
  </w:font>
  <w:font w:name="DY539+ZHBAoC-539">
    <w:altName w:val="Times New Roman"/>
    <w:panose1 w:val="00000000000000000000"/>
    <w:charset w:val="00"/>
    <w:family w:val="auto"/>
    <w:pitch w:val="default"/>
    <w:sig w:usb0="00000003" w:usb1="00000000" w:usb2="00000000" w:usb3="00000000" w:csb0="00000001" w:csb1="00000000"/>
  </w:font>
  <w:font w:name="Helvetica Greek">
    <w:altName w:val="Segoe Print"/>
    <w:panose1 w:val="00000000000000000000"/>
    <w:charset w:val="A1"/>
    <w:family w:val="swiss"/>
    <w:pitch w:val="default"/>
    <w:sig w:usb0="00000000" w:usb1="00000000" w:usb2="00000000" w:usb3="00000000" w:csb0="00000008" w:csb1="00000000"/>
  </w:font>
  <w:font w:name="司">
    <w:altName w:val="微软雅黑"/>
    <w:panose1 w:val="00000000000000000000"/>
    <w:charset w:val="00"/>
    <w:family w:val="auto"/>
    <w:pitch w:val="default"/>
    <w:sig w:usb0="00000000" w:usb1="00000000" w:usb2="00000000" w:usb3="00000000" w:csb0="00040001" w:csb1="00000000"/>
  </w:font>
  <w:font w:name="Txt (Arabic)">
    <w:altName w:val="Segoe Print"/>
    <w:panose1 w:val="00000000000000000000"/>
    <w:charset w:val="B2"/>
    <w:family w:val="auto"/>
    <w:pitch w:val="default"/>
    <w:sig w:usb0="00000000" w:usb1="00000000" w:usb2="00000000" w:usb3="00000000" w:csb0="00000040" w:csb1="00000000"/>
  </w:font>
  <w:font w:name="Symusic">
    <w:altName w:val="Segoe Print"/>
    <w:panose1 w:val="00000400000000000000"/>
    <w:charset w:val="01"/>
    <w:family w:val="auto"/>
    <w:pitch w:val="default"/>
    <w:sig w:usb0="00000001" w:usb1="00000000" w:usb2="00000000" w:usb3="00000000" w:csb0="000001FF" w:csb1="00000000"/>
  </w:font>
  <w:font w:name="宋体,verdana">
    <w:altName w:val="宋体"/>
    <w:panose1 w:val="00000000000000000000"/>
    <w:charset w:val="86"/>
    <w:family w:val="roman"/>
    <w:pitch w:val="default"/>
    <w:sig w:usb0="00000001" w:usb1="080E0000" w:usb2="00000010" w:usb3="00000000" w:csb0="00040000" w:csb1="00000000"/>
  </w:font>
  <w:font w:name="\&quot;Times">
    <w:altName w:val="Times New Roman"/>
    <w:panose1 w:val="00000000000000000000"/>
    <w:charset w:val="00"/>
    <w:family w:val="roman"/>
    <w:pitch w:val="default"/>
    <w:sig w:usb0="00000000" w:usb1="00000000" w:usb2="00000000" w:usb3="00000000" w:csb0="00040001" w:csb1="00000000"/>
  </w:font>
  <w:font w:name="Eras Bold ITC">
    <w:altName w:val="Segoe Print"/>
    <w:panose1 w:val="020B0907030504020204"/>
    <w:charset w:val="01"/>
    <w:family w:val="swiss"/>
    <w:pitch w:val="default"/>
    <w:sig w:usb0="00000003" w:usb1="00000000" w:usb2="00000000" w:usb3="00000000" w:csb0="20000001" w:csb1="00000000"/>
  </w:font>
  <w:font w:name="G Baltic">
    <w:altName w:val="Segoe Print"/>
    <w:panose1 w:val="00000000000000000000"/>
    <w:charset w:val="BA"/>
    <w:family w:val="roman"/>
    <w:pitch w:val="default"/>
    <w:sig w:usb0="00000000" w:usb1="00000000" w:usb2="00000000" w:usb3="00000000" w:csb0="00000080" w:csb1="00000000"/>
  </w:font>
  <w:font w:name="文鼎CS楷体">
    <w:altName w:val="宋体"/>
    <w:panose1 w:val="02010609010101010101"/>
    <w:charset w:val="86"/>
    <w:family w:val="modern"/>
    <w:pitch w:val="default"/>
    <w:sig w:usb0="00000000" w:usb1="00000000" w:usb2="00000000" w:usb3="00000000" w:csb0="00040001" w:csb1="00000000"/>
  </w:font>
  <w:font w:name="HYg2gj">
    <w:altName w:val="宋体"/>
    <w:panose1 w:val="00000000000000000000"/>
    <w:charset w:val="86"/>
    <w:family w:val="roman"/>
    <w:pitch w:val="default"/>
    <w:sig w:usb0="00000000" w:usb1="00000000" w:usb2="00000000" w:usb3="00000000" w:csb0="00040001" w:csb1="00000000"/>
  </w:font>
  <w:font w:name="DY109+ZESKFL-109">
    <w:altName w:val="Times New Roman"/>
    <w:panose1 w:val="00000000000000000000"/>
    <w:charset w:val="00"/>
    <w:family w:val="auto"/>
    <w:pitch w:val="default"/>
    <w:sig w:usb0="00000003" w:usb1="00000000" w:usb2="00000000" w:usb3="00000000" w:csb0="00000001" w:csb1="00000000"/>
  </w:font>
  <w:font w:name="GungsuhChe Greek">
    <w:altName w:val="Segoe Print"/>
    <w:panose1 w:val="00000000000000000000"/>
    <w:charset w:val="A1"/>
    <w:family w:val="modern"/>
    <w:pitch w:val="default"/>
    <w:sig w:usb0="00000000" w:usb1="00000000" w:usb2="00000000" w:usb3="00000000" w:csb0="00000008" w:csb1="00000000"/>
  </w:font>
  <w:font w:name="DFPErW3-B5">
    <w:altName w:val="Microsoft JhengHei"/>
    <w:panose1 w:val="020F0400000000000000"/>
    <w:charset w:val="88"/>
    <w:family w:val="auto"/>
    <w:pitch w:val="default"/>
    <w:sig w:usb0="800002E3" w:usb1="28CFFCFA" w:usb2="00000016" w:usb3="00000000" w:csb0="00100000" w:csb1="00000000"/>
  </w:font>
  <w:font w:name="UniversLTStd-LightCn">
    <w:altName w:val="宋体"/>
    <w:panose1 w:val="00000000000000000000"/>
    <w:charset w:val="86"/>
    <w:family w:val="auto"/>
    <w:pitch w:val="default"/>
    <w:sig w:usb0="00000001" w:usb1="080E0000" w:usb2="00000010" w:usb3="00000000" w:csb0="00040000" w:csb1="00000000"/>
  </w:font>
  <w:font w:name="DLF-32769-0-420833095+ZBRAeL-25">
    <w:altName w:val="Segoe Print"/>
    <w:panose1 w:val="00000000000000000000"/>
    <w:charset w:val="00"/>
    <w:family w:val="auto"/>
    <w:pitch w:val="default"/>
    <w:sig w:usb0="00000000" w:usb1="00000000" w:usb2="00000000" w:usb3="00000000" w:csb0="00000001" w:csb1="00000000"/>
  </w:font>
  <w:font w:name="FzBookMaker3DlFont30+ZBMEVi-5">
    <w:altName w:val="Times New Roman"/>
    <w:panose1 w:val="00000000000000000000"/>
    <w:charset w:val="01"/>
    <w:family w:val="roman"/>
    <w:pitch w:val="default"/>
    <w:sig w:usb0="00000000" w:usb1="00000000" w:usb2="00000000" w:usb3="00000000" w:csb0="00040001" w:csb1="00000000"/>
  </w:font>
  <w:font w:name="Centaur">
    <w:altName w:val="PMingLiU-ExtB"/>
    <w:panose1 w:val="02030504050205020304"/>
    <w:charset w:val="00"/>
    <w:family w:val="auto"/>
    <w:pitch w:val="default"/>
    <w:sig w:usb0="00000003" w:usb1="00000000" w:usb2="00000000" w:usb3="00000000" w:csb0="20000001" w:csb1="00000000"/>
  </w:font>
  <w:font w:name="ISOCP3 Tur">
    <w:altName w:val="Segoe Print"/>
    <w:panose1 w:val="00000000000000000000"/>
    <w:charset w:val="A2"/>
    <w:family w:val="auto"/>
    <w:pitch w:val="default"/>
    <w:sig w:usb0="00000000" w:usb1="00000000" w:usb2="00000000" w:usb3="00000000" w:csb0="00000010" w:csb1="00000000"/>
  </w:font>
  <w:font w:name="锟斤拷锟斤拷">
    <w:altName w:val="宋体"/>
    <w:panose1 w:val="00000000000000000000"/>
    <w:charset w:val="01"/>
    <w:family w:val="auto"/>
    <w:pitch w:val="default"/>
    <w:sig w:usb0="00000000" w:usb1="00000000" w:usb2="00000000" w:usb3="00000000" w:csb0="00040001" w:csb1="00000000"/>
  </w:font>
  <w:font w:name="ISOCP2 Baltic">
    <w:altName w:val="Segoe Print"/>
    <w:panose1 w:val="00000000000000000000"/>
    <w:charset w:val="BA"/>
    <w:family w:val="auto"/>
    <w:pitch w:val="default"/>
    <w:sig w:usb0="00000000" w:usb1="00000000" w:usb2="00000000" w:usb3="00000000" w:csb0="00000080" w:csb1="00000000"/>
  </w:font>
  <w:font w:name="ItalicC Greek">
    <w:altName w:val="Segoe Print"/>
    <w:panose1 w:val="00000000000000000000"/>
    <w:charset w:val="A1"/>
    <w:family w:val="auto"/>
    <w:pitch w:val="default"/>
    <w:sig w:usb0="00000000" w:usb1="00000000" w:usb2="00000000" w:usb3="00000000" w:csb0="00000008" w:csb1="00000000"/>
  </w:font>
  <w:font w:name="Antique Olive Compact">
    <w:altName w:val="Tahoma"/>
    <w:panose1 w:val="020B0904030504030204"/>
    <w:charset w:val="01"/>
    <w:family w:val="swiss"/>
    <w:pitch w:val="default"/>
    <w:sig w:usb0="00000000" w:usb1="00000000" w:usb2="00000000" w:usb3="00000000" w:csb0="00000093" w:csb1="00000000"/>
  </w:font>
  <w:font w:name="GreekC Baltic">
    <w:altName w:val="Segoe Print"/>
    <w:panose1 w:val="00000000000000000000"/>
    <w:charset w:val="BA"/>
    <w:family w:val="auto"/>
    <w:pitch w:val="default"/>
    <w:sig w:usb0="00000000" w:usb1="00000000" w:usb2="00000000" w:usb3="00000000" w:csb0="00000080" w:csb1="00000000"/>
  </w:font>
  <w:font w:name="MicrosoftYaHei-Identity-H">
    <w:altName w:val="宋体"/>
    <w:panose1 w:val="00000000000000000000"/>
    <w:charset w:val="86"/>
    <w:family w:val="auto"/>
    <w:pitch w:val="default"/>
    <w:sig w:usb0="00000000" w:usb1="00000000" w:usb2="00000000" w:usb3="00000000" w:csb0="00040000" w:csb1="00000000"/>
  </w:font>
  <w:font w:name="-윤고딕140">
    <w:altName w:val="宋体"/>
    <w:panose1 w:val="02030504000101010101"/>
    <w:charset w:val="86"/>
    <w:family w:val="roman"/>
    <w:pitch w:val="default"/>
    <w:sig w:usb0="00000001" w:usb1="080E0000" w:usb2="00000010" w:usb3="00000000" w:csb0="00040000" w:csb1="00000000"/>
  </w:font>
  <w:font w:name="ItalicT (Vietnamese)">
    <w:altName w:val="Segoe Print"/>
    <w:panose1 w:val="00000000000000000000"/>
    <w:charset w:val="A3"/>
    <w:family w:val="auto"/>
    <w:pitch w:val="default"/>
    <w:sig w:usb0="00000000" w:usb1="00000000" w:usb2="00000000" w:usb3="00000000" w:csb0="00000100" w:csb1="00000000"/>
  </w:font>
  <w:font w:name="Proxy 9 Greek">
    <w:altName w:val="Segoe Print"/>
    <w:panose1 w:val="00000000000000000000"/>
    <w:charset w:val="A1"/>
    <w:family w:val="auto"/>
    <w:pitch w:val="default"/>
    <w:sig w:usb0="00000000" w:usb1="00000000" w:usb2="00000000" w:usb3="00000000" w:csb0="00000008" w:csb1="00000000"/>
  </w:font>
  <w:font w:name="微软简粗宋">
    <w:altName w:val="宋体"/>
    <w:panose1 w:val="02010609000101010101"/>
    <w:charset w:val="86"/>
    <w:family w:val="modern"/>
    <w:pitch w:val="default"/>
    <w:sig w:usb0="00000001" w:usb1="080E0000" w:usb2="00000010" w:usb3="00000000" w:csb0="00040000" w:csb1="00000000"/>
  </w:font>
  <w:font w:name="Dax-Medium">
    <w:altName w:val="Segoe Print"/>
    <w:panose1 w:val="00000000000000000000"/>
    <w:charset w:val="00"/>
    <w:family w:val="swiss"/>
    <w:pitch w:val="default"/>
    <w:sig w:usb0="00000003" w:usb1="00000000" w:usb2="00000000" w:usb3="00000000" w:csb0="00000001" w:csb1="00000000"/>
  </w:font>
  <w:font w:name="汉仪大黑简">
    <w:altName w:val="黑体"/>
    <w:panose1 w:val="02010609000101010101"/>
    <w:charset w:val="86"/>
    <w:family w:val="auto"/>
    <w:pitch w:val="default"/>
    <w:sig w:usb0="00000001" w:usb1="080E0800" w:usb2="00000002" w:usb3="00000000" w:csb0="00040000" w:csb1="00000000"/>
  </w:font>
  <w:font w:name="Adobe 明體 Std L">
    <w:altName w:val="PMingLiU-ExtB"/>
    <w:panose1 w:val="02020300000000000000"/>
    <w:charset w:val="88"/>
    <w:family w:val="auto"/>
    <w:pitch w:val="default"/>
    <w:sig w:usb0="00000001" w:usb1="1A0F1900" w:usb2="00000016" w:usb3="00000000" w:csb0="00120005" w:csb1="00000000"/>
  </w:font>
  <w:font w:name="Proxy 9 Tur">
    <w:altName w:val="Segoe Print"/>
    <w:panose1 w:val="00000000000000000000"/>
    <w:charset w:val="A2"/>
    <w:family w:val="auto"/>
    <w:pitch w:val="default"/>
    <w:sig w:usb0="00000000" w:usb1="00000000" w:usb2="00000000" w:usb3="00000000" w:csb0="00000010" w:csb1="00000000"/>
  </w:font>
  <w:font w:name="MS PMincho Western">
    <w:altName w:val="Segoe Print"/>
    <w:panose1 w:val="00000000000000000000"/>
    <w:charset w:val="00"/>
    <w:family w:val="roman"/>
    <w:pitch w:val="default"/>
    <w:sig w:usb0="00000000" w:usb1="00000000" w:usb2="00000000" w:usb3="00000000" w:csb0="00000001" w:csb1="00000000"/>
  </w:font>
  <w:font w:name="Proxy 8 CE">
    <w:altName w:val="Segoe Print"/>
    <w:panose1 w:val="00000000000000000000"/>
    <w:charset w:val="EE"/>
    <w:family w:val="auto"/>
    <w:pitch w:val="default"/>
    <w:sig w:usb0="00000000" w:usb1="00000000" w:usb2="00000000" w:usb3="00000000" w:csb0="00000002" w:csb1="00000000"/>
  </w:font>
  <w:font w:name="Corbel CE">
    <w:altName w:val="Corbel"/>
    <w:panose1 w:val="00000000000000000000"/>
    <w:charset w:val="EE"/>
    <w:family w:val="swiss"/>
    <w:pitch w:val="default"/>
    <w:sig w:usb0="00000000" w:usb1="00000000" w:usb2="00000000" w:usb3="00000000" w:csb0="00000002" w:csb1="00000000"/>
  </w:font>
  <w:font w:name="DLF-1-155-1145255382+ZBRAeL-21">
    <w:altName w:val="Segoe Print"/>
    <w:panose1 w:val="00000000000000000000"/>
    <w:charset w:val="00"/>
    <w:family w:val="auto"/>
    <w:pitch w:val="default"/>
    <w:sig w:usb0="00000000" w:usb1="00000000" w:usb2="00000000" w:usb3="00000000" w:csb0="00000001" w:csb1="00000000"/>
  </w:font>
  <w:font w:name="ISOCT3 Cyr">
    <w:altName w:val="Segoe Print"/>
    <w:panose1 w:val="00000000000000000000"/>
    <w:charset w:val="CC"/>
    <w:family w:val="auto"/>
    <w:pitch w:val="default"/>
    <w:sig w:usb0="00000000" w:usb1="00000000" w:usb2="00000000" w:usb3="00000000" w:csb0="00000004" w:csb1="00000000"/>
  </w:font>
  <w:font w:name="黑体@笔.聀.">
    <w:altName w:val="黑体"/>
    <w:panose1 w:val="00000000000000000000"/>
    <w:charset w:val="86"/>
    <w:family w:val="auto"/>
    <w:pitch w:val="default"/>
    <w:sig w:usb0="00000001" w:usb1="080E0000" w:usb2="00000010" w:usb3="00000000" w:csb0="00040000" w:csb1="00000000"/>
  </w:font>
  <w:font w:name="DLF-32769-0-1870596731+ZHeAkY-5">
    <w:altName w:val="宋体"/>
    <w:panose1 w:val="00000000000000000000"/>
    <w:charset w:val="86"/>
    <w:family w:val="auto"/>
    <w:pitch w:val="default"/>
    <w:sig w:usb0="00000001" w:usb1="080E0000" w:usb2="00000010" w:usb3="00000000" w:csb0="00040000" w:csb1="00000000"/>
  </w:font>
  <w:font w:name="DLF-1-97-975978071+ZCBL7h-168">
    <w:altName w:val="Times New Roman"/>
    <w:panose1 w:val="00000000000000000000"/>
    <w:charset w:val="00"/>
    <w:family w:val="auto"/>
    <w:pitch w:val="default"/>
    <w:sig w:usb0="00000003" w:usb1="00000000" w:usb2="0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swiss"/>
    <w:pitch w:val="default"/>
    <w:sig w:usb0="00000087" w:usb1="00000000" w:usb2="00000000" w:usb3="00000000" w:csb0="0000001B" w:csb1="00000000"/>
  </w:font>
  <w:font w:name="Kai">
    <w:altName w:val="宋体"/>
    <w:panose1 w:val="00020005000000000000"/>
    <w:charset w:val="86"/>
    <w:family w:val="roman"/>
    <w:pitch w:val="default"/>
    <w:sig w:usb0="00000000" w:usb1="00000000" w:usb2="00000000" w:usb3="00000000" w:csb0="00040001" w:csb1="00000000"/>
  </w:font>
  <w:font w:name="ISOCT">
    <w:altName w:val="MV Boli"/>
    <w:panose1 w:val="00000400000000000000"/>
    <w:charset w:val="01"/>
    <w:family w:val="auto"/>
    <w:pitch w:val="default"/>
    <w:sig w:usb0="00000007" w:usb1="00000000" w:usb2="00000000" w:usb3="00000000" w:csb0="000001FF" w:csb1="00000000"/>
  </w:font>
  <w:font w:name="Bermuda Solid">
    <w:altName w:val="MV Boli"/>
    <w:panose1 w:val="02000503000000000004"/>
    <w:charset w:val="00"/>
    <w:family w:val="auto"/>
    <w:pitch w:val="default"/>
    <w:sig w:usb0="00000003" w:usb1="00000000" w:usb2="00000000" w:usb3="00000000" w:csb0="20000001" w:csb1="00000000"/>
  </w:font>
  <w:font w:name="Proxy 8">
    <w:altName w:val="MV Boli"/>
    <w:panose1 w:val="00000400000000000000"/>
    <w:charset w:val="01"/>
    <w:family w:val="auto"/>
    <w:pitch w:val="default"/>
    <w:sig w:usb0="80000023" w:usb1="00000000" w:usb2="00000000" w:usb3="00000000" w:csb0="000001FF" w:csb1="00000000"/>
  </w:font>
  <w:font w:name="STXihei Greek">
    <w:altName w:val="Segoe Print"/>
    <w:panose1 w:val="00000000000000000000"/>
    <w:charset w:val="A1"/>
    <w:family w:val="auto"/>
    <w:pitch w:val="default"/>
    <w:sig w:usb0="00000000" w:usb1="00000000" w:usb2="00000000" w:usb3="00000000" w:csb0="00000008" w:csb1="00000000"/>
  </w:font>
  <w:font w:name="STSong Cyr">
    <w:altName w:val="Segoe Print"/>
    <w:panose1 w:val="00000000000000000000"/>
    <w:charset w:val="CC"/>
    <w:family w:val="auto"/>
    <w:pitch w:val="default"/>
    <w:sig w:usb0="00000000" w:usb1="00000000" w:usb2="00000000" w:usb3="00000000" w:csb0="00000004" w:csb1="00000000"/>
  </w:font>
  <w:font w:name="KTJ+ZFEJxT-4">
    <w:altName w:val="宋体"/>
    <w:panose1 w:val="00000000000000000000"/>
    <w:charset w:val="86"/>
    <w:family w:val="auto"/>
    <w:pitch w:val="default"/>
    <w:sig w:usb0="00000001" w:usb1="080E0000" w:usb2="00000010" w:usb3="00000000" w:csb0="00040000" w:csb1="00000000"/>
  </w:font>
  <w:font w:name="ItalicC Baltic">
    <w:altName w:val="Segoe Print"/>
    <w:panose1 w:val="00000000000000000000"/>
    <w:charset w:val="BA"/>
    <w:family w:val="auto"/>
    <w:pitch w:val="default"/>
    <w:sig w:usb0="00000000" w:usb1="00000000" w:usb2="00000000" w:usb3="00000000" w:csb0="00000080" w:csb1="00000000"/>
  </w:font>
  <w:font w:name="Trebuchet MS Greek">
    <w:altName w:val="Trebuchet MS"/>
    <w:panose1 w:val="00000000000000000000"/>
    <w:charset w:val="A1"/>
    <w:family w:val="swiss"/>
    <w:pitch w:val="default"/>
    <w:sig w:usb0="00000000" w:usb1="00000000" w:usb2="00000000" w:usb3="00000000" w:csb0="00000008" w:csb1="00000000"/>
  </w:font>
  <w:font w:name="文鼎大标宋">
    <w:altName w:val="宋体"/>
    <w:panose1 w:val="020B0609010101010101"/>
    <w:charset w:val="86"/>
    <w:family w:val="modern"/>
    <w:pitch w:val="default"/>
    <w:sig w:usb0="00000001" w:usb1="080E0000" w:usb2="00000010" w:usb3="00000000" w:csb0="00040000" w:csb1="00000000"/>
  </w:font>
  <w:font w:name="?? Arial Verdana">
    <w:altName w:val="Times New Roman"/>
    <w:panose1 w:val="00000000000000000000"/>
    <w:charset w:val="00"/>
    <w:family w:val="roman"/>
    <w:pitch w:val="default"/>
    <w:sig w:usb0="00000000" w:usb1="00000000" w:usb2="00000000" w:usb3="00000000" w:csb0="00000001" w:csb1="00000000"/>
  </w:font>
  <w:font w:name="Proxy 4 CE">
    <w:altName w:val="Segoe Print"/>
    <w:panose1 w:val="00000000000000000000"/>
    <w:charset w:val="EE"/>
    <w:family w:val="auto"/>
    <w:pitch w:val="default"/>
    <w:sig w:usb0="00000000" w:usb1="00000000" w:usb2="00000000" w:usb3="00000000" w:csb0="00000002" w:csb1="00000000"/>
  </w:font>
  <w:font w:name=",Arial">
    <w:altName w:val="微软雅黑"/>
    <w:panose1 w:val="00000000000000000000"/>
    <w:charset w:val="01"/>
    <w:family w:val="auto"/>
    <w:pitch w:val="default"/>
    <w:sig w:usb0="062E2548" w:usb1="0012C454" w:usb2="5DEBD4AE" w:usb3="023E0C50" w:csb0="062E2548" w:csb1="0012C4E4"/>
  </w:font>
  <w:font w:name="Arial (W1)">
    <w:altName w:val="Microsoft Sans Serif"/>
    <w:panose1 w:val="020B0604020202020204"/>
    <w:charset w:val="01"/>
    <w:family w:val="swiss"/>
    <w:pitch w:val="default"/>
    <w:sig w:usb0="20007A87" w:usb1="80000000" w:usb2="00000008" w:usb3="00000000" w:csb0="000001FF" w:csb1="00000000"/>
  </w:font>
  <w:font w:name="HAKUYOGuiFanZi3500">
    <w:altName w:val="宋体"/>
    <w:panose1 w:val="02000600000000000000"/>
    <w:charset w:val="86"/>
    <w:family w:val="auto"/>
    <w:pitch w:val="default"/>
    <w:sig w:usb0="FFFFFFFF" w:usb1="E9FFFFFF" w:usb2="0000003F" w:usb3="00000000" w:csb0="603F00FF" w:csb1="FFFF0000"/>
  </w:font>
  <w:font w:name="宋体@..屸腀.">
    <w:altName w:val="宋体"/>
    <w:panose1 w:val="00000000000000000000"/>
    <w:charset w:val="86"/>
    <w:family w:val="roman"/>
    <w:pitch w:val="default"/>
    <w:sig w:usb0="00000001" w:usb1="080E0000" w:usb2="00000010" w:usb3="00000000" w:csb0="00040000" w:csb1="00000000"/>
  </w:font>
  <w:font w:name="Haettenschweiler Tur">
    <w:altName w:val="Segoe Print"/>
    <w:panose1 w:val="00000000000000000000"/>
    <w:charset w:val="A2"/>
    <w:family w:val="swiss"/>
    <w:pitch w:val="default"/>
    <w:sig w:usb0="00000000" w:usb1="00000000" w:usb2="00000000" w:usb3="00000000" w:csb0="00000010" w:csb1="00000000"/>
  </w:font>
  <w:font w:name="Arial, sans-serif">
    <w:altName w:val="宋体"/>
    <w:panose1 w:val="00000000000000000000"/>
    <w:charset w:val="86"/>
    <w:family w:val="auto"/>
    <w:pitch w:val="default"/>
    <w:sig w:usb0="00000000" w:usb1="00000000" w:usb2="00000000" w:usb3="00000000" w:csb0="00040000" w:csb1="00000000"/>
  </w:font>
  <w:font w:name="華康中楷體">
    <w:altName w:val="楷体_GB2312"/>
    <w:panose1 w:val="02010609000101010101"/>
    <w:charset w:val="88"/>
    <w:family w:val="modern"/>
    <w:pitch w:val="default"/>
    <w:sig w:usb0="00000001" w:usb1="08080000" w:usb2="00000010" w:usb3="00000000" w:csb0="00100000" w:csb1="00000000"/>
  </w:font>
  <w:font w:name="Book Antiqua Tur">
    <w:altName w:val="Segoe Print"/>
    <w:panose1 w:val="00000000000000000000"/>
    <w:charset w:val="A2"/>
    <w:family w:val="roman"/>
    <w:pitch w:val="default"/>
    <w:sig w:usb0="00000000" w:usb1="00000000" w:usb2="00000000" w:usb3="00000000" w:csb0="00000010" w:csb1="00000000"/>
  </w:font>
  <w:font w:name="文鼎细仿宋简">
    <w:altName w:val="宋体"/>
    <w:panose1 w:val="02010609010101010101"/>
    <w:charset w:val="86"/>
    <w:family w:val="modern"/>
    <w:pitch w:val="default"/>
    <w:sig w:usb0="00000001" w:usb1="080E0000" w:usb2="00000010" w:usb3="00000000" w:csb0="00040000" w:csb1="00000000"/>
  </w:font>
  <w:font w:name="RomanC">
    <w:altName w:val="MV Boli"/>
    <w:panose1 w:val="00000400000000000000"/>
    <w:charset w:val="01"/>
    <w:family w:val="auto"/>
    <w:pitch w:val="default"/>
    <w:sig w:usb0="00000207" w:usb1="00000000" w:usb2="00000000" w:usb3="00000000" w:csb0="000001FF" w:csb1="00000000"/>
  </w:font>
  <w:font w:name="Proxy 8 Tur">
    <w:altName w:val="Segoe Print"/>
    <w:panose1 w:val="00000000000000000000"/>
    <w:charset w:val="A2"/>
    <w:family w:val="auto"/>
    <w:pitch w:val="default"/>
    <w:sig w:usb0="00000000" w:usb1="00000000" w:usb2="00000000" w:usb3="00000000" w:csb0="00000010" w:csb1="00000000"/>
  </w:font>
  <w:font w:name="汉仪黛玉体简">
    <w:altName w:val="宋体"/>
    <w:panose1 w:val="02010604000101010101"/>
    <w:charset w:val="86"/>
    <w:family w:val="auto"/>
    <w:pitch w:val="default"/>
    <w:sig w:usb0="00000001" w:usb1="080E0800" w:usb2="00000002" w:usb3="00000000" w:csb0="00040000" w:csb1="00000000"/>
  </w:font>
  <w:font w:name="Franklin Gothic Heavy Cyr">
    <w:altName w:val="Segoe Print"/>
    <w:panose1 w:val="00000000000000000000"/>
    <w:charset w:val="CC"/>
    <w:family w:val="swiss"/>
    <w:pitch w:val="default"/>
    <w:sig w:usb0="00000000" w:usb1="00000000" w:usb2="00000000" w:usb3="00000000" w:csb0="00000004" w:csb1="00000000"/>
  </w:font>
  <w:font w:name="Tahoma CE">
    <w:altName w:val="Tahoma"/>
    <w:panose1 w:val="00000000000000000000"/>
    <w:charset w:val="EE"/>
    <w:family w:val="swiss"/>
    <w:pitch w:val="default"/>
    <w:sig w:usb0="00000000" w:usb1="00000000" w:usb2="00000000" w:usb3="00000000" w:csb0="00000002" w:csb1="00000000"/>
  </w:font>
  <w:font w:name="AdobeHeitiStd-Regular,Bold">
    <w:altName w:val="黑体"/>
    <w:panose1 w:val="00000000000000000000"/>
    <w:charset w:val="86"/>
    <w:family w:val="auto"/>
    <w:pitch w:val="default"/>
    <w:sig w:usb0="00000001" w:usb1="080E0000" w:usb2="00000010" w:usb3="00000000" w:csb0="00040000" w:csb1="00000000"/>
  </w:font>
  <w:font w:name="华康俪金黑W8(P)">
    <w:altName w:val="新宋体"/>
    <w:panose1 w:val="020B0800000000000000"/>
    <w:charset w:val="86"/>
    <w:family w:val="swiss"/>
    <w:pitch w:val="default"/>
    <w:sig w:usb0="00000001" w:usb1="080F0000" w:usb2="00000012" w:usb3="00000000" w:csb0="00040000" w:csb1="00000000"/>
  </w:font>
  <w:font w:name="Impact CE">
    <w:altName w:val="Impact"/>
    <w:panose1 w:val="00000000000000000000"/>
    <w:charset w:val="EE"/>
    <w:family w:val="swiss"/>
    <w:pitch w:val="default"/>
    <w:sig w:usb0="00000000" w:usb1="00000000" w:usb2="00000000" w:usb3="00000000" w:csb0="00000002" w:csb1="00000000"/>
  </w:font>
  <w:font w:name="Symeteo (Vietnamese)">
    <w:altName w:val="Segoe Print"/>
    <w:panose1 w:val="00000000000000000000"/>
    <w:charset w:val="A3"/>
    <w:family w:val="auto"/>
    <w:pitch w:val="default"/>
    <w:sig w:usb0="00000000" w:usb1="00000000" w:usb2="00000000" w:usb3="00000000" w:csb0="00000100" w:csb1="00000000"/>
  </w:font>
  <w:font w:name="FrutigerNext LT">
    <w:altName w:val="宋体"/>
    <w:panose1 w:val="00000000000000000000"/>
    <w:charset w:val="86"/>
    <w:family w:val="swiss"/>
    <w:pitch w:val="default"/>
    <w:sig w:usb0="00000001" w:usb1="080E0000" w:usb2="00000010" w:usb3="00000000" w:csb0="00040000" w:csb1="00000000"/>
  </w:font>
  <w:font w:name="文鼎.....">
    <w:altName w:val="宋体"/>
    <w:panose1 w:val="00000000000000000000"/>
    <w:charset w:val="86"/>
    <w:family w:val="roman"/>
    <w:pitch w:val="default"/>
    <w:sig w:usb0="00000001" w:usb1="080E0000" w:usb2="00000010" w:usb3="00000000" w:csb0="00040000" w:csb1="00000000"/>
  </w:font>
  <w:font w:name="»ΞΔΟΈΊΪ Greek">
    <w:altName w:val="Segoe Print"/>
    <w:panose1 w:val="00000000000000000000"/>
    <w:charset w:val="A1"/>
    <w:family w:val="auto"/>
    <w:pitch w:val="default"/>
    <w:sig w:usb0="00000000" w:usb1="00000000" w:usb2="00000000" w:usb3="00000000" w:csb0="00000008" w:csb1="00000000"/>
  </w:font>
  <w:font w:name="華康中黑體">
    <w:altName w:val="黑体"/>
    <w:panose1 w:val="020B0509000000000000"/>
    <w:charset w:val="88"/>
    <w:family w:val="modern"/>
    <w:pitch w:val="default"/>
    <w:sig w:usb0="80000001" w:usb1="28091800" w:usb2="00000016" w:usb3="00000000" w:csb0="00100000" w:csb1="00000000"/>
  </w:font>
  <w:font w:name="BankGothic Lt BT">
    <w:altName w:val="黑体"/>
    <w:panose1 w:val="020B0607020203060204"/>
    <w:charset w:val="01"/>
    <w:family w:val="swiss"/>
    <w:pitch w:val="default"/>
    <w:sig w:usb0="00000000" w:usb1="00000000" w:usb2="00000000" w:usb3="00000000" w:csb0="00040001" w:csb1="00000000"/>
  </w:font>
  <w:font w:name="Syastro (Arabic)">
    <w:altName w:val="Segoe Print"/>
    <w:panose1 w:val="00000000000000000000"/>
    <w:charset w:val="B2"/>
    <w:family w:val="auto"/>
    <w:pitch w:val="default"/>
    <w:sig w:usb0="00000000" w:usb1="00000000" w:usb2="00000000" w:usb3="00000000" w:csb0="00000040" w:csb1="00000000"/>
  </w:font>
  <w:font w:name="”Times">
    <w:altName w:val="宋体"/>
    <w:panose1 w:val="00000000000000000000"/>
    <w:charset w:val="86"/>
    <w:family w:val="roman"/>
    <w:pitch w:val="default"/>
    <w:sig w:usb0="00000001" w:usb1="080E0000" w:usb2="00000010" w:usb3="00000000" w:csb0="00040000" w:csb1="00000000"/>
  </w:font>
  <w:font w:name="ëvëÃ">
    <w:altName w:val="Segoe Print"/>
    <w:panose1 w:val="00000000000000000000"/>
    <w:charset w:val="00"/>
    <w:family w:val="auto"/>
    <w:pitch w:val="default"/>
    <w:sig w:usb0="00000003" w:usb1="00000000" w:usb2="00000000" w:usb3="00000000" w:csb0="00000001" w:csb1="00000000"/>
  </w:font>
  <w:font w:name="DY40+ZMdAve-40">
    <w:altName w:val="Times New Roman"/>
    <w:panose1 w:val="00000000000000000000"/>
    <w:charset w:val="00"/>
    <w:family w:val="roman"/>
    <w:pitch w:val="default"/>
    <w:sig w:usb0="00000000" w:usb1="00000000" w:usb2="00000000" w:usb3="00000000" w:csb0="00040001" w:csb1="00000000"/>
  </w:font>
  <w:font w:name="KTJ+ZMbDZo-4">
    <w:altName w:val="黑体"/>
    <w:panose1 w:val="00000000000000000000"/>
    <w:charset w:val="86"/>
    <w:family w:val="auto"/>
    <w:pitch w:val="default"/>
    <w:sig w:usb0="00000001" w:usb1="080E0000" w:usb2="00000010" w:usb3="00000000" w:csb0="00040000" w:csb1="00000000"/>
  </w:font>
  <w:font w:name="Vladimir Script">
    <w:altName w:val="Mongolian Baiti"/>
    <w:panose1 w:val="03050402040407070305"/>
    <w:charset w:val="01"/>
    <w:family w:val="auto"/>
    <w:pitch w:val="default"/>
    <w:sig w:usb0="00000003" w:usb1="00000000" w:usb2="00000000" w:usb3="00000000" w:csb0="20000001" w:csb1="00000000"/>
  </w:font>
  <w:font w:name="Century Baltic">
    <w:altName w:val="Segoe Print"/>
    <w:panose1 w:val="00000000000000000000"/>
    <w:charset w:val="BA"/>
    <w:family w:val="roman"/>
    <w:pitch w:val="default"/>
    <w:sig w:usb0="00000000" w:usb1="00000000" w:usb2="00000000" w:usb3="00000000" w:csb0="00000080" w:csb1="00000000"/>
  </w:font>
  <w:font w:name="΢_x0008__x0011_">
    <w:altName w:val="Times New Roman"/>
    <w:panose1 w:val="00000000000000000000"/>
    <w:charset w:val="01"/>
    <w:family w:val="roman"/>
    <w:pitch w:val="default"/>
    <w:sig w:usb0="00000000" w:usb1="00000000" w:usb2="00000000" w:usb3="00000000" w:csb0="00040001" w:csb1="00000000"/>
  </w:font>
  <w:font w:name="NFCCLI+Arial,Bold">
    <w:altName w:val="宋体"/>
    <w:panose1 w:val="00000000000000000000"/>
    <w:charset w:val="86"/>
    <w:family w:val="auto"/>
    <w:pitch w:val="default"/>
    <w:sig w:usb0="00000001" w:usb1="080E0000" w:usb2="00000010" w:usb3="00000000" w:csb0="00040000" w:csb1="00000000"/>
  </w:font>
  <w:font w:name="G Cyr">
    <w:altName w:val="Segoe Print"/>
    <w:panose1 w:val="00000000000000000000"/>
    <w:charset w:val="CC"/>
    <w:family w:val="roman"/>
    <w:pitch w:val="default"/>
    <w:sig w:usb0="00000000" w:usb1="00000000" w:usb2="00000000" w:usb3="00000000" w:csb0="00000004" w:csb1="00000000"/>
  </w:font>
  <w:font w:name="全真中明體">
    <w:altName w:val="PMingLiU-ExtB"/>
    <w:panose1 w:val="02010609000101010101"/>
    <w:charset w:val="88"/>
    <w:family w:val="modern"/>
    <w:pitch w:val="default"/>
    <w:sig w:usb0="00000001" w:usb1="08080000" w:usb2="00000010" w:usb3="00000000" w:csb0="00100000" w:csb1="00000000"/>
  </w:font>
  <w:font w:name="Stencil Std">
    <w:altName w:val="Gabriola"/>
    <w:panose1 w:val="04020904080802020404"/>
    <w:charset w:val="00"/>
    <w:family w:val="auto"/>
    <w:pitch w:val="default"/>
    <w:sig w:usb0="00000003" w:usb1="00000000" w:usb2="00000000" w:usb3="00000000" w:csb0="20000001" w:csb1="00000000"/>
  </w:font>
  <w:font w:name="MSMincho">
    <w:altName w:val="MS Gothic"/>
    <w:panose1 w:val="00000000000000000000"/>
    <w:charset w:val="80"/>
    <w:family w:val="auto"/>
    <w:pitch w:val="default"/>
    <w:sig w:usb0="00000001" w:usb1="08070000" w:usb2="00000010" w:usb3="00000000" w:csb0="00020000" w:csb1="00000000"/>
  </w:font>
  <w:font w:name="方正彩云繁体">
    <w:altName w:val="宋体"/>
    <w:panose1 w:val="03000509000000000000"/>
    <w:charset w:val="86"/>
    <w:family w:val="auto"/>
    <w:pitch w:val="default"/>
    <w:sig w:usb0="00000001" w:usb1="080E0000" w:usb2="00000000" w:usb3="00000000" w:csb0="00040000" w:csb1="00000000"/>
  </w:font>
  <w:font w:name="Proxy 4 (Hebrew)">
    <w:altName w:val="Segoe Print"/>
    <w:panose1 w:val="00000000000000000000"/>
    <w:charset w:val="B1"/>
    <w:family w:val="auto"/>
    <w:pitch w:val="default"/>
    <w:sig w:usb0="00000000" w:usb1="00000000" w:usb2="00000000" w:usb3="00000000" w:csb0="00000020" w:csb1="00000000"/>
  </w:font>
  <w:font w:name="Taipei">
    <w:altName w:val="Times New Roman"/>
    <w:panose1 w:val="00000000000000000000"/>
    <w:charset w:val="01"/>
    <w:family w:val="roman"/>
    <w:pitch w:val="default"/>
    <w:sig w:usb0="00000000" w:usb1="00000000" w:usb2="00000000" w:usb3="00000000" w:csb0="00040001" w:csb1="00000000"/>
  </w:font>
  <w:font w:name="宋  体">
    <w:altName w:val="宋体"/>
    <w:panose1 w:val="00000000000000000000"/>
    <w:charset w:val="86"/>
    <w:family w:val="roman"/>
    <w:pitch w:val="default"/>
    <w:sig w:usb0="00000001" w:usb1="080E0000" w:usb2="00000010" w:usb3="00000000" w:csb0="00040000" w:csb1="00000000"/>
  </w:font>
  <w:font w:name="Century Schoolbook Greek">
    <w:altName w:val="Segoe Print"/>
    <w:panose1 w:val="00000000000000000000"/>
    <w:charset w:val="A1"/>
    <w:family w:val="roman"/>
    <w:pitch w:val="default"/>
    <w:sig w:usb0="00000000" w:usb1="00000000" w:usb2="00000000" w:usb3="00000000" w:csb0="00000008" w:csb1="00000000"/>
  </w:font>
  <w:font w:name="DenshanCSEG-Medium-GB">
    <w:altName w:val="宋体"/>
    <w:panose1 w:val="00000000000000000000"/>
    <w:charset w:val="86"/>
    <w:family w:val="auto"/>
    <w:pitch w:val="default"/>
    <w:sig w:usb0="00000000" w:usb1="00000000" w:usb2="00000000" w:usb3="00000000" w:csb0="00040000" w:csb1="00000000"/>
  </w:font>
  <w:font w:name="Haettenschweiler">
    <w:panose1 w:val="020B0706040902060204"/>
    <w:charset w:val="01"/>
    <w:family w:val="auto"/>
    <w:pitch w:val="default"/>
    <w:sig w:usb0="00000287" w:usb1="00000000" w:usb2="00000000" w:usb3="00000000" w:csb0="2000009F" w:csb1="DFD70000"/>
  </w:font>
  <w:font w:name="汉仪魏碑繁">
    <w:altName w:val="宋体"/>
    <w:panose1 w:val="02010609000101010101"/>
    <w:charset w:val="86"/>
    <w:family w:val="modern"/>
    <w:pitch w:val="default"/>
    <w:sig w:usb0="00000000" w:usb1="080E0800" w:usb2="00000012" w:usb3="00000000" w:csb0="00040000" w:csb1="00000000"/>
  </w:font>
  <w:font w:name="Univers-Condensed-Medium">
    <w:altName w:val="宋体"/>
    <w:panose1 w:val="00000000000000000000"/>
    <w:charset w:val="86"/>
    <w:family w:val="auto"/>
    <w:pitch w:val="default"/>
    <w:sig w:usb0="00000000" w:usb1="00000000" w:usb2="00000000" w:usb3="00000000" w:csb0="00040000" w:csb1="00000000"/>
  </w:font>
  <w:font w:name="Chiller">
    <w:altName w:val="Gabriola"/>
    <w:panose1 w:val="04020404031007020602"/>
    <w:charset w:val="01"/>
    <w:family w:val="auto"/>
    <w:pitch w:val="default"/>
    <w:sig w:usb0="00000003" w:usb1="00000000" w:usb2="00000000" w:usb3="00000000" w:csb0="20000001" w:csb1="00000000"/>
  </w:font>
  <w:font w:name="方正小标宋S2.">
    <w:altName w:val="宋体"/>
    <w:panose1 w:val="00000000000000000000"/>
    <w:charset w:val="86"/>
    <w:family w:val="roman"/>
    <w:pitch w:val="default"/>
    <w:sig w:usb0="00000001" w:usb1="080E0000" w:usb2="00000010" w:usb3="00000000" w:csb0="00040000" w:csb1="00000000"/>
  </w:font>
  <w:font w:name="DY9+ZMdAvd-9">
    <w:altName w:val="Times New Roman"/>
    <w:panose1 w:val="00000000000000000000"/>
    <w:charset w:val="00"/>
    <w:family w:val="roman"/>
    <w:pitch w:val="default"/>
    <w:sig w:usb0="00000000" w:usb1="00000000" w:usb2="00000000" w:usb3="00000000" w:csb0="00040001" w:csb1="00000000"/>
  </w:font>
  <w:font w:name="汉鼎简新艺体">
    <w:altName w:val="黑体"/>
    <w:panose1 w:val="02010609010101010101"/>
    <w:charset w:val="01"/>
    <w:family w:val="auto"/>
    <w:pitch w:val="default"/>
    <w:sig w:usb0="00000000" w:usb1="00000000" w:usb2="00000000" w:usb3="00000000" w:csb0="00040001" w:csb1="00000000"/>
  </w:font>
  <w:font w:name="青鸟华光简仿宋">
    <w:altName w:val="宋体"/>
    <w:panose1 w:val="02010604000101010101"/>
    <w:charset w:val="86"/>
    <w:family w:val="auto"/>
    <w:pitch w:val="default"/>
    <w:sig w:usb0="00000003" w:usb1="080E0000" w:usb2="00000010" w:usb3="00000000" w:csb0="00040001" w:csb1="00000000"/>
  </w:font>
  <w:font w:name="PMingLiU Western">
    <w:altName w:val="Segoe Print"/>
    <w:panose1 w:val="00000000000000000000"/>
    <w:charset w:val="00"/>
    <w:family w:val="roman"/>
    <w:pitch w:val="default"/>
    <w:sig w:usb0="00000000" w:usb1="00000000" w:usb2="00000000" w:usb3="00000000" w:csb0="00000001" w:csb1="00000000"/>
  </w:font>
  <w:font w:name="Franklin Gothic Book">
    <w:altName w:val="Malgun Gothic"/>
    <w:panose1 w:val="020B0503020102020204"/>
    <w:charset w:val="01"/>
    <w:family w:val="auto"/>
    <w:pitch w:val="default"/>
    <w:sig w:usb0="00000287" w:usb1="00000000" w:usb2="00000000" w:usb3="00000000" w:csb0="2000009F" w:csb1="DFD70000"/>
  </w:font>
  <w:font w:name="SabonLTStd-Roman">
    <w:altName w:val="Times New Roman"/>
    <w:panose1 w:val="00000000000000000000"/>
    <w:charset w:val="00"/>
    <w:family w:val="roman"/>
    <w:pitch w:val="default"/>
    <w:sig w:usb0="00000003" w:usb1="00000000" w:usb2="00000000" w:usb3="00000000" w:csb0="00000001" w:csb1="00000000"/>
  </w:font>
  <w:font w:name="楷体_GB2312,Bold">
    <w:altName w:val="宋体"/>
    <w:panose1 w:val="00000000000000000000"/>
    <w:charset w:val="86"/>
    <w:family w:val="auto"/>
    <w:pitch w:val="default"/>
    <w:sig w:usb0="00000000" w:usb1="00000000" w:usb2="00000000" w:usb3="00000000" w:csb0="00040000" w:csb1="00000000"/>
  </w:font>
  <w:font w:name="Tahoma (Hebrew)">
    <w:altName w:val="Tahoma"/>
    <w:panose1 w:val="00000000000000000000"/>
    <w:charset w:val="B1"/>
    <w:family w:val="swiss"/>
    <w:pitch w:val="default"/>
    <w:sig w:usb0="00000000" w:usb1="00000000" w:usb2="00000000" w:usb3="00000000" w:csb0="00000020" w:csb1="00000000"/>
  </w:font>
  <w:font w:name="ISOCPEUR Baltic">
    <w:altName w:val="Segoe Print"/>
    <w:panose1 w:val="00000000000000000000"/>
    <w:charset w:val="BA"/>
    <w:family w:val="swiss"/>
    <w:pitch w:val="default"/>
    <w:sig w:usb0="00000000" w:usb1="00000000" w:usb2="00000000" w:usb3="00000000" w:csb0="00000080" w:csb1="00000000"/>
  </w:font>
  <w:font w:name="Stylus BT">
    <w:altName w:val="黑体"/>
    <w:panose1 w:val="020E0402020206020304"/>
    <w:charset w:val="01"/>
    <w:family w:val="swiss"/>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永中楷体">
    <w:altName w:val="宋体"/>
    <w:panose1 w:val="02010600030101010101"/>
    <w:charset w:val="86"/>
    <w:family w:val="auto"/>
    <w:pitch w:val="default"/>
    <w:sig w:usb0="00000803" w:usb1="080E0000" w:usb2="00000000" w:usb3="00000000" w:csb0="00040000" w:csb1="00000000"/>
  </w:font>
  <w:font w:name="DY27+ZEKAXN-27">
    <w:altName w:val="宋体"/>
    <w:panose1 w:val="00000000000000000000"/>
    <w:charset w:val="86"/>
    <w:family w:val="auto"/>
    <w:pitch w:val="default"/>
    <w:sig w:usb0="00000001" w:usb1="080E0000" w:usb2="00000010" w:usb3="00000000" w:csb0="00040000" w:csb1="00000000"/>
  </w:font>
  <w:font w:name="CommercialScript BT Tur">
    <w:altName w:val="Segoe Print"/>
    <w:panose1 w:val="00000000000000000000"/>
    <w:charset w:val="A2"/>
    <w:family w:val="script"/>
    <w:pitch w:val="default"/>
    <w:sig w:usb0="00000000" w:usb1="00000000" w:usb2="00000000" w:usb3="00000000" w:csb0="00000010" w:csb1="00000000"/>
  </w:font>
  <w:font w:name="E-B1">
    <w:altName w:val="Malgun Gothic"/>
    <w:panose1 w:val="02060000000000000000"/>
    <w:charset w:val="81"/>
    <w:family w:val="auto"/>
    <w:pitch w:val="default"/>
    <w:sig w:usb0="800002BF" w:usb1="10DF7CF8" w:usb2="00000033" w:usb3="00000000" w:csb0="00080000" w:csb1="00000000"/>
  </w:font>
  <w:font w:name="微软雅黑，黑体">
    <w:altName w:val="黑体"/>
    <w:panose1 w:val="00000000000000000000"/>
    <w:charset w:val="01"/>
    <w:family w:val="auto"/>
    <w:pitch w:val="default"/>
    <w:sig w:usb0="00000000" w:usb1="00000000" w:usb2="00000000" w:usb3="00000000" w:csb0="00040001" w:csb1="00000000"/>
  </w:font>
  <w:font w:name="Proxy 3 CE">
    <w:altName w:val="Segoe Print"/>
    <w:panose1 w:val="00000000000000000000"/>
    <w:charset w:val="EE"/>
    <w:family w:val="auto"/>
    <w:pitch w:val="default"/>
    <w:sig w:usb0="00000000" w:usb1="00000000" w:usb2="00000000" w:usb3="00000000" w:csb0="00000002" w:csb1="00000000"/>
  </w:font>
  <w:font w:name="Time呢">
    <w:altName w:val="微软雅黑"/>
    <w:panose1 w:val="00000000000000000000"/>
    <w:charset w:val="01"/>
    <w:family w:val="auto"/>
    <w:pitch w:val="default"/>
    <w:sig w:usb0="00000000" w:usb1="00000000" w:usb2="00000000" w:usb3="00000000" w:csb0="00040001" w:csb1="00000000"/>
  </w:font>
  <w:font w:name="Times New Roman PSMT">
    <w:altName w:val="宋体"/>
    <w:panose1 w:val="00000000000000000000"/>
    <w:charset w:val="86"/>
    <w:family w:val="roman"/>
    <w:pitch w:val="default"/>
    <w:sig w:usb0="00000000" w:usb1="00000000" w:usb2="00000000" w:usb3="00000000" w:csb0="00040000" w:csb1="00000000"/>
  </w:font>
  <w:font w:name="ISOCP3">
    <w:altName w:val="MV Boli"/>
    <w:panose1 w:val="00000400000000000000"/>
    <w:charset w:val="01"/>
    <w:family w:val="auto"/>
    <w:pitch w:val="default"/>
    <w:sig w:usb0="00000007" w:usb1="00000000" w:usb2="00000000" w:usb3="00000000" w:csb0="000001FF" w:csb1="00000000"/>
  </w:font>
  <w:font w:name="ﾷￂￋￎ_GB2312">
    <w:altName w:val="Segoe Print"/>
    <w:panose1 w:val="00000000000000000000"/>
    <w:charset w:val="01"/>
    <w:family w:val="auto"/>
    <w:pitch w:val="default"/>
    <w:sig w:usb0="77BE2070" w:usb1="FFFFFFFF" w:usb2="77BFC2E3" w:usb3="46E2C7EF" w:csb0="00000066" w:csb1="0012F10C"/>
  </w:font>
  <w:font w:name="Praxis LT Light">
    <w:altName w:val="PMingLiU-ExtB"/>
    <w:panose1 w:val="02000506050000020004"/>
    <w:charset w:val="00"/>
    <w:family w:val="auto"/>
    <w:pitch w:val="default"/>
    <w:sig w:usb0="00000003" w:usb1="00000008" w:usb2="00000000" w:usb3="00000000" w:csb0="00000001" w:csb1="00000000"/>
  </w:font>
  <w:font w:name="金梅浪漫閃電字形">
    <w:altName w:val="黑体"/>
    <w:panose1 w:val="02010609000101010101"/>
    <w:charset w:val="00"/>
    <w:family w:val="auto"/>
    <w:pitch w:val="default"/>
    <w:sig w:usb0="00000000" w:usb1="00000000" w:usb2="00000000" w:usb3="00000000" w:csb0="00040001" w:csb1="00000000"/>
  </w:font>
  <w:font w:name="Proxy 7">
    <w:altName w:val="MV Boli"/>
    <w:panose1 w:val="00000400000000000000"/>
    <w:charset w:val="01"/>
    <w:family w:val="auto"/>
    <w:pitch w:val="default"/>
    <w:sig w:usb0="80000023" w:usb1="00000000" w:usb2="00000000" w:usb3="00000000" w:csb0="000001FF" w:csb1="00000000"/>
  </w:font>
  <w:font w:name="DLF-3-0-2008572313+ZBRAer-30">
    <w:altName w:val="Segoe Print"/>
    <w:panose1 w:val="00000000000000000000"/>
    <w:charset w:val="00"/>
    <w:family w:val="auto"/>
    <w:pitch w:val="default"/>
    <w:sig w:usb0="00000000" w:usb1="00000000" w:usb2="00000000" w:usb3="00000000" w:csb0="00000001" w:csb1="00000000"/>
  </w:font>
  <w:font w:name="ISOCP Tur">
    <w:altName w:val="Segoe Print"/>
    <w:panose1 w:val="00000000000000000000"/>
    <w:charset w:val="A2"/>
    <w:family w:val="auto"/>
    <w:pitch w:val="default"/>
    <w:sig w:usb0="00000000" w:usb1="00000000" w:usb2="00000000" w:usb3="00000000" w:csb0="00000010" w:csb1="00000000"/>
  </w:font>
  <w:font w:name="Symap Greek">
    <w:altName w:val="Segoe Print"/>
    <w:panose1 w:val="00000000000000000000"/>
    <w:charset w:val="A1"/>
    <w:family w:val="auto"/>
    <w:pitch w:val="default"/>
    <w:sig w:usb0="00000000" w:usb1="00000000" w:usb2="00000000" w:usb3="00000000" w:csb0="00000008" w:csb1="00000000"/>
  </w:font>
  <w:font w:name="KTJ+ZEOBiE-134">
    <w:altName w:val="宋体"/>
    <w:panose1 w:val="00000000000000000000"/>
    <w:charset w:val="86"/>
    <w:family w:val="auto"/>
    <w:pitch w:val="default"/>
    <w:sig w:usb0="00000001" w:usb1="080E0000" w:usb2="00000010" w:usb3="00000000" w:csb0="00040000" w:csb1="00000000"/>
  </w:font>
  <w:font w:name="SimHei-WinCharSetFFFF-H">
    <w:altName w:val="宋体"/>
    <w:panose1 w:val="00000000000000000000"/>
    <w:charset w:val="86"/>
    <w:family w:val="auto"/>
    <w:pitch w:val="default"/>
    <w:sig w:usb0="00000000" w:usb1="00000000" w:usb2="00000000" w:usb3="00000000" w:csb0="00040000" w:csb1="00000000"/>
  </w:font>
  <w:font w:name="GothicI Greek">
    <w:altName w:val="Segoe Print"/>
    <w:panose1 w:val="00000000000000000000"/>
    <w:charset w:val="A1"/>
    <w:family w:val="auto"/>
    <w:pitch w:val="default"/>
    <w:sig w:usb0="00000000" w:usb1="00000000" w:usb2="00000000" w:usb3="00000000" w:csb0="00000008" w:csb1="00000000"/>
  </w:font>
  <w:font w:name="公文小标宋简">
    <w:altName w:val="宋体"/>
    <w:panose1 w:val="02010609010101010101"/>
    <w:charset w:val="86"/>
    <w:family w:val="modern"/>
    <w:pitch w:val="default"/>
    <w:sig w:usb0="00000001" w:usb1="080E0000" w:usb2="00000010" w:usb3="00000000" w:csb0="00040000" w:csb1="00000000"/>
  </w:font>
  <w:font w:name="楷书">
    <w:altName w:val="宋体"/>
    <w:panose1 w:val="00000000000000000000"/>
    <w:charset w:val="01"/>
    <w:family w:val="auto"/>
    <w:pitch w:val="default"/>
    <w:sig w:usb0="00000000" w:usb1="00000000" w:usb2="00000000" w:usb3="00000000" w:csb0="00040001" w:csb1="00000000"/>
  </w:font>
  <w:font w:name="Gigi">
    <w:altName w:val="Gabriola"/>
    <w:panose1 w:val="04040504061007020D02"/>
    <w:charset w:val="01"/>
    <w:family w:val="decorative"/>
    <w:pitch w:val="default"/>
    <w:sig w:usb0="00000003" w:usb1="00000000" w:usb2="00000000" w:usb3="00000000" w:csb0="20000001" w:csb1="00000000"/>
  </w:font>
  <w:font w:name="方正粗宋_GBK">
    <w:altName w:val="宋体"/>
    <w:panose1 w:val="03000509000000000000"/>
    <w:charset w:val="86"/>
    <w:family w:val="script"/>
    <w:pitch w:val="default"/>
    <w:sig w:usb0="00000001" w:usb1="080E0000" w:usb2="00000000" w:usb3="00000000" w:csb0="00040000" w:csb1="00000000"/>
  </w:font>
  <w:font w:name="方正水黑简体">
    <w:altName w:val="黑体"/>
    <w:panose1 w:val="03000509000000000000"/>
    <w:charset w:val="86"/>
    <w:family w:val="script"/>
    <w:pitch w:val="default"/>
    <w:sig w:usb0="00000001" w:usb1="080E0000" w:usb2="00000000" w:usb3="00000000" w:csb0="00040000" w:csb1="00000000"/>
  </w:font>
  <w:font w:name="Franklin Gothic Demi">
    <w:altName w:val="Trebuchet MS"/>
    <w:panose1 w:val="020B0703020102020204"/>
    <w:charset w:val="01"/>
    <w:family w:val="swiss"/>
    <w:pitch w:val="default"/>
    <w:sig w:usb0="00000287" w:usb1="00000000" w:usb2="00000000" w:usb3="00000000" w:csb0="2000009F" w:csb1="DFD70000"/>
  </w:font>
  <w:font w:name="Baskerville Old Face">
    <w:altName w:val="Segoe Print"/>
    <w:panose1 w:val="02020602080505020303"/>
    <w:charset w:val="01"/>
    <w:family w:val="roman"/>
    <w:pitch w:val="default"/>
    <w:sig w:usb0="00000003" w:usb1="00000000" w:usb2="00000000" w:usb3="00000000" w:csb0="20000001" w:csb1="00000000"/>
  </w:font>
  <w:font w:name="hakuyokaishu7000">
    <w:altName w:val="宋体"/>
    <w:panose1 w:val="02000600000000000000"/>
    <w:charset w:val="86"/>
    <w:family w:val="auto"/>
    <w:pitch w:val="default"/>
    <w:sig w:usb0="00000000" w:usb1="E9DFFFFF" w:usb2="0000003F" w:usb3="00000000" w:csb0="003F00FF" w:csb1="00000000"/>
  </w:font>
  <w:font w:name="Arial,Italic">
    <w:altName w:val="Segoe Print"/>
    <w:panose1 w:val="00000000000000000000"/>
    <w:charset w:val="00"/>
    <w:family w:val="swiss"/>
    <w:pitch w:val="default"/>
    <w:sig w:usb0="00000000" w:usb1="00000000" w:usb2="00000000" w:usb3="00000000" w:csb0="00000001" w:csb1="00000000"/>
  </w:font>
  <w:font w:name="DLF-3-36-793202070+ZCYXsu-23">
    <w:altName w:val="Segoe Print"/>
    <w:panose1 w:val="00000000000000000000"/>
    <w:charset w:val="00"/>
    <w:family w:val="auto"/>
    <w:pitch w:val="default"/>
    <w:sig w:usb0="00000000" w:usb1="00000000" w:usb2="00000000" w:usb3="00000000" w:csb0="00000001" w:csb1="00000000"/>
  </w:font>
  <w:font w:name="KTJ+ZKVEnF-1">
    <w:altName w:val="宋体"/>
    <w:panose1 w:val="00000000000000000000"/>
    <w:charset w:val="86"/>
    <w:family w:val="auto"/>
    <w:pitch w:val="default"/>
    <w:sig w:usb0="00000000" w:usb1="00000000" w:usb2="00000000" w:usb3="00000000" w:csb0="00040000" w:csb1="00000000"/>
  </w:font>
  <w:font w:name="Proxy 3 (Arabic)">
    <w:altName w:val="Segoe Print"/>
    <w:panose1 w:val="00000000000000000000"/>
    <w:charset w:val="B2"/>
    <w:family w:val="auto"/>
    <w:pitch w:val="default"/>
    <w:sig w:usb0="00000000" w:usb1="00000000" w:usb2="00000000" w:usb3="00000000" w:csb0="00000040" w:csb1="00000000"/>
  </w:font>
  <w:font w:name="浠垮畫_GB2312">
    <w:altName w:val="宋体"/>
    <w:panose1 w:val="00000000000000000000"/>
    <w:charset w:val="01"/>
    <w:family w:val="auto"/>
    <w:pitch w:val="default"/>
    <w:sig w:usb0="00000000" w:usb1="00000000" w:usb2="00000000" w:usb3="00000000" w:csb0="00040001" w:csb1="00000000"/>
  </w:font>
  <w:font w:name="ISOCP (Arabic)">
    <w:altName w:val="Segoe Print"/>
    <w:panose1 w:val="00000000000000000000"/>
    <w:charset w:val="B2"/>
    <w:family w:val="auto"/>
    <w:pitch w:val="default"/>
    <w:sig w:usb0="00000000" w:usb1="00000000" w:usb2="00000000" w:usb3="00000000" w:csb0="00000040" w:csb1="00000000"/>
  </w:font>
  <w:font w:name="创艺简行楷">
    <w:altName w:val="宋体"/>
    <w:panose1 w:val="00000000000000000000"/>
    <w:charset w:val="86"/>
    <w:family w:val="auto"/>
    <w:pitch w:val="default"/>
    <w:sig w:usb0="00000000" w:usb1="00000000" w:usb2="00000000" w:usb3="00000000" w:csb0="00040001" w:csb1="00000000"/>
  </w:font>
  <w:font w:name="Helvetica-Narrow">
    <w:altName w:val="Segoe Print"/>
    <w:panose1 w:val="00000000000000000000"/>
    <w:charset w:val="00"/>
    <w:family w:val="swiss"/>
    <w:pitch w:val="default"/>
    <w:sig w:usb0="00000000" w:usb1="00000000" w:usb2="00000000" w:usb3="00000000" w:csb0="00000001" w:csb1="00000000"/>
  </w:font>
  <w:font w:name="袀藥胎">
    <w:altName w:val="宋体"/>
    <w:panose1 w:val="00000000000000000000"/>
    <w:charset w:val="01"/>
    <w:family w:val="auto"/>
    <w:pitch w:val="default"/>
    <w:sig w:usb0="00000000" w:usb1="00000000" w:usb2="00000000" w:usb3="00000000" w:csb0="00040001" w:csb1="00000000"/>
  </w:font>
  <w:font w:name="NewRodinCID-L-Identity-H">
    <w:altName w:val="MS Gothic"/>
    <w:panose1 w:val="00000000000000000000"/>
    <w:charset w:val="80"/>
    <w:family w:val="auto"/>
    <w:pitch w:val="default"/>
    <w:sig w:usb0="00000000" w:usb1="00000000" w:usb2="00000000" w:usb3="00000000" w:csb0="00020000" w:csb1="00000000"/>
  </w:font>
  <w:font w:name="KTJ+ZEOBhT-18">
    <w:altName w:val="宋体"/>
    <w:panose1 w:val="00000000000000000000"/>
    <w:charset w:val="86"/>
    <w:family w:val="auto"/>
    <w:pitch w:val="default"/>
    <w:sig w:usb0="00000001" w:usb1="080E0000" w:usb2="00000010" w:usb3="00000000" w:csb0="00040000" w:csb1="00000000"/>
  </w:font>
  <w:font w:name="汉仪菱心体简">
    <w:altName w:val="宋体"/>
    <w:panose1 w:val="02010609000101010101"/>
    <w:charset w:val="86"/>
    <w:family w:val="auto"/>
    <w:pitch w:val="default"/>
    <w:sig w:usb0="00000001" w:usb1="080E0800" w:usb2="00000002" w:usb3="00000000" w:csb0="00040000" w:csb1="00000000"/>
  </w:font>
  <w:font w:name="Swis721 LtEx BT">
    <w:altName w:val="黑体"/>
    <w:panose1 w:val="020B0505020202020204"/>
    <w:charset w:val="01"/>
    <w:family w:val="swiss"/>
    <w:pitch w:val="default"/>
    <w:sig w:usb0="00000000" w:usb1="00000000" w:usb2="00000000" w:usb3="00000000" w:csb0="00040001" w:csb1="00000000"/>
  </w:font>
  <w:font w:name="Small Fonts">
    <w:altName w:val="Segoe Print"/>
    <w:panose1 w:val="00000000000000000000"/>
    <w:charset w:val="00"/>
    <w:family w:val="auto"/>
    <w:pitch w:val="default"/>
    <w:sig w:usb0="00000000" w:usb1="00000000" w:usb2="00000000" w:usb3="00000000" w:csb0="00000001" w:csb1="00000000"/>
  </w:font>
  <w:font w:name="Birch Std">
    <w:altName w:val="Mongolian Baiti"/>
    <w:panose1 w:val="03060502040705060204"/>
    <w:charset w:val="01"/>
    <w:family w:val="auto"/>
    <w:pitch w:val="default"/>
    <w:sig w:usb0="00000003" w:usb1="00000000" w:usb2="00000000" w:usb3="00000000" w:csb0="20000001" w:csb1="00000000"/>
  </w:font>
  <w:font w:name="ArialUnicodeMS,Bold">
    <w:altName w:val="宋体"/>
    <w:panose1 w:val="00000000000000000000"/>
    <w:charset w:val="86"/>
    <w:family w:val="auto"/>
    <w:pitch w:val="default"/>
    <w:sig w:usb0="00000000" w:usb1="00000000" w:usb2="00000000" w:usb3="00000000" w:csb0="00040000" w:csb1="00000000"/>
  </w:font>
  <w:font w:name="ISOCP Greek">
    <w:altName w:val="Segoe Print"/>
    <w:panose1 w:val="00000000000000000000"/>
    <w:charset w:val="A1"/>
    <w:family w:val="auto"/>
    <w:pitch w:val="default"/>
    <w:sig w:usb0="00000000" w:usb1="00000000" w:usb2="00000000" w:usb3="00000000" w:csb0="00000008" w:csb1="00000000"/>
  </w:font>
  <w:font w:name="Times Regular">
    <w:altName w:val="Segoe Print"/>
    <w:panose1 w:val="00000000000000000000"/>
    <w:charset w:val="00"/>
    <w:family w:val="auto"/>
    <w:pitch w:val="default"/>
    <w:sig w:usb0="00000003" w:usb1="00000000" w:usb2="00000000" w:usb3="00000000" w:csb0="00000001" w:csb1="00000000"/>
  </w:font>
  <w:font w:name="MS PGothic Tur">
    <w:altName w:val="MS PGothic"/>
    <w:panose1 w:val="00000000000000000000"/>
    <w:charset w:val="A2"/>
    <w:family w:val="swiss"/>
    <w:pitch w:val="default"/>
    <w:sig w:usb0="00000000" w:usb1="00000000" w:usb2="00000000" w:usb3="00000000" w:csb0="00000010" w:csb1="00000000"/>
  </w:font>
  <w:font w:name="STKaiti Greek">
    <w:altName w:val="Segoe Print"/>
    <w:panose1 w:val="00000000000000000000"/>
    <w:charset w:val="A1"/>
    <w:family w:val="auto"/>
    <w:pitch w:val="default"/>
    <w:sig w:usb0="00000000" w:usb1="00000000" w:usb2="00000000" w:usb3="00000000" w:csb0="00000008" w:csb1="00000000"/>
  </w:font>
  <w:font w:name="B12+楷体">
    <w:altName w:val="宋体"/>
    <w:panose1 w:val="00000000000000000000"/>
    <w:charset w:val="86"/>
    <w:family w:val="auto"/>
    <w:pitch w:val="default"/>
    <w:sig w:usb0="00000001" w:usb1="080E0000" w:usb2="00000010" w:usb3="00000000" w:csb0="00040000" w:csb1="00000000"/>
  </w:font>
  <w:font w:name="宋,Bold">
    <w:altName w:val="宋体"/>
    <w:panose1 w:val="00000000000000000000"/>
    <w:charset w:val="86"/>
    <w:family w:val="auto"/>
    <w:pitch w:val="default"/>
    <w:sig w:usb0="00000001" w:usb1="080E0000" w:usb2="00000010" w:usb3="00000000" w:csb0="00040000" w:csb1="00000000"/>
  </w:font>
  <w:font w:name="΢ȭхڢ, ڌ墬 Verdana">
    <w:altName w:val="宋体"/>
    <w:panose1 w:val="00000000000000000000"/>
    <w:charset w:val="86"/>
    <w:family w:val="roman"/>
    <w:pitch w:val="default"/>
    <w:sig w:usb0="00000001" w:usb1="080E0000" w:usb2="00000010" w:usb3="00000000" w:csb0="00040000" w:csb1="00000000"/>
  </w:font>
  <w:font w:name="WenQuanYi Micro Hei Mono">
    <w:altName w:val="微软雅黑"/>
    <w:panose1 w:val="00000000000000000000"/>
    <w:charset w:val="01"/>
    <w:family w:val="auto"/>
    <w:pitch w:val="default"/>
    <w:sig w:usb0="00000000" w:usb1="00000000" w:usb2="00000000" w:usb3="00000000" w:csb0="00040001" w:csb1="00000000"/>
  </w:font>
  <w:font w:name="方正古隶繁体">
    <w:altName w:val="宋体"/>
    <w:panose1 w:val="03000509000000000000"/>
    <w:charset w:val="86"/>
    <w:family w:val="script"/>
    <w:pitch w:val="default"/>
    <w:sig w:usb0="00000001" w:usb1="080E0000" w:usb2="00000000" w:usb3="00000000" w:csb0="00040000" w:csb1="00000000"/>
  </w:font>
  <w:font w:name="Goudy Old Style">
    <w:altName w:val="PMingLiU-ExtB"/>
    <w:panose1 w:val="02020502050305020303"/>
    <w:charset w:val="01"/>
    <w:family w:val="roman"/>
    <w:pitch w:val="default"/>
    <w:sig w:usb0="00000003" w:usb1="00000000" w:usb2="00000000" w:usb3="00000000" w:csb0="20000001" w:csb1="00000000"/>
  </w:font>
  <w:font w:name="经典超圆简">
    <w:altName w:val="宋体"/>
    <w:panose1 w:val="02010609010101010101"/>
    <w:charset w:val="86"/>
    <w:family w:val="auto"/>
    <w:pitch w:val="default"/>
    <w:sig w:usb0="A1007AEF" w:usb1="F9DF7CFB" w:usb2="0000001E" w:usb3="00000000" w:csb0="20040000" w:csb1="00000000"/>
  </w:font>
  <w:font w:name="CommercialScript BT Greek">
    <w:altName w:val="Segoe Print"/>
    <w:panose1 w:val="00000000000000000000"/>
    <w:charset w:val="A1"/>
    <w:family w:val="script"/>
    <w:pitch w:val="default"/>
    <w:sig w:usb0="00000000" w:usb1="00000000" w:usb2="00000000" w:usb3="00000000" w:csb0="00000008" w:csb1="00000000"/>
  </w:font>
  <w:font w:name="ArialUnicodeMS-WinCharSetFFFF-H2">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B4+楷体">
    <w:altName w:val="宋体"/>
    <w:panose1 w:val="00000000000000000000"/>
    <w:charset w:val="86"/>
    <w:family w:val="auto"/>
    <w:pitch w:val="default"/>
    <w:sig w:usb0="00000001" w:usb1="080E0000" w:usb2="00000010" w:usb3="00000000" w:csb0="00040000" w:csb1="00000000"/>
  </w:font>
  <w:font w:name="Gill Sans MT Ext Condensed Bold CE">
    <w:altName w:val="Segoe Print"/>
    <w:panose1 w:val="00000000000000000000"/>
    <w:charset w:val="EE"/>
    <w:family w:val="swiss"/>
    <w:pitch w:val="default"/>
    <w:sig w:usb0="00000000" w:usb1="00000000" w:usb2="00000000" w:usb3="00000000" w:csb0="00000002" w:csb1="00000000"/>
  </w:font>
  <w:font w:name="B4+CAJ FNT00">
    <w:altName w:val="宋体"/>
    <w:panose1 w:val="00000000000000000000"/>
    <w:charset w:val="86"/>
    <w:family w:val="auto"/>
    <w:pitch w:val="default"/>
    <w:sig w:usb0="00000000" w:usb1="00000000" w:usb2="00000000" w:usb3="00000000" w:csb0="00040000" w:csb1="00000000"/>
  </w:font>
  <w:font w:name="DLF-32769-4-249383871+ZDVXdJ-40">
    <w:altName w:val="宋体"/>
    <w:panose1 w:val="00000000000000000000"/>
    <w:charset w:val="86"/>
    <w:family w:val="auto"/>
    <w:pitch w:val="default"/>
    <w:sig w:usb0="00000001" w:usb1="080E0000" w:usb2="00000010" w:usb3="00000000" w:csb0="00040000" w:csb1="00000000"/>
  </w:font>
  <w:font w:name="OIGKC P+ Symbol">
    <w:altName w:val="宋体"/>
    <w:panose1 w:val="00000000000000000000"/>
    <w:charset w:val="86"/>
    <w:family w:val="auto"/>
    <w:pitch w:val="default"/>
    <w:sig w:usb0="00000000" w:usb1="00000000" w:usb2="00000000" w:usb3="00000000" w:csb0="00040000" w:csb1="00000000"/>
  </w:font>
  <w:font w:name="Proxy 9 (Hebrew)">
    <w:altName w:val="Segoe Print"/>
    <w:panose1 w:val="00000000000000000000"/>
    <w:charset w:val="B1"/>
    <w:family w:val="auto"/>
    <w:pitch w:val="default"/>
    <w:sig w:usb0="00000000" w:usb1="00000000" w:usb2="00000000" w:usb3="00000000" w:csb0="00000020" w:csb1="00000000"/>
  </w:font>
  <w:font w:name="Romania">
    <w:altName w:val="Times New Roman"/>
    <w:panose1 w:val="02020603050405020304"/>
    <w:charset w:val="00"/>
    <w:family w:val="roman"/>
    <w:pitch w:val="default"/>
    <w:sig w:usb0="00000003" w:usb1="00000000" w:usb2="00000000" w:usb3="00000000" w:csb0="00000001" w:csb1="00000000"/>
  </w:font>
  <w:font w:name="Georgia Tur">
    <w:altName w:val="Georgia"/>
    <w:panose1 w:val="00000000000000000000"/>
    <w:charset w:val="A2"/>
    <w:family w:val="roman"/>
    <w:pitch w:val="default"/>
    <w:sig w:usb0="00000000" w:usb1="00000000" w:usb2="00000000" w:usb3="00000000" w:csb0="00000010" w:csb1="00000000"/>
  </w:font>
  <w:font w:name="Franklin Gothic Book Baltic">
    <w:altName w:val="Segoe Print"/>
    <w:panose1 w:val="00000000000000000000"/>
    <w:charset w:val="BA"/>
    <w:family w:val="swiss"/>
    <w:pitch w:val="default"/>
    <w:sig w:usb0="00000000" w:usb1="00000000" w:usb2="00000000" w:usb3="00000000" w:csb0="00000080" w:csb1="00000000"/>
  </w:font>
  <w:font w:name="Arial-ItalicMT-Identity-H">
    <w:altName w:val="宋体"/>
    <w:panose1 w:val="00000000000000000000"/>
    <w:charset w:val="86"/>
    <w:family w:val="auto"/>
    <w:pitch w:val="default"/>
    <w:sig w:usb0="00000001" w:usb1="080E0000" w:usb2="00000010" w:usb3="00000000" w:csb0="00040000" w:csb1="00000000"/>
  </w:font>
  <w:font w:name="MNPIAB+Arial,BoldItalic">
    <w:altName w:val="宋体"/>
    <w:panose1 w:val="00000000000000000000"/>
    <w:charset w:val="86"/>
    <w:family w:val="swiss"/>
    <w:pitch w:val="default"/>
    <w:sig w:usb0="00000001" w:usb1="080E0000" w:usb2="00000010" w:usb3="00000000" w:csb0="00040000" w:csb1="00000000"/>
  </w:font>
  <w:font w:name="Gravel">
    <w:altName w:val="新宋体"/>
    <w:panose1 w:val="02000506000000020004"/>
    <w:charset w:val="01"/>
    <w:family w:val="auto"/>
    <w:pitch w:val="default"/>
    <w:sig w:usb0="00000207" w:usb1="00000000" w:usb2="00000040" w:usb3="00000000" w:csb0="00000000" w:csb1="00000000"/>
  </w:font>
  <w:font w:name="ItalicT Cyr">
    <w:altName w:val="Segoe Print"/>
    <w:panose1 w:val="00000000000000000000"/>
    <w:charset w:val="CC"/>
    <w:family w:val="auto"/>
    <w:pitch w:val="default"/>
    <w:sig w:usb0="00000000" w:usb1="00000000" w:usb2="00000000" w:usb3="00000000" w:csb0="00000004" w:csb1="00000000"/>
  </w:font>
  <w:font w:name="yahei">
    <w:altName w:val="宋体"/>
    <w:panose1 w:val="00000000000000000000"/>
    <w:charset w:val="01"/>
    <w:family w:val="auto"/>
    <w:pitch w:val="default"/>
    <w:sig w:usb0="00000000" w:usb1="00000000" w:usb2="00000000" w:usb3="00000000" w:csb0="00040001" w:csb1="00000000"/>
  </w:font>
  <w:font w:name="文鼎中楷简">
    <w:altName w:val="宋体"/>
    <w:panose1 w:val="02010609010101010101"/>
    <w:charset w:val="86"/>
    <w:family w:val="modern"/>
    <w:pitch w:val="default"/>
    <w:sig w:usb0="00000000" w:usb1="00000000" w:usb2="00000000" w:usb3="00000000" w:csb0="00040001" w:csb1="00000000"/>
  </w:font>
  <w:font w:name="黑体_x000C_....">
    <w:altName w:val="黑体"/>
    <w:panose1 w:val="00000000000000000000"/>
    <w:charset w:val="86"/>
    <w:family w:val="swiss"/>
    <w:pitch w:val="default"/>
    <w:sig w:usb0="00000001" w:usb1="080E0000" w:usb2="00000010" w:usb3="00000000" w:csb0="00040000" w:csb1="00000000"/>
  </w:font>
  <w:font w:name="文鼎粗鋼筆行楷">
    <w:altName w:val="楷体_GB2312"/>
    <w:panose1 w:val="02010609010101010101"/>
    <w:charset w:val="88"/>
    <w:family w:val="auto"/>
    <w:pitch w:val="default"/>
    <w:sig w:usb0="00001F41" w:usb1="28091800" w:usb2="00000000" w:usb3="00000000" w:csb0="00100000" w:csb1="00000000"/>
  </w:font>
  <w:font w:name="Adobe Caslon Pro">
    <w:altName w:val="宋体"/>
    <w:panose1 w:val="0205050205050A020403"/>
    <w:charset w:val="86"/>
    <w:family w:val="roman"/>
    <w:pitch w:val="default"/>
    <w:sig w:usb0="00000001" w:usb1="080E0000" w:usb2="00000010" w:usb3="00000000" w:csb0="00040000" w:csb1="00000000"/>
  </w:font>
  <w:font w:name="00B">
    <w:altName w:val="Times New Roman"/>
    <w:panose1 w:val="00000000000000000000"/>
    <w:charset w:val="01"/>
    <w:family w:val="roman"/>
    <w:pitch w:val="default"/>
    <w:sig w:usb0="00000000" w:usb1="00000000" w:usb2="00000000" w:usb3="00000000" w:csb0="00040001" w:csb1="00000000"/>
  </w:font>
  <w:font w:name="JMGFAO+GBInnMing">
    <w:altName w:val="Segoe Print"/>
    <w:panose1 w:val="00000000000000000000"/>
    <w:charset w:val="00"/>
    <w:family w:val="swiss"/>
    <w:pitch w:val="default"/>
    <w:sig w:usb0="00000000" w:usb1="00000000" w:usb2="00000000" w:usb3="00000000" w:csb0="00000001" w:csb1="00000000"/>
  </w:font>
  <w:font w:name="DY33+ZMdAve-33">
    <w:altName w:val="Times New Roman"/>
    <w:panose1 w:val="00000000000000000000"/>
    <w:charset w:val="00"/>
    <w:family w:val="roman"/>
    <w:pitch w:val="default"/>
    <w:sig w:usb0="00000000" w:usb1="00000000" w:usb2="00000000" w:usb3="00000000" w:csb0="00040001" w:csb1="00000000"/>
  </w:font>
  <w:font w:name="Times (PCL6)">
    <w:altName w:val="Times New Roman"/>
    <w:panose1 w:val="00000000000000000000"/>
    <w:charset w:val="00"/>
    <w:family w:val="roman"/>
    <w:pitch w:val="default"/>
    <w:sig w:usb0="00000003" w:usb1="00000000" w:usb2="00000000" w:usb3="00000000" w:csb0="00000001" w:csb1="00000000"/>
  </w:font>
  <w:font w:name="MS Gothic Tur">
    <w:altName w:val="MS Gothic"/>
    <w:panose1 w:val="00000000000000000000"/>
    <w:charset w:val="A2"/>
    <w:family w:val="modern"/>
    <w:pitch w:val="default"/>
    <w:sig w:usb0="00000000" w:usb1="00000000" w:usb2="00000000" w:usb3="00000000" w:csb0="00000010" w:csb1="00000000"/>
  </w:font>
  <w:font w:name="汉仪大宋简 regular">
    <w:altName w:val="宋体"/>
    <w:panose1 w:val="00000000000000000000"/>
    <w:charset w:val="86"/>
    <w:family w:val="auto"/>
    <w:pitch w:val="default"/>
    <w:sig w:usb0="00000001" w:usb1="080E0000" w:usb2="00000010" w:usb3="00000000" w:csb0="00040000" w:csb1="00000000"/>
  </w:font>
  <w:font w:name="方正硬笔楷书简体">
    <w:altName w:val="宋体"/>
    <w:panose1 w:val="03000509000000000000"/>
    <w:charset w:val="86"/>
    <w:family w:val="auto"/>
    <w:pitch w:val="default"/>
    <w:sig w:usb0="00000001" w:usb1="080E0000" w:usb2="00000000" w:usb3="00000000" w:csb0="00040000" w:csb1="00000000"/>
  </w:font>
  <w:font w:name="宋体_x0005_..僢頎.">
    <w:altName w:val="宋体"/>
    <w:panose1 w:val="00000000000000000000"/>
    <w:charset w:val="86"/>
    <w:family w:val="auto"/>
    <w:pitch w:val="default"/>
    <w:sig w:usb0="00000001" w:usb1="080E0000" w:usb2="00000010" w:usb3="00000000" w:csb0="00040000" w:csb1="00000000"/>
  </w:font>
  <w:font w:name="方正幼线繁体">
    <w:altName w:val="宋体"/>
    <w:panose1 w:val="03000509000000000000"/>
    <w:charset w:val="86"/>
    <w:family w:val="auto"/>
    <w:pitch w:val="default"/>
    <w:sig w:usb0="00000001" w:usb1="080E0000" w:usb2="00000000" w:usb3="00000000" w:csb0="00040000" w:csb1="00000000"/>
  </w:font>
  <w:font w:name="KTJ+ZJdHLw-2">
    <w:altName w:val="宋体"/>
    <w:panose1 w:val="00000000000000000000"/>
    <w:charset w:val="86"/>
    <w:family w:val="auto"/>
    <w:pitch w:val="default"/>
    <w:sig w:usb0="00000000" w:usb1="00000000" w:usb2="00000000" w:usb3="00000000" w:csb0="00040000" w:csb1="00000000"/>
  </w:font>
  <w:font w:name="GreekS CE">
    <w:altName w:val="Segoe Print"/>
    <w:panose1 w:val="00000000000000000000"/>
    <w:charset w:val="EE"/>
    <w:family w:val="auto"/>
    <w:pitch w:val="default"/>
    <w:sig w:usb0="00000000" w:usb1="00000000" w:usb2="00000000" w:usb3="00000000" w:csb0="00000002" w:csb1="00000000"/>
  </w:font>
  <w:font w:name="DLF-32769-0-1725780798+ZDBJWr-35">
    <w:altName w:val="Segoe Print"/>
    <w:panose1 w:val="00000000000000000000"/>
    <w:charset w:val="00"/>
    <w:family w:val="auto"/>
    <w:pitch w:val="default"/>
    <w:sig w:usb0="00000000" w:usb1="00000000" w:usb2="00000000" w:usb3="00000000" w:csb0="00000001" w:csb1="00000000"/>
  </w:font>
  <w:font w:name="Proxy 9">
    <w:altName w:val="MV Boli"/>
    <w:panose1 w:val="00000400000000000000"/>
    <w:charset w:val="01"/>
    <w:family w:val="auto"/>
    <w:pitch w:val="default"/>
    <w:sig w:usb0="80000023" w:usb1="00000000" w:usb2="00000000" w:usb3="00000000" w:csb0="000001FF" w:csb1="00000000"/>
  </w:font>
  <w:font w:name="迷你简黄草">
    <w:altName w:val="宋体"/>
    <w:panose1 w:val="03000509000000000000"/>
    <w:charset w:val="86"/>
    <w:family w:val="auto"/>
    <w:pitch w:val="default"/>
    <w:sig w:usb0="00000001" w:usb1="080E0000" w:usb2="00000000" w:usb3="00000000" w:csb0="00040000" w:csb1="00000000"/>
  </w:font>
  <w:font w:name="Symath Greek">
    <w:altName w:val="Segoe Print"/>
    <w:panose1 w:val="00000000000000000000"/>
    <w:charset w:val="A1"/>
    <w:family w:val="auto"/>
    <w:pitch w:val="default"/>
    <w:sig w:usb0="00000000" w:usb1="00000000" w:usb2="00000000" w:usb3="00000000" w:csb0="00000008" w:csb1="00000000"/>
  </w:font>
  <w:font w:name="ScriptC Greek">
    <w:altName w:val="Segoe Print"/>
    <w:panose1 w:val="00000000000000000000"/>
    <w:charset w:val="A1"/>
    <w:family w:val="auto"/>
    <w:pitch w:val="default"/>
    <w:sig w:usb0="00000000" w:usb1="00000000" w:usb2="00000000" w:usb3="00000000" w:csb0="00000008" w:csb1="00000000"/>
  </w:font>
  <w:font w:name="DLF-3-0-1948143306+ZDDAZo-378">
    <w:altName w:val="宋体"/>
    <w:panose1 w:val="00000000000000000000"/>
    <w:charset w:val="86"/>
    <w:family w:val="auto"/>
    <w:pitch w:val="default"/>
    <w:sig w:usb0="00000000" w:usb1="00000000" w:usb2="00000000" w:usb3="00000000" w:csb0="00040000" w:csb1="00000000"/>
  </w:font>
  <w:font w:name="Proxy 7 CE">
    <w:altName w:val="Segoe Print"/>
    <w:panose1 w:val="00000000000000000000"/>
    <w:charset w:val="EE"/>
    <w:family w:val="auto"/>
    <w:pitch w:val="default"/>
    <w:sig w:usb0="00000000" w:usb1="00000000" w:usb2="00000000" w:usb3="00000000" w:csb0="00000002" w:csb1="00000000"/>
  </w:font>
  <w:font w:name="DY69+ZGPK6Z-69">
    <w:altName w:val="Segoe Print"/>
    <w:panose1 w:val="00000000000000000000"/>
    <w:charset w:val="00"/>
    <w:family w:val="auto"/>
    <w:pitch w:val="default"/>
    <w:sig w:usb0="00000000" w:usb1="00000000" w:usb2="00000000" w:usb3="00000000" w:csb0="00000001" w:csb1="00000000"/>
  </w:font>
  <w:font w:name="MS-Gothic">
    <w:altName w:val="宋体"/>
    <w:panose1 w:val="00000000000000000000"/>
    <w:charset w:val="86"/>
    <w:family w:val="auto"/>
    <w:pitch w:val="default"/>
    <w:sig w:usb0="00000001" w:usb1="080E0000" w:usb2="00000010" w:usb3="00000000" w:csb0="00040000" w:csb1="00000000"/>
  </w:font>
  <w:font w:name="FZBYKSK--GBK1-0">
    <w:altName w:val="宋体"/>
    <w:panose1 w:val="00000000000000000000"/>
    <w:charset w:val="86"/>
    <w:family w:val="auto"/>
    <w:pitch w:val="default"/>
    <w:sig w:usb0="00000000" w:usb1="00000000" w:usb2="00000000" w:usb3="00000000" w:csb0="00040000" w:csb1="00000000"/>
  </w:font>
  <w:font w:name="汉真广标">
    <w:altName w:val="宋体"/>
    <w:panose1 w:val="02010609000101010101"/>
    <w:charset w:val="86"/>
    <w:family w:val="auto"/>
    <w:pitch w:val="default"/>
    <w:sig w:usb0="00000001" w:usb1="080E0800" w:usb2="00000002" w:usb3="00000000" w:csb0="00040000" w:csb1="00000000"/>
  </w:font>
  <w:font w:name="经典标宋简">
    <w:altName w:val="宋体"/>
    <w:panose1 w:val="02010609000101010101"/>
    <w:charset w:val="86"/>
    <w:family w:val="auto"/>
    <w:pitch w:val="default"/>
    <w:sig w:usb0="A1007AEF" w:usb1="F9DF7CFB" w:usb2="0000001E" w:usb3="00000000" w:csb0="20040000" w:csb1="00000000"/>
  </w:font>
  <w:font w:name="汉仪雁翎体简">
    <w:altName w:val="宋体"/>
    <w:panose1 w:val="02010609000101010101"/>
    <w:charset w:val="86"/>
    <w:family w:val="auto"/>
    <w:pitch w:val="default"/>
    <w:sig w:usb0="00000001" w:usb1="080E0800" w:usb2="00000002" w:usb3="00000000" w:csb0="00040000" w:csb1="00000000"/>
  </w:font>
  <w:font w:name="SimSun,Bold">
    <w:altName w:val="宋体"/>
    <w:panose1 w:val="00000000000000000000"/>
    <w:charset w:val="86"/>
    <w:family w:val="auto"/>
    <w:pitch w:val="default"/>
    <w:sig w:usb0="00000000" w:usb1="00000000" w:usb2="00000000" w:usb3="00000000" w:csb0="00040000" w:csb1="00000000"/>
  </w:font>
  <w:font w:name="cht_boot">
    <w:altName w:val="宋体"/>
    <w:panose1 w:val="020B0502040204020203"/>
    <w:charset w:val="01"/>
    <w:family w:val="swiss"/>
    <w:pitch w:val="default"/>
    <w:sig w:usb0="00000003" w:usb1="080E0000" w:usb2="00000016" w:usb3="00000000" w:csb0="00100001" w:csb1="00000000"/>
  </w:font>
  <w:font w:name="ڌ嬠̥_GB2312">
    <w:altName w:val="宋体"/>
    <w:panose1 w:val="00000000000000000000"/>
    <w:charset w:val="86"/>
    <w:family w:val="roman"/>
    <w:pitch w:val="default"/>
    <w:sig w:usb0="00000001" w:usb1="080E0000" w:usb2="00000010" w:usb3="00000000" w:csb0="00040000" w:csb1="00000000"/>
  </w:font>
  <w:font w:name="G Tur">
    <w:altName w:val="Segoe Print"/>
    <w:panose1 w:val="00000000000000000000"/>
    <w:charset w:val="A2"/>
    <w:family w:val="roman"/>
    <w:pitch w:val="default"/>
    <w:sig w:usb0="00000000" w:usb1="00000000" w:usb2="00000000" w:usb3="00000000" w:csb0="00000010" w:csb1="00000000"/>
  </w:font>
  <w:font w:name="Roman’">
    <w:altName w:val="宋体"/>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1" w:usb1="080E0000" w:usb2="00000010" w:usb3="00000000" w:csb0="00040000" w:csb1="00000000"/>
  </w:font>
  <w:font w:name="Swis721 LtEx BT Tur">
    <w:altName w:val="Segoe Print"/>
    <w:panose1 w:val="00000000000000000000"/>
    <w:charset w:val="A2"/>
    <w:family w:val="swiss"/>
    <w:pitch w:val="default"/>
    <w:sig w:usb0="00000000" w:usb1="00000000" w:usb2="00000000" w:usb3="00000000" w:csb0="00000010" w:csb1="00000000"/>
  </w:font>
  <w:font w:name="Swis721 BdOul BT">
    <w:altName w:val="宋体"/>
    <w:panose1 w:val="04020705020B03040203"/>
    <w:charset w:val="01"/>
    <w:family w:val="decorative"/>
    <w:pitch w:val="default"/>
    <w:sig w:usb0="00000000" w:usb1="00000000" w:usb2="00000000" w:usb3="00000000" w:csb0="00040001" w:csb1="00000000"/>
  </w:font>
  <w:font w:name="?3F?3F">
    <w:altName w:val="Times New Roman"/>
    <w:panose1 w:val="00000000000000000000"/>
    <w:charset w:val="00"/>
    <w:family w:val="auto"/>
    <w:pitch w:val="default"/>
    <w:sig w:usb0="00000003" w:usb1="00000000" w:usb2="00000000" w:usb3="00000000" w:csb0="00000001" w:csb1="00000000"/>
  </w:font>
  <w:font w:name="大标宋">
    <w:altName w:val="宋体"/>
    <w:panose1 w:val="02010609000101010101"/>
    <w:charset w:val="86"/>
    <w:family w:val="modern"/>
    <w:pitch w:val="default"/>
    <w:sig w:usb0="00000001" w:usb1="080E0000" w:usb2="00000010" w:usb3="00000000" w:csb0="00040000" w:csb1="00000000"/>
  </w:font>
  <w:font w:name="News701 BT">
    <w:altName w:val="宋体"/>
    <w:panose1 w:val="02040603050505020204"/>
    <w:charset w:val="86"/>
    <w:family w:val="roman"/>
    <w:pitch w:val="default"/>
    <w:sig w:usb0="00000007" w:usb1="00000000" w:usb2="00000000" w:usb3="00000000" w:csb0="00000011" w:csb1="00000000"/>
  </w:font>
  <w:font w:name="simsong">
    <w:altName w:val="Times New Roman"/>
    <w:panose1 w:val="00000000000000000000"/>
    <w:charset w:val="01"/>
    <w:family w:val="auto"/>
    <w:pitch w:val="default"/>
    <w:sig w:usb0="00000000" w:usb1="00000000" w:usb2="00000000" w:usb3="00000000" w:csb0="00040001" w:csb1="00000000"/>
  </w:font>
  <w:font w:name="Symusic Baltic">
    <w:altName w:val="Segoe Print"/>
    <w:panose1 w:val="00000000000000000000"/>
    <w:charset w:val="BA"/>
    <w:family w:val="auto"/>
    <w:pitch w:val="default"/>
    <w:sig w:usb0="00000000" w:usb1="00000000" w:usb2="00000000" w:usb3="00000000" w:csb0="00000080" w:csb1="00000000"/>
  </w:font>
  <w:font w:name="Simplex (Hebrew)">
    <w:altName w:val="Segoe Print"/>
    <w:panose1 w:val="00000000000000000000"/>
    <w:charset w:val="B1"/>
    <w:family w:val="auto"/>
    <w:pitch w:val="default"/>
    <w:sig w:usb0="00000000" w:usb1="00000000" w:usb2="00000000" w:usb3="00000000" w:csb0="00000020" w:csb1="00000000"/>
  </w:font>
  <w:font w:name="Microsoft JhengHei">
    <w:panose1 w:val="020B0604030504040204"/>
    <w:charset w:val="88"/>
    <w:family w:val="auto"/>
    <w:pitch w:val="default"/>
    <w:sig w:usb0="00000087" w:usb1="28AF4000" w:usb2="00000016" w:usb3="00000000" w:csb0="00100009" w:csb1="00000000"/>
  </w:font>
  <w:font w:name="他">
    <w:altName w:val="宋体"/>
    <w:panose1 w:val="00000000000000000000"/>
    <w:charset w:val="86"/>
    <w:family w:val="roman"/>
    <w:pitch w:val="default"/>
    <w:sig w:usb0="00000000" w:usb1="00000000" w:usb2="00000000" w:usb3="00000000" w:csb0="00040001" w:csb1="00000000"/>
  </w:font>
  <w:font w:name="Complex Tur">
    <w:altName w:val="Segoe Print"/>
    <w:panose1 w:val="00000000000000000000"/>
    <w:charset w:val="A2"/>
    <w:family w:val="auto"/>
    <w:pitch w:val="default"/>
    <w:sig w:usb0="00000000" w:usb1="00000000" w:usb2="00000000" w:usb3="00000000" w:csb0="00000010" w:csb1="00000000"/>
  </w:font>
  <w:font w:name="Showcard Gothic">
    <w:altName w:val="Gabriola"/>
    <w:panose1 w:val="04020904020102020604"/>
    <w:charset w:val="01"/>
    <w:family w:val="auto"/>
    <w:pitch w:val="default"/>
    <w:sig w:usb0="00000003" w:usb1="00000000" w:usb2="00000000" w:usb3="00000000" w:csb0="20000001" w:csb1="00000000"/>
  </w:font>
  <w:font w:name="DLF-0-258-2111847881">
    <w:altName w:val="Segoe Print"/>
    <w:panose1 w:val="00000000000000000000"/>
    <w:charset w:val="00"/>
    <w:family w:val="swiss"/>
    <w:pitch w:val="default"/>
    <w:sig w:usb0="00000000" w:usb1="00000000" w:usb2="00000000" w:usb3="00000000" w:csb0="00000001" w:csb1="00000000"/>
  </w:font>
  <w:font w:name="DaunPenh">
    <w:panose1 w:val="01010101010101010101"/>
    <w:charset w:val="00"/>
    <w:family w:val="auto"/>
    <w:pitch w:val="default"/>
    <w:sig w:usb0="00000003" w:usb1="00000000" w:usb2="00010000" w:usb3="00000000" w:csb0="00000001" w:csb1="00000000"/>
  </w:font>
  <w:font w:name="FzBookMaker4DlFont40+ZMSCtn-5">
    <w:altName w:val="Segoe Print"/>
    <w:panose1 w:val="00000000000000000000"/>
    <w:charset w:val="00"/>
    <w:family w:val="auto"/>
    <w:pitch w:val="default"/>
    <w:sig w:usb0="00000000" w:usb1="00000000" w:usb2="00000000" w:usb3="00000000" w:csb0="00000001" w:csb1="00000000"/>
  </w:font>
  <w:font w:name="Arial Black Greek">
    <w:altName w:val="Arial"/>
    <w:panose1 w:val="00000000000000000000"/>
    <w:charset w:val="A1"/>
    <w:family w:val="swiss"/>
    <w:pitch w:val="default"/>
    <w:sig w:usb0="00000000" w:usb1="00000000" w:usb2="00000000" w:usb3="00000000" w:csb0="00000008" w:csb1="00000000"/>
  </w:font>
  <w:font w:name="??????¡§??????¡§???????????¨¬??">
    <w:altName w:val="Tahoma"/>
    <w:panose1 w:val="02010600030101010101"/>
    <w:charset w:val="00"/>
    <w:family w:val="roman"/>
    <w:pitch w:val="default"/>
    <w:sig w:usb0="00000000" w:usb1="00000000" w:usb2="00000000" w:usb3="00000000" w:csb0="00000001" w:csb1="00000000"/>
  </w:font>
  <w:font w:name="A161+cajcd fntbz">
    <w:altName w:val="MS Gothic"/>
    <w:panose1 w:val="00000000000000000000"/>
    <w:charset w:val="80"/>
    <w:family w:val="auto"/>
    <w:pitch w:val="default"/>
    <w:sig w:usb0="00000000" w:usb1="00000000" w:usb2="00000000" w:usb3="00000000" w:csb0="00020000" w:csb1="00000000"/>
  </w:font>
  <w:font w:name="Segoe UI Symbol">
    <w:panose1 w:val="020B0502040204020203"/>
    <w:charset w:val="01"/>
    <w:family w:val="auto"/>
    <w:pitch w:val="default"/>
    <w:sig w:usb0="8000006F" w:usb1="1200FBEF" w:usb2="0064C000" w:usb3="00000002" w:csb0="00000001" w:csb1="40000000"/>
  </w:font>
  <w:font w:name="ISOCP2 Cyr">
    <w:altName w:val="Segoe Print"/>
    <w:panose1 w:val="00000000000000000000"/>
    <w:charset w:val="CC"/>
    <w:family w:val="auto"/>
    <w:pitch w:val="default"/>
    <w:sig w:usb0="00000000" w:usb1="00000000" w:usb2="00000000" w:usb3="00000000" w:csb0="00000004" w:csb1="00000000"/>
  </w:font>
  <w:font w:name="DY61+ZMdAvf-61">
    <w:altName w:val="Times New Roman"/>
    <w:panose1 w:val="00000000000000000000"/>
    <w:charset w:val="00"/>
    <w:family w:val="roman"/>
    <w:pitch w:val="default"/>
    <w:sig w:usb0="00000000" w:usb1="00000000" w:usb2="00000000" w:usb3="00000000" w:csb0="00040001" w:csb1="00000000"/>
  </w:font>
  <w:font w:name="Staccato222 BT">
    <w:altName w:val="微软雅黑"/>
    <w:panose1 w:val="03090702030407020403"/>
    <w:charset w:val="00"/>
    <w:family w:val="auto"/>
    <w:pitch w:val="default"/>
    <w:sig w:usb0="00000000" w:usb1="00000000" w:usb2="00000000" w:usb3="00000000" w:csb0="00040001" w:csb1="00000000"/>
  </w:font>
  <w:font w:name="Roman 10cpi">
    <w:altName w:val="Segoe Print"/>
    <w:panose1 w:val="00000000000000000000"/>
    <w:charset w:val="00"/>
    <w:family w:val="modern"/>
    <w:pitch w:val="default"/>
    <w:sig w:usb0="00000003" w:usb1="00000000" w:usb2="00000000" w:usb3="00000000" w:csb0="00000001" w:csb1="00000000"/>
  </w:font>
  <w:font w:name="΄̥">
    <w:altName w:val="宋体"/>
    <w:panose1 w:val="00000000000000000000"/>
    <w:charset w:val="01"/>
    <w:family w:val="roman"/>
    <w:pitch w:val="default"/>
    <w:sig w:usb0="00000000" w:usb1="00000000" w:usb2="00000000" w:usb3="00000000" w:csb0="00040001" w:csb1="00000000"/>
  </w:font>
  <w:font w:name="FZXBSJW--GB1-0-GBK-EUC-V">
    <w:altName w:val="Segoe Print"/>
    <w:panose1 w:val="00000000000000000000"/>
    <w:charset w:val="00"/>
    <w:family w:val="auto"/>
    <w:pitch w:val="default"/>
    <w:sig w:usb0="00000000" w:usb1="00000000" w:usb2="00000000" w:usb3="00000000" w:csb0="00000001" w:csb1="00000000"/>
  </w:font>
  <w:font w:name="KMSDFP+SimHei-Identity-H">
    <w:altName w:val="宋体"/>
    <w:panose1 w:val="00000000000000000000"/>
    <w:charset w:val="01"/>
    <w:family w:val="auto"/>
    <w:pitch w:val="default"/>
    <w:sig w:usb0="00000000" w:usb1="00000000" w:usb2="00000000" w:usb3="00000000" w:csb0="00040001" w:csb1="00000000"/>
  </w:font>
  <w:font w:name="Thorndale">
    <w:altName w:val="Tahoma"/>
    <w:panose1 w:val="00000000000000000000"/>
    <w:charset w:val="00"/>
    <w:family w:val="roman"/>
    <w:pitch w:val="default"/>
    <w:sig w:usb0="81566000" w:usb1="00000000" w:usb2="815B2230" w:usb3="BFF7CF36" w:csb0="815B2230" w:csb1="BFF7FFCE"/>
  </w:font>
  <w:font w:name="Tahoma (Thai)">
    <w:altName w:val="Tahoma"/>
    <w:panose1 w:val="00000000000000000000"/>
    <w:charset w:val="DE"/>
    <w:family w:val="swiss"/>
    <w:pitch w:val="default"/>
    <w:sig w:usb0="00000000" w:usb1="00000000" w:usb2="00000000" w:usb3="00000000" w:csb0="00010000" w:csb1="00000000"/>
  </w:font>
  <w:font w:name="华文中宋 ...">
    <w:altName w:val="宋体"/>
    <w:panose1 w:val="00000000000000000000"/>
    <w:charset w:val="86"/>
    <w:family w:val="roman"/>
    <w:pitch w:val="default"/>
    <w:sig w:usb0="00000001" w:usb1="080E0000" w:usb2="00000010" w:usb3="00000000" w:csb0="00040000" w:csb1="00000000"/>
  </w:font>
  <w:font w:name="汉鼎简楷体">
    <w:altName w:val="宋体"/>
    <w:panose1 w:val="02010609000101010101"/>
    <w:charset w:val="86"/>
    <w:family w:val="modern"/>
    <w:pitch w:val="default"/>
    <w:sig w:usb0="00000000" w:usb1="00000000" w:usb2="00000000" w:usb3="00000000" w:csb0="00040001" w:csb1="00000000"/>
  </w:font>
  <w:font w:name="Pristina">
    <w:altName w:val="Mongolian Baiti"/>
    <w:panose1 w:val="03060402040406080204"/>
    <w:charset w:val="01"/>
    <w:family w:val="script"/>
    <w:pitch w:val="default"/>
    <w:sig w:usb0="00000003" w:usb1="00000000" w:usb2="00000000" w:usb3="00000000" w:csb0="20000001" w:csb1="00000000"/>
  </w:font>
  <w:font w:name="MS Mincho Tur">
    <w:altName w:val="MS Mincho"/>
    <w:panose1 w:val="00000000000000000000"/>
    <w:charset w:val="A2"/>
    <w:family w:val="modern"/>
    <w:pitch w:val="default"/>
    <w:sig w:usb0="00000000" w:usb1="00000000" w:usb2="00000000" w:usb3="00000000" w:csb0="00000010" w:csb1="00000000"/>
  </w:font>
  <w:font w:name="GungsuhChe CE">
    <w:altName w:val="Segoe Print"/>
    <w:panose1 w:val="00000000000000000000"/>
    <w:charset w:val="EE"/>
    <w:family w:val="modern"/>
    <w:pitch w:val="default"/>
    <w:sig w:usb0="00000000" w:usb1="00000000" w:usb2="00000000" w:usb3="00000000" w:csb0="00000002" w:csb1="00000000"/>
  </w:font>
  <w:font w:name="Symeteo (Hebrew)">
    <w:altName w:val="Segoe Print"/>
    <w:panose1 w:val="00000000000000000000"/>
    <w:charset w:val="B1"/>
    <w:family w:val="auto"/>
    <w:pitch w:val="default"/>
    <w:sig w:usb0="00000000" w:usb1="00000000" w:usb2="00000000" w:usb3="00000000" w:csb0="00000020" w:csb1="00000000"/>
  </w:font>
  <w:font w:name="FzBookMaker3DlFont3">
    <w:altName w:val="Segoe Print"/>
    <w:panose1 w:val="00000000000000000000"/>
    <w:charset w:val="00"/>
    <w:family w:val="swiss"/>
    <w:pitch w:val="default"/>
    <w:sig w:usb0="00000000" w:usb1="00000000" w:usb2="00000000" w:usb3="00000000" w:csb0="00000001" w:csb1="00000000"/>
  </w:font>
  <w:font w:name="ZWAdobeF Cyr">
    <w:altName w:val="Segoe Print"/>
    <w:panose1 w:val="00000000000000000000"/>
    <w:charset w:val="CC"/>
    <w:family w:val="auto"/>
    <w:pitch w:val="default"/>
    <w:sig w:usb0="00000000" w:usb1="00000000" w:usb2="00000000" w:usb3="00000000" w:csb0="00000004" w:csb1="00000000"/>
  </w:font>
  <w:font w:name="BatangChe Greek">
    <w:altName w:val="Segoe Print"/>
    <w:panose1 w:val="00000000000000000000"/>
    <w:charset w:val="A1"/>
    <w:family w:val="modern"/>
    <w:pitch w:val="default"/>
    <w:sig w:usb0="00000000" w:usb1="00000000" w:usb2="00000000" w:usb3="00000000" w:csb0="00000008" w:csb1="00000000"/>
  </w:font>
  <w:font w:name="AGaramond-Regular">
    <w:altName w:val="Times New Roman"/>
    <w:panose1 w:val="00000000000000000000"/>
    <w:charset w:val="00"/>
    <w:family w:val="roman"/>
    <w:pitch w:val="default"/>
    <w:sig w:usb0="00000003" w:usb1="00000000" w:usb2="00000000" w:usb3="00000000" w:csb0="00000001" w:csb1="00000000"/>
  </w:font>
  <w:font w:name="T">
    <w:altName w:val="Segoe Print"/>
    <w:panose1 w:val="00000000000000000000"/>
    <w:charset w:val="00"/>
    <w:family w:val="auto"/>
    <w:pitch w:val="default"/>
    <w:sig w:usb0="00000000" w:usb1="00000000" w:usb2="00000000" w:usb3="00000000" w:csb0="00000001" w:csb1="00000000"/>
  </w:font>
  <w:font w:name="KTJ+ZJcCAB-1">
    <w:altName w:val="宋体"/>
    <w:panose1 w:val="00000000000000000000"/>
    <w:charset w:val="01"/>
    <w:family w:val="roman"/>
    <w:pitch w:val="default"/>
    <w:sig w:usb0="00000000" w:usb1="00000000" w:usb2="00000000" w:usb3="00000000" w:csb0="00040001" w:csb1="00000000"/>
  </w:font>
  <w:font w:name="SymantecSans-Ligh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roman"/>
    <w:pitch w:val="default"/>
    <w:sig w:usb0="00000003" w:usb1="00000000" w:usb2="00000000" w:usb3="00000000" w:csb0="00000001" w:csb1="00000000"/>
  </w:font>
  <w:font w:name="Cordia New">
    <w:panose1 w:val="020B0304020202020204"/>
    <w:charset w:val="DE"/>
    <w:family w:val="roman"/>
    <w:pitch w:val="default"/>
    <w:sig w:usb0="81000003" w:usb1="00000000" w:usb2="00000000" w:usb3="00000000" w:csb0="00010001" w:csb1="00000000"/>
  </w:font>
  <w:font w:name="Monotxt">
    <w:altName w:val="MV Boli"/>
    <w:panose1 w:val="00000400000000000000"/>
    <w:charset w:val="01"/>
    <w:family w:val="auto"/>
    <w:pitch w:val="default"/>
    <w:sig w:usb0="80000207" w:usb1="00000000" w:usb2="00000000" w:usb3="00000000" w:csb0="000001FF" w:csb1="00000000"/>
  </w:font>
  <w:font w:name="FZKTK--GBK1-00+ZEBDS8-10">
    <w:altName w:val="宋体"/>
    <w:panose1 w:val="00000000000000000000"/>
    <w:charset w:val="86"/>
    <w:family w:val="auto"/>
    <w:pitch w:val="default"/>
    <w:sig w:usb0="00000001" w:usb1="080E0000" w:usb2="00000010" w:usb3="00000000" w:csb0="00040000" w:csb1="00000000"/>
  </w:font>
  <w:font w:name="MS PGothic Baltic">
    <w:altName w:val="MS PGothic"/>
    <w:panose1 w:val="00000000000000000000"/>
    <w:charset w:val="BA"/>
    <w:family w:val="swiss"/>
    <w:pitch w:val="default"/>
    <w:sig w:usb0="00000000" w:usb1="00000000" w:usb2="00000000" w:usb3="00000000" w:csb0="00000080" w:csb1="00000000"/>
  </w:font>
  <w:font w:name="汉仪蝶语体简">
    <w:altName w:val="宋体"/>
    <w:panose1 w:val="02010604000101010101"/>
    <w:charset w:val="86"/>
    <w:family w:val="auto"/>
    <w:pitch w:val="default"/>
    <w:sig w:usb0="00000001" w:usb1="080E0800" w:usb2="00000002" w:usb3="00000000" w:csb0="00040000" w:csb1="00000000"/>
  </w:font>
  <w:font w:name="Garamond Greek">
    <w:altName w:val="MV Boli"/>
    <w:panose1 w:val="02020804030307010803"/>
    <w:charset w:val="A1"/>
    <w:family w:val="roman"/>
    <w:pitch w:val="default"/>
    <w:sig w:usb0="00000000" w:usb1="00000000" w:usb2="00000000" w:usb3="00000000" w:csb0="00000008" w:csb1="00000000"/>
  </w:font>
  <w:font w:name="宋体e眠副浡渀.">
    <w:altName w:val="宋体"/>
    <w:panose1 w:val="00000000000000000000"/>
    <w:charset w:val="86"/>
    <w:family w:val="auto"/>
    <w:pitch w:val="default"/>
    <w:sig w:usb0="00000001" w:usb1="080E0000" w:usb2="00000010" w:usb3="00000000" w:csb0="00040000" w:csb1="00000000"/>
  </w:font>
  <w:font w:name="Lucida Sans Typewriter">
    <w:altName w:val="Lucida Sans"/>
    <w:panose1 w:val="020B0509030504030204"/>
    <w:charset w:val="01"/>
    <w:family w:val="modern"/>
    <w:pitch w:val="default"/>
    <w:sig w:usb0="00000003" w:usb1="00000000" w:usb2="00000000" w:usb3="00000000" w:csb0="20000001" w:csb1="00000000"/>
  </w:font>
  <w:font w:name="Swis721 LtCn BT Tur">
    <w:altName w:val="Segoe Print"/>
    <w:panose1 w:val="00000000000000000000"/>
    <w:charset w:val="A2"/>
    <w:family w:val="swiss"/>
    <w:pitch w:val="default"/>
    <w:sig w:usb0="00000000" w:usb1="00000000" w:usb2="00000000" w:usb3="00000000" w:csb0="00000010" w:csb1="00000000"/>
  </w:font>
  <w:font w:name="方正书宋繁体">
    <w:altName w:val="宋体"/>
    <w:panose1 w:val="03000509000000000000"/>
    <w:charset w:val="86"/>
    <w:family w:val="auto"/>
    <w:pitch w:val="default"/>
    <w:sig w:usb0="00000001" w:usb1="080E0000" w:usb2="00000000" w:usb3="00000000" w:csb0="00040000" w:csb1="00000000"/>
  </w:font>
  <w:font w:name="MS Mincho Greek">
    <w:altName w:val="MS Mincho"/>
    <w:panose1 w:val="00000000000000000000"/>
    <w:charset w:val="A1"/>
    <w:family w:val="modern"/>
    <w:pitch w:val="default"/>
    <w:sig w:usb0="00000000" w:usb1="00000000" w:usb2="00000000" w:usb3="00000000" w:csb0="00000008" w:csb1="00000000"/>
  </w:font>
  <w:font w:name="微软简标宋体">
    <w:altName w:val="宋体"/>
    <w:panose1 w:val="00000000000000000000"/>
    <w:charset w:val="86"/>
    <w:family w:val="roman"/>
    <w:pitch w:val="default"/>
    <w:sig w:usb0="00000000" w:usb1="00000000" w:usb2="00000000" w:usb3="00000000" w:csb0="00040001" w:csb1="00000000"/>
  </w:font>
  <w:font w:name="New York">
    <w:altName w:val="Palatino Linotype"/>
    <w:panose1 w:val="02020502060305060204"/>
    <w:charset w:val="01"/>
    <w:family w:val="roman"/>
    <w:pitch w:val="default"/>
    <w:sig w:usb0="00000007" w:usb1="00000000" w:usb2="00000000" w:usb3="00000000" w:csb0="00000093" w:csb1="00000000"/>
  </w:font>
  <w:font w:name="MS Song">
    <w:altName w:val="宋体"/>
    <w:panose1 w:val="02010609030101010101"/>
    <w:charset w:val="86"/>
    <w:family w:val="modern"/>
    <w:pitch w:val="default"/>
    <w:sig w:usb0="00000001" w:usb1="080E0000" w:usb2="00000010" w:usb3="00000000" w:csb0="00040000" w:csb1="00000000"/>
  </w:font>
  <w:font w:name="汉仪超粗宋简">
    <w:altName w:val="宋体"/>
    <w:panose1 w:val="02010609000101010101"/>
    <w:charset w:val="86"/>
    <w:family w:val="modern"/>
    <w:pitch w:val="default"/>
    <w:sig w:usb0="00000001" w:usb1="080E0800" w:usb2="00000002" w:usb3="00000000" w:csb0="00040000" w:csb1="00000000"/>
  </w:font>
  <w:font w:name="平成明朝">
    <w:altName w:val="MS Gothic"/>
    <w:panose1 w:val="00020204000000000000"/>
    <w:charset w:val="80"/>
    <w:family w:val="auto"/>
    <w:pitch w:val="default"/>
    <w:sig w:usb0="01000000" w:usb1="00000708" w:usb2="10000000" w:usb3="00000000" w:csb0="00020000" w:csb1="00000000"/>
  </w:font>
  <w:font w:name="ËÎÌ">
    <w:altName w:val="新宋体"/>
    <w:panose1 w:val="02020603050405020304"/>
    <w:charset w:val="00"/>
    <w:family w:val="roman"/>
    <w:pitch w:val="default"/>
    <w:sig w:usb0="00000000" w:usb1="00000000" w:usb2="00000000" w:usb3="00000000" w:csb0="00000001" w:csb1="00000000"/>
  </w:font>
  <w:font w:name="DY71+ZIUBAi-71">
    <w:altName w:val="微软雅黑"/>
    <w:panose1 w:val="00000000000000000000"/>
    <w:charset w:val="01"/>
    <w:family w:val="auto"/>
    <w:pitch w:val="default"/>
    <w:sig w:usb0="00000000" w:usb1="00000000" w:usb2="00000000" w:usb3="00000000" w:csb0="00040001" w:csb1="00000000"/>
  </w:font>
  <w:font w:name="ISOCT Greek">
    <w:altName w:val="Segoe Print"/>
    <w:panose1 w:val="00000000000000000000"/>
    <w:charset w:val="A1"/>
    <w:family w:val="auto"/>
    <w:pitch w:val="default"/>
    <w:sig w:usb0="00000000" w:usb1="00000000" w:usb2="00000000" w:usb3="00000000" w:csb0="00000008" w:csb1="00000000"/>
  </w:font>
  <w:font w:name="迷你简细行楷">
    <w:altName w:val="宋体"/>
    <w:panose1 w:val="02010609000101010101"/>
    <w:charset w:val="86"/>
    <w:family w:val="auto"/>
    <w:pitch w:val="default"/>
    <w:sig w:usb0="00000001" w:usb1="080E0800" w:usb2="00000002" w:usb3="00000000" w:csb0="00040000" w:csb1="00000000"/>
  </w:font>
  <w:font w:name="STKaiti Cyr">
    <w:altName w:val="Segoe Print"/>
    <w:panose1 w:val="00000000000000000000"/>
    <w:charset w:val="CC"/>
    <w:family w:val="auto"/>
    <w:pitch w:val="default"/>
    <w:sig w:usb0="00000000" w:usb1="00000000" w:usb2="00000000" w:usb3="00000000" w:csb0="00000004" w:csb1="00000000"/>
  </w:font>
  <w:font w:name="方正姚体_GBK">
    <w:altName w:val="宋体"/>
    <w:panose1 w:val="03000509000000000000"/>
    <w:charset w:val="86"/>
    <w:family w:val="script"/>
    <w:pitch w:val="default"/>
    <w:sig w:usb0="00000001" w:usb1="080E0000" w:usb2="00000000" w:usb3="00000000" w:csb0="00040000" w:csb1="00000000"/>
  </w:font>
  <w:font w:name="方正水柱简体">
    <w:altName w:val="宋体"/>
    <w:panose1 w:val="03000509000000000000"/>
    <w:charset w:val="86"/>
    <w:family w:val="auto"/>
    <w:pitch w:val="default"/>
    <w:sig w:usb0="00000001" w:usb1="080E0000" w:usb2="00000000" w:usb3="00000000" w:csb0="00040000" w:csb1="00000000"/>
  </w:font>
  <w:font w:name="BatangChe Tur">
    <w:altName w:val="Segoe Print"/>
    <w:panose1 w:val="00000000000000000000"/>
    <w:charset w:val="A2"/>
    <w:family w:val="modern"/>
    <w:pitch w:val="default"/>
    <w:sig w:usb0="00000000" w:usb1="00000000" w:usb2="00000000" w:usb3="00000000" w:csb0="00000010" w:csb1="00000000"/>
  </w:font>
  <w:font w:name="–¾’©">
    <w:altName w:val="MS Gothic"/>
    <w:panose1 w:val="00000000000000000000"/>
    <w:charset w:val="80"/>
    <w:family w:val="roman"/>
    <w:pitch w:val="default"/>
    <w:sig w:usb0="00000001" w:usb1="08070000" w:usb2="00000010" w:usb3="00000000" w:csb0="00020000" w:csb1="00000000"/>
  </w:font>
  <w:font w:name="迷你简硬笔楷书">
    <w:altName w:val="宋体"/>
    <w:panose1 w:val="03000509000000000000"/>
    <w:charset w:val="86"/>
    <w:family w:val="auto"/>
    <w:pitch w:val="default"/>
    <w:sig w:usb0="00000001" w:usb1="080E0000" w:usb2="00000000" w:usb3="00000000" w:csb0="00040000" w:csb1="00000000"/>
  </w:font>
  <w:font w:name="ACSNJ G+ Helvetica">
    <w:altName w:val="宋体"/>
    <w:panose1 w:val="00000000000000000000"/>
    <w:charset w:val="86"/>
    <w:family w:val="swiss"/>
    <w:pitch w:val="default"/>
    <w:sig w:usb0="00000000" w:usb1="00000000" w:usb2="00000000" w:usb3="00000000" w:csb0="00040000" w:csb1="00000000"/>
  </w:font>
  <w:font w:name="Gungsuh Cyr">
    <w:altName w:val="Segoe Print"/>
    <w:panose1 w:val="00000000000000000000"/>
    <w:charset w:val="CC"/>
    <w:family w:val="roman"/>
    <w:pitch w:val="default"/>
    <w:sig w:usb0="00000000" w:usb1="00000000" w:usb2="00000000" w:usb3="00000000" w:csb0="00000004" w:csb1="00000000"/>
  </w:font>
  <w:font w:name="Lohit Devanagari">
    <w:altName w:val="宋体"/>
    <w:panose1 w:val="020B0600000000000000"/>
    <w:charset w:val="80"/>
    <w:family w:val="auto"/>
    <w:pitch w:val="default"/>
    <w:sig w:usb0="00000000" w:usb1="00000000" w:usb2="00000000" w:usb3="00000000" w:csb0="00040001" w:csb1="00000000"/>
  </w:font>
  <w:font w:name="MSPGothic">
    <w:altName w:val="宋体"/>
    <w:panose1 w:val="00000000000000000000"/>
    <w:charset w:val="86"/>
    <w:family w:val="auto"/>
    <w:pitch w:val="default"/>
    <w:sig w:usb0="00000001" w:usb1="080E0000" w:usb2="00000010" w:usb3="00000000" w:csb0="00040000" w:csb1="00000000"/>
  </w:font>
  <w:font w:name="DY68+ZMdAvf-68">
    <w:altName w:val="Times New Roman"/>
    <w:panose1 w:val="00000000000000000000"/>
    <w:charset w:val="00"/>
    <w:family w:val="roman"/>
    <w:pitch w:val="default"/>
    <w:sig w:usb0="00000000" w:usb1="00000000" w:usb2="00000000" w:usb3="00000000" w:csb0="00040001" w:csb1="00000000"/>
  </w:font>
  <w:font w:name="MVSFG F+ Times">
    <w:altName w:val="宋体"/>
    <w:panose1 w:val="00000000000000000000"/>
    <w:charset w:val="86"/>
    <w:family w:val="roman"/>
    <w:pitch w:val="default"/>
    <w:sig w:usb0="00000001" w:usb1="080E0000" w:usb2="00000010" w:usb3="00000000" w:csb0="00040000" w:csb1="00000000"/>
  </w:font>
  <w:font w:name="RYBPUT+FangSong_GB2312-Identity-H">
    <w:altName w:val="宋体"/>
    <w:panose1 w:val="00000000000000000000"/>
    <w:charset w:val="00"/>
    <w:family w:val="auto"/>
    <w:pitch w:val="default"/>
    <w:sig w:usb0="00000000" w:usb1="00000000" w:usb2="00000000" w:usb3="00000000" w:csb0="00040001" w:csb1="00000000"/>
  </w:font>
  <w:font w:name="ItalicT (Hebrew)">
    <w:altName w:val="Segoe Print"/>
    <w:panose1 w:val="00000000000000000000"/>
    <w:charset w:val="B1"/>
    <w:family w:val="auto"/>
    <w:pitch w:val="default"/>
    <w:sig w:usb0="00000000" w:usb1="00000000" w:usb2="00000000" w:usb3="00000000" w:csb0="00000020" w:csb1="00000000"/>
  </w:font>
  <w:font w:name="Falstaff Festival MT">
    <w:altName w:val="新宋体"/>
    <w:panose1 w:val="02000507000000000004"/>
    <w:charset w:val="00"/>
    <w:family w:val="auto"/>
    <w:pitch w:val="default"/>
    <w:sig w:usb0="00000003" w:usb1="00000000" w:usb2="00000000" w:usb3="00000000" w:csb0="20000001" w:csb1="00000000"/>
  </w:font>
  <w:font w:name="»ªÎÄÖÐËÎ Western">
    <w:altName w:val="Segoe Print"/>
    <w:panose1 w:val="00000000000000000000"/>
    <w:charset w:val="00"/>
    <w:family w:val="auto"/>
    <w:pitch w:val="default"/>
    <w:sig w:usb0="00000000" w:usb1="00000000" w:usb2="00000000" w:usb3="00000000" w:csb0="00000001" w:csb1="00000000"/>
  </w:font>
  <w:font w:name="Harlow Solid Italic">
    <w:altName w:val="Gabriola"/>
    <w:panose1 w:val="04030604020F02020D02"/>
    <w:charset w:val="01"/>
    <w:family w:val="auto"/>
    <w:pitch w:val="default"/>
    <w:sig w:usb0="00000003" w:usb1="00000000" w:usb2="00000000" w:usb3="00000000" w:csb0="20000001" w:csb1="00000000"/>
  </w:font>
  <w:font w:name="TUM Neue Helvetica 55 Regular">
    <w:altName w:val="宋体"/>
    <w:panose1 w:val="00000000000000000000"/>
    <w:charset w:val="86"/>
    <w:family w:val="auto"/>
    <w:pitch w:val="default"/>
    <w:sig w:usb0="00000000" w:usb1="00000000" w:usb2="00000000" w:usb3="00000000" w:csb0="00040001" w:csb1="00000000"/>
  </w:font>
  <w:font w:name="MS UI Gothic Greek">
    <w:altName w:val="MS UI Gothic"/>
    <w:panose1 w:val="00000000000000000000"/>
    <w:charset w:val="A1"/>
    <w:family w:val="swiss"/>
    <w:pitch w:val="default"/>
    <w:sig w:usb0="00000000" w:usb1="00000000" w:usb2="00000000" w:usb3="00000000" w:csb0="00000008" w:csb1="00000000"/>
  </w:font>
  <w:font w:name="Dutch801 XBd BT Tur">
    <w:altName w:val="Segoe Print"/>
    <w:panose1 w:val="00000000000000000000"/>
    <w:charset w:val="A2"/>
    <w:family w:val="roman"/>
    <w:pitch w:val="default"/>
    <w:sig w:usb0="00000000" w:usb1="00000000" w:usb2="00000000" w:usb3="00000000" w:csb0="00000010" w:csb1="00000000"/>
  </w:font>
  <w:font w:name="Times new=">
    <w:altName w:val="Times New Roman"/>
    <w:panose1 w:val="00000000000000000000"/>
    <w:charset w:val="01"/>
    <w:family w:val="roman"/>
    <w:pitch w:val="default"/>
    <w:sig w:usb0="00000000" w:usb1="00000000" w:usb2="00000000" w:usb3="00000000" w:csb0="00040001" w:csb1="00000000"/>
  </w:font>
  <w:font w:name="Monotxt CE">
    <w:altName w:val="Segoe Print"/>
    <w:panose1 w:val="00000000000000000000"/>
    <w:charset w:val="EE"/>
    <w:family w:val="auto"/>
    <w:pitch w:val="default"/>
    <w:sig w:usb0="00000000" w:usb1="00000000" w:usb2="00000000" w:usb3="00000000" w:csb0="00000002" w:csb1="00000000"/>
  </w:font>
  <w:font w:name="Microsoft Yahei Mono">
    <w:altName w:val="宋体"/>
    <w:panose1 w:val="00000000000000000000"/>
    <w:charset w:val="01"/>
    <w:family w:val="auto"/>
    <w:pitch w:val="default"/>
    <w:sig w:usb0="00000000" w:usb1="00000000" w:usb2="00000000" w:usb3="00000000" w:csb0="00040001" w:csb1="00000000"/>
  </w:font>
  <w:font w:name="MS PGothic Cyr">
    <w:altName w:val="MS PGothic"/>
    <w:panose1 w:val="00000000000000000000"/>
    <w:charset w:val="CC"/>
    <w:family w:val="swiss"/>
    <w:pitch w:val="default"/>
    <w:sig w:usb0="00000000" w:usb1="00000000" w:usb2="00000000" w:usb3="00000000" w:csb0="00000004" w:csb1="00000000"/>
  </w:font>
  <w:font w:name="华文黑体-台">
    <w:altName w:val="黑体"/>
    <w:panose1 w:val="02000000000000000000"/>
    <w:charset w:val="86"/>
    <w:family w:val="auto"/>
    <w:pitch w:val="default"/>
    <w:sig w:usb0="A00000AF" w:usb1="3B0F000A" w:usb2="00000010" w:usb3="00000000" w:csb0="003E0111" w:csb1="00000000"/>
  </w:font>
  <w:font w:name="Franklin Gothic Medium CE">
    <w:altName w:val="Franklin Gothic Medium"/>
    <w:panose1 w:val="00000000000000000000"/>
    <w:charset w:val="EE"/>
    <w:family w:val="swiss"/>
    <w:pitch w:val="default"/>
    <w:sig w:usb0="00000000" w:usb1="00000000" w:usb2="00000000" w:usb3="00000000" w:csb0="00000002" w:csb1="00000000"/>
  </w:font>
  <w:font w:name="WZMGG F+ Helvetica">
    <w:altName w:val="宋体"/>
    <w:panose1 w:val="00000000000000000000"/>
    <w:charset w:val="86"/>
    <w:family w:val="swiss"/>
    <w:pitch w:val="default"/>
    <w:sig w:usb0="00000001" w:usb1="080E0000" w:usb2="00000010" w:usb3="00000000" w:csb0="00040000" w:csb1="00000000"/>
  </w:font>
  <w:font w:name="Symusic Greek">
    <w:altName w:val="Segoe Print"/>
    <w:panose1 w:val="00000000000000000000"/>
    <w:charset w:val="A1"/>
    <w:family w:val="auto"/>
    <w:pitch w:val="default"/>
    <w:sig w:usb0="00000000" w:usb1="00000000" w:usb2="00000000" w:usb3="00000000" w:csb0="00000008" w:csb1="00000000"/>
  </w:font>
  <w:font w:name="Proxy 5 Cyr">
    <w:altName w:val="Segoe Print"/>
    <w:panose1 w:val="00000000000000000000"/>
    <w:charset w:val="CC"/>
    <w:family w:val="auto"/>
    <w:pitch w:val="default"/>
    <w:sig w:usb0="00000000" w:usb1="00000000" w:usb2="00000000" w:usb3="00000000" w:csb0="00000004" w:csb1="00000000"/>
  </w:font>
  <w:font w:name="DY3+ZIQHQq-3">
    <w:altName w:val="Segoe Print"/>
    <w:panose1 w:val="00000000000000000000"/>
    <w:charset w:val="00"/>
    <w:family w:val="auto"/>
    <w:pitch w:val="default"/>
    <w:sig w:usb0="00000003" w:usb1="00000000" w:usb2="00000000" w:usb3="00000000" w:csb0="00000001" w:csb1="00000000"/>
  </w:font>
  <w:font w:name="长城黑体">
    <w:altName w:val="宋体"/>
    <w:panose1 w:val="02010609000101010101"/>
    <w:charset w:val="86"/>
    <w:family w:val="modern"/>
    <w:pitch w:val="default"/>
    <w:sig w:usb0="00000001" w:usb1="080E0000" w:usb2="00000010" w:usb3="00000000" w:csb0="00040000" w:csb1="00000000"/>
  </w:font>
  <w:font w:name="Proxy 9 Cyr">
    <w:altName w:val="Segoe Print"/>
    <w:panose1 w:val="00000000000000000000"/>
    <w:charset w:val="CC"/>
    <w:family w:val="auto"/>
    <w:pitch w:val="default"/>
    <w:sig w:usb0="00000000" w:usb1="00000000" w:usb2="00000000" w:usb3="00000000" w:csb0="00000004" w:csb1="00000000"/>
  </w:font>
  <w:font w:name="DLF-3-0-701516152+ZLUANW-5">
    <w:altName w:val="Times New Roman"/>
    <w:panose1 w:val="00000000000000000000"/>
    <w:charset w:val="00"/>
    <w:family w:val="auto"/>
    <w:pitch w:val="default"/>
    <w:sig w:usb0="00000003" w:usb1="00000000" w:usb2="00000000" w:usb3="00000000" w:csb0="00000001" w:csb1="00000000"/>
  </w:font>
  <w:font w:name="ZWAdobeF (Vietnamese)">
    <w:altName w:val="Segoe Print"/>
    <w:panose1 w:val="00000000000000000000"/>
    <w:charset w:val="A3"/>
    <w:family w:val="auto"/>
    <w:pitch w:val="default"/>
    <w:sig w:usb0="00000000" w:usb1="00000000" w:usb2="00000000" w:usb3="00000000" w:csb0="00000100" w:csb1="00000000"/>
  </w:font>
  <w:font w:name="Wingdings-Regular">
    <w:altName w:val="宋体"/>
    <w:panose1 w:val="00000000000000000000"/>
    <w:charset w:val="86"/>
    <w:family w:val="auto"/>
    <w:pitch w:val="default"/>
    <w:sig w:usb0="00000001" w:usb1="080E0000" w:usb2="00000010" w:usb3="00000000" w:csb0="00040000" w:csb1="00000000"/>
  </w:font>
  <w:font w:name="Lucida Calligraphy">
    <w:altName w:val="Monotype Corsiva"/>
    <w:panose1 w:val="03010101010101010101"/>
    <w:charset w:val="01"/>
    <w:family w:val="auto"/>
    <w:pitch w:val="default"/>
    <w:sig w:usb0="00000003" w:usb1="00000000" w:usb2="00000000" w:usb3="00000000" w:csb0="20000001" w:csb1="00000000"/>
  </w:font>
  <w:font w:name="Viner Hand ITC">
    <w:altName w:val="Mongolian Baiti"/>
    <w:panose1 w:val="03070502030502020203"/>
    <w:charset w:val="01"/>
    <w:family w:val="auto"/>
    <w:pitch w:val="default"/>
    <w:sig w:usb0="00000003" w:usb1="00000000" w:usb2="00000000" w:usb3="00000000" w:csb0="20000001" w:csb1="00000000"/>
  </w:font>
  <w:font w:name="Frutiger 45 Light">
    <w:altName w:val="Microsoft Sans Serif"/>
    <w:panose1 w:val="020B0603020202020204"/>
    <w:charset w:val="00"/>
    <w:family w:val="swiss"/>
    <w:pitch w:val="default"/>
    <w:sig w:usb0="A00000AF" w:usb1="5000205B" w:usb2="00000000" w:usb3="00000000" w:csb0="00000193" w:csb1="00000000"/>
  </w:font>
  <w:font w:name="AdvPSMP1">
    <w:altName w:val="Times New Roman"/>
    <w:panose1 w:val="00000000000000000000"/>
    <w:charset w:val="00"/>
    <w:family w:val="auto"/>
    <w:pitch w:val="default"/>
    <w:sig w:usb0="00000003" w:usb1="00000000" w:usb2="00000000" w:usb3="00000000" w:csb0="00000001" w:csb1="00000000"/>
  </w:font>
  <w:font w:name="Miriam Fixed">
    <w:panose1 w:val="020B0509050101010101"/>
    <w:charset w:val="B1"/>
    <w:family w:val="modern"/>
    <w:pitch w:val="default"/>
    <w:sig w:usb0="00000801" w:usb1="00000000" w:usb2="00000000" w:usb3="00000000" w:csb0="00000020" w:csb1="00200000"/>
  </w:font>
  <w:font w:name="Angsana New">
    <w:panose1 w:val="02020603050405020304"/>
    <w:charset w:val="DE"/>
    <w:family w:val="roman"/>
    <w:pitch w:val="default"/>
    <w:sig w:usb0="81000003" w:usb1="00000000" w:usb2="00000000" w:usb3="00000000" w:csb0="00010001" w:csb1="00000000"/>
  </w:font>
  <w:font w:name="Gentium Basic">
    <w:altName w:val="Impact"/>
    <w:panose1 w:val="02000606080000020004"/>
    <w:charset w:val="01"/>
    <w:family w:val="auto"/>
    <w:pitch w:val="default"/>
    <w:sig w:usb0="A000007F" w:usb1="4000204A" w:usb2="00000000" w:usb3="00000000" w:csb0="20000013" w:csb1="00000000"/>
  </w:font>
  <w:font w:name="Times New Roman MT Extra Bold">
    <w:altName w:val="Times New Roman"/>
    <w:panose1 w:val="02020A06060301020303"/>
    <w:charset w:val="00"/>
    <w:family w:val="roman"/>
    <w:pitch w:val="default"/>
    <w:sig w:usb0="00000003" w:usb1="00000000" w:usb2="00000000" w:usb3="00000000" w:csb0="00000001" w:csb1="00000000"/>
  </w:font>
  <w:font w:name="Arial Unicode MS (Vietnamese)">
    <w:altName w:val="Arial"/>
    <w:panose1 w:val="00000000000000000000"/>
    <w:charset w:val="A3"/>
    <w:family w:val="swiss"/>
    <w:pitch w:val="default"/>
    <w:sig w:usb0="00000000" w:usb1="00000000" w:usb2="00000000" w:usb3="00000000" w:csb0="00000100" w:csb1="00000000"/>
  </w:font>
  <w:font w:name="DLF-3-0-1748134431+ZLFAUq-49">
    <w:altName w:val="Times New Roman"/>
    <w:panose1 w:val="00000000000000000000"/>
    <w:charset w:val="00"/>
    <w:family w:val="auto"/>
    <w:pitch w:val="default"/>
    <w:sig w:usb0="00000003" w:usb1="00000000" w:usb2="00000000" w:usb3="00000000" w:csb0="00000001" w:csb1="00000000"/>
  </w:font>
  <w:font w:name="EurostileTMed">
    <w:altName w:val="Times New Roman"/>
    <w:panose1 w:val="00000000000000000000"/>
    <w:charset w:val="01"/>
    <w:family w:val="auto"/>
    <w:pitch w:val="default"/>
    <w:sig w:usb0="00000007" w:usb1="00000000" w:usb2="00000000" w:usb3="00000000" w:csb0="00000011" w:csb1="00000000"/>
  </w:font>
  <w:font w:name="Candara Tur">
    <w:altName w:val="Candara"/>
    <w:panose1 w:val="00000000000000000000"/>
    <w:charset w:val="A2"/>
    <w:family w:val="swiss"/>
    <w:pitch w:val="default"/>
    <w:sig w:usb0="00000000" w:usb1="00000000" w:usb2="00000000" w:usb3="00000000" w:csb0="00000010" w:csb1="00000000"/>
  </w:font>
  <w:font w:name="放松">
    <w:altName w:val="宋体"/>
    <w:panose1 w:val="00000000000000000000"/>
    <w:charset w:val="01"/>
    <w:family w:val="auto"/>
    <w:pitch w:val="default"/>
    <w:sig w:usb0="00000000" w:usb1="00000000" w:usb2="00000000" w:usb3="00000000" w:csb0="00040001" w:csb1="00000000"/>
  </w:font>
  <w:font w:name="Proxy 7 Greek">
    <w:altName w:val="Segoe Print"/>
    <w:panose1 w:val="00000000000000000000"/>
    <w:charset w:val="A1"/>
    <w:family w:val="auto"/>
    <w:pitch w:val="default"/>
    <w:sig w:usb0="00000000" w:usb1="00000000" w:usb2="00000000" w:usb3="00000000" w:csb0="00000008" w:csb1="00000000"/>
  </w:font>
  <w:font w:name="经典繁毛楷">
    <w:altName w:val="宋体"/>
    <w:panose1 w:val="02010609000101010101"/>
    <w:charset w:val="86"/>
    <w:family w:val="auto"/>
    <w:pitch w:val="default"/>
    <w:sig w:usb0="A1007AEF" w:usb1="F9DF7CFB" w:usb2="0000001E" w:usb3="00000000" w:csb0="20040000" w:csb1="00000000"/>
  </w:font>
  <w:font w:name="_DEFAULT_ASCII">
    <w:altName w:val="Times New Roman"/>
    <w:panose1 w:val="02010600000101010101"/>
    <w:charset w:val="00"/>
    <w:family w:val="modern"/>
    <w:pitch w:val="default"/>
    <w:sig w:usb0="00000003" w:usb1="00000000" w:usb2="00000000" w:usb3="00000000" w:csb0="00000001"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GothicG (Arabic)">
    <w:altName w:val="Segoe Print"/>
    <w:panose1 w:val="00000000000000000000"/>
    <w:charset w:val="B2"/>
    <w:family w:val="auto"/>
    <w:pitch w:val="default"/>
    <w:sig w:usb0="00000000" w:usb1="00000000" w:usb2="00000000" w:usb3="00000000" w:csb0="00000040" w:csb1="00000000"/>
  </w:font>
  <w:font w:name="方正宋体_GB18030">
    <w:altName w:val="Times New Roman"/>
    <w:panose1 w:val="00000603020204030204"/>
    <w:charset w:val="01"/>
    <w:family w:val="auto"/>
    <w:pitch w:val="default"/>
    <w:sig w:usb0="B0000000" w:usb1="7FD77CFB" w:usb2="00000030" w:usb3="00000065" w:csb0="00000000" w:csb1="00200023"/>
  </w:font>
  <w:font w:name="DLF-32769-0-1274243547+ZBVAd8-51">
    <w:altName w:val="Segoe Print"/>
    <w:panose1 w:val="00000000000000000000"/>
    <w:charset w:val="00"/>
    <w:family w:val="auto"/>
    <w:pitch w:val="default"/>
    <w:sig w:usb0="00000000" w:usb1="00000000" w:usb2="00000000" w:usb3="00000000" w:csb0="00000001" w:csb1="00000000"/>
  </w:font>
  <w:font w:name="DLF-3-0-1884167205+ZFKCtK-187">
    <w:altName w:val="宋体"/>
    <w:panose1 w:val="00000000000000000000"/>
    <w:charset w:val="86"/>
    <w:family w:val="auto"/>
    <w:pitch w:val="default"/>
    <w:sig w:usb0="00000001" w:usb1="080E0000" w:usb2="00000010" w:usb3="00000000" w:csb0="00040000" w:csb1="00000000"/>
  </w:font>
  <w:font w:name="叶根友钢笔行书简体">
    <w:altName w:val="宋体"/>
    <w:panose1 w:val="02010601030101010101"/>
    <w:charset w:val="86"/>
    <w:family w:val="auto"/>
    <w:pitch w:val="default"/>
    <w:sig w:usb0="00000001" w:usb1="080E0000" w:usb2="00000000" w:usb3="00000000" w:csb0="00040000" w:csb1="00000000"/>
  </w:font>
  <w:font w:name="fixed">
    <w:altName w:val="Times New Roman"/>
    <w:panose1 w:val="00000000000000000000"/>
    <w:charset w:val="00"/>
    <w:family w:val="auto"/>
    <w:pitch w:val="default"/>
    <w:sig w:usb0="00000000" w:usb1="00000000" w:usb2="00000000" w:usb3="00000000" w:csb0="00040001" w:csb1="00000000"/>
  </w:font>
  <w:font w:name="迷你简长宋">
    <w:altName w:val="宋体"/>
    <w:panose1 w:val="02010609010101010101"/>
    <w:charset w:val="86"/>
    <w:family w:val="modern"/>
    <w:pitch w:val="default"/>
    <w:sig w:usb0="00000001" w:usb1="080E0000" w:usb2="00000010" w:usb3="00000000" w:csb0="00040000" w:csb1="00000000"/>
  </w:font>
  <w:font w:name="Default">
    <w:altName w:val="宋体"/>
    <w:panose1 w:val="00000000000000000000"/>
    <w:charset w:val="01"/>
    <w:family w:val="auto"/>
    <w:pitch w:val="default"/>
    <w:sig w:usb0="00000000" w:usb1="00000000" w:usb2="00000000" w:usb3="00000000" w:csb0="00040001" w:csb1="00000000"/>
  </w:font>
  <w:font w:name="①">
    <w:altName w:val="宋体"/>
    <w:panose1 w:val="00000000000000000000"/>
    <w:charset w:val="86"/>
    <w:family w:val="roman"/>
    <w:pitch w:val="default"/>
    <w:sig w:usb0="00000000" w:usb1="00000000" w:usb2="00000000" w:usb3="00000000" w:csb0="00040001" w:csb1="00000000"/>
  </w:font>
  <w:font w:name="ISOCP3 (Vietnamese)">
    <w:altName w:val="Segoe Print"/>
    <w:panose1 w:val="00000000000000000000"/>
    <w:charset w:val="A3"/>
    <w:family w:val="auto"/>
    <w:pitch w:val="default"/>
    <w:sig w:usb0="00000000" w:usb1="00000000" w:usb2="00000000" w:usb3="00000000" w:csb0="00000100" w:csb1="00000000"/>
  </w:font>
  <w:font w:name="方正粗宋简体">
    <w:altName w:val="宋体"/>
    <w:panose1 w:val="03000509000000000000"/>
    <w:charset w:val="86"/>
    <w:family w:val="script"/>
    <w:pitch w:val="default"/>
    <w:sig w:usb0="00000001" w:usb1="080E0000" w:usb2="00000000" w:usb3="00000000" w:csb0="00040001" w:csb1="00000000"/>
  </w:font>
  <w:font w:name="Arnprior">
    <w:altName w:val="宋体"/>
    <w:panose1 w:val="02000400000000000000"/>
    <w:charset w:val="86"/>
    <w:family w:val="auto"/>
    <w:pitch w:val="default"/>
    <w:sig w:usb0="800000A7" w:usb1="0000004A" w:usb2="00000000" w:usb3="00000000" w:csb0="20000011" w:csb1="00000000"/>
  </w:font>
  <w:font w:name="arial,sans-seri">
    <w:altName w:val="新宋体"/>
    <w:panose1 w:val="02020603050405020304"/>
    <w:charset w:val="86"/>
    <w:family w:val="auto"/>
    <w:pitch w:val="default"/>
    <w:sig w:usb0="00000000" w:usb1="00000000" w:usb2="00000000" w:usb3="00000000" w:csb0="00040000" w:csb1="00000000"/>
  </w:font>
  <w:font w:name="Zapf Dingbats">
    <w:altName w:val="Times New Roman"/>
    <w:panose1 w:val="00000000000000000000"/>
    <w:charset w:val="01"/>
    <w:family w:val="roman"/>
    <w:pitch w:val="default"/>
    <w:sig w:usb0="00000000" w:usb1="00000000" w:usb2="00000000" w:usb3="00000000" w:csb0="00040001" w:csb1="00000000"/>
  </w:font>
  <w:font w:name="Caslon">
    <w:altName w:val="Segoe Print"/>
    <w:panose1 w:val="00000000000000000000"/>
    <w:charset w:val="00"/>
    <w:family w:val="auto"/>
    <w:pitch w:val="default"/>
    <w:sig w:usb0="00000000" w:usb1="00000000" w:usb2="00000000" w:usb3="00000000" w:csb0="00000001" w:csb1="00000000"/>
  </w:font>
  <w:font w:name="DY28+ZMdAvd-28">
    <w:altName w:val="Times New Roman"/>
    <w:panose1 w:val="00000000000000000000"/>
    <w:charset w:val="00"/>
    <w:family w:val="roman"/>
    <w:pitch w:val="default"/>
    <w:sig w:usb0="00000000" w:usb1="00000000" w:usb2="00000000" w:usb3="00000000" w:csb0="00040001" w:csb1="00000000"/>
  </w:font>
  <w:font w:name="TimesNewRomanPS-ItalicMT">
    <w:altName w:val="宋体"/>
    <w:panose1 w:val="00000000000000000000"/>
    <w:charset w:val="86"/>
    <w:family w:val="auto"/>
    <w:pitch w:val="default"/>
    <w:sig w:usb0="00000000" w:usb1="00000000" w:usb2="00000000" w:usb3="00000000" w:csb0="00040000" w:csb1="00000000"/>
  </w:font>
  <w:font w:name="Mistral">
    <w:altName w:val="Monotype Corsiva"/>
    <w:panose1 w:val="03090702030407020403"/>
    <w:charset w:val="01"/>
    <w:family w:val="auto"/>
    <w:pitch w:val="default"/>
    <w:sig w:usb0="00000287" w:usb1="00000000" w:usb2="00000000" w:usb3="00000000" w:csb0="2000009F" w:csb1="DFD70000"/>
  </w:font>
  <w:font w:name="StarSymbol">
    <w:altName w:val="宋体"/>
    <w:panose1 w:val="00000000000000000000"/>
    <w:charset w:val="80"/>
    <w:family w:val="auto"/>
    <w:pitch w:val="default"/>
    <w:sig w:usb0="00000000" w:usb1="00000000" w:usb2="00000000" w:usb3="00000000" w:csb0="00040001" w:csb1="00000000"/>
  </w:font>
  <w:font w:name="Amienne">
    <w:altName w:val="Gabriola"/>
    <w:panose1 w:val="04000508060000020003"/>
    <w:charset w:val="00"/>
    <w:family w:val="auto"/>
    <w:pitch w:val="default"/>
    <w:sig w:usb0="80000027" w:usb1="4000004A" w:usb2="00000000" w:usb3="00000000" w:csb0="00000001" w:csb1="00000000"/>
  </w:font>
  <w:font w:name="方正宋黑简体">
    <w:altName w:val="宋体"/>
    <w:panose1 w:val="03000509000000000000"/>
    <w:charset w:val="86"/>
    <w:family w:val="auto"/>
    <w:pitch w:val="default"/>
    <w:sig w:usb0="00000001" w:usb1="080E0000" w:usb2="00000000" w:usb3="00000000" w:csb0="00040000" w:csb1="00000000"/>
  </w:font>
  <w:font w:name="方正准圆繁体">
    <w:altName w:val="宋体"/>
    <w:panose1 w:val="03000509000000000000"/>
    <w:charset w:val="86"/>
    <w:family w:val="auto"/>
    <w:pitch w:val="default"/>
    <w:sig w:usb0="00000001" w:usb1="080E0000" w:usb2="00000000" w:usb3="00000000" w:csb0="00040000" w:csb1="00000000"/>
  </w:font>
  <w:font w:name="金梅毛楷破裂字形">
    <w:altName w:val="宋体"/>
    <w:panose1 w:val="02010609000101010101"/>
    <w:charset w:val="00"/>
    <w:family w:val="auto"/>
    <w:pitch w:val="default"/>
    <w:sig w:usb0="00000000" w:usb1="00000000" w:usb2="00000000" w:usb3="00000000" w:csb0="00040001" w:csb1="00000000"/>
  </w:font>
  <w:font w:name="`Times New Roman`">
    <w:altName w:val="宋体"/>
    <w:panose1 w:val="00000000000000000000"/>
    <w:charset w:val="01"/>
    <w:family w:val="auto"/>
    <w:pitch w:val="default"/>
    <w:sig w:usb0="00000000" w:usb1="00000000" w:usb2="00000000" w:usb3="00000000" w:csb0="00040001" w:csb1="00000000"/>
  </w:font>
  <w:font w:name="DY33+ZEKAXO-33">
    <w:altName w:val="宋体"/>
    <w:panose1 w:val="00000000000000000000"/>
    <w:charset w:val="86"/>
    <w:family w:val="auto"/>
    <w:pitch w:val="default"/>
    <w:sig w:usb0="00000001" w:usb1="080E0000" w:usb2="00000010" w:usb3="00000000" w:csb0="00040000" w:csb1="00000000"/>
  </w:font>
  <w:font w:name="Berlin Sans FB">
    <w:altName w:val="Segoe Print"/>
    <w:panose1 w:val="020E0602020502020306"/>
    <w:charset w:val="01"/>
    <w:family w:val="swiss"/>
    <w:pitch w:val="default"/>
    <w:sig w:usb0="00000003" w:usb1="00000000" w:usb2="00000000" w:usb3="00000000" w:csb0="20000001" w:csb1="00000000"/>
  </w:font>
  <w:font w:name="DY3+ZMdAvc-3">
    <w:altName w:val="微软雅黑"/>
    <w:panose1 w:val="00000000000000000000"/>
    <w:charset w:val="00"/>
    <w:family w:val="roman"/>
    <w:pitch w:val="default"/>
    <w:sig w:usb0="00000000" w:usb1="00000000" w:usb2="00000000" w:usb3="00000000" w:csb0="00040001" w:csb1="00000000"/>
  </w:font>
  <w:font w:name="微软简中圆">
    <w:altName w:val="宋体"/>
    <w:panose1 w:val="00000000000000000000"/>
    <w:charset w:val="86"/>
    <w:family w:val="auto"/>
    <w:pitch w:val="default"/>
    <w:sig w:usb0="00000001" w:usb1="080E0000" w:usb2="00000010" w:usb3="00000000" w:csb0="00040000" w:csb1="00000000"/>
  </w:font>
  <w:font w:name="Device Font 10cpi">
    <w:altName w:val="MS Gothic"/>
    <w:panose1 w:val="00000000000000000000"/>
    <w:charset w:val="00"/>
    <w:family w:val="modern"/>
    <w:pitch w:val="default"/>
    <w:sig w:usb0="00000003" w:usb1="00000000" w:usb2="00000000" w:usb3="00000000" w:csb0="00000001" w:csb1="00000000"/>
  </w:font>
  <w:font w:name="FZKTJW--GB1-0">
    <w:altName w:val="宋体"/>
    <w:panose1 w:val="00000000000000000000"/>
    <w:charset w:val="86"/>
    <w:family w:val="auto"/>
    <w:pitch w:val="default"/>
    <w:sig w:usb0="00000001" w:usb1="080E0000" w:usb2="00000010" w:usb3="00000000" w:csb0="00040000" w:csb1="00000000"/>
  </w:font>
  <w:font w:name="DLF-32769-4-1355822285+ZJSDJc-35">
    <w:altName w:val="宋体"/>
    <w:panose1 w:val="00000000000000000000"/>
    <w:charset w:val="86"/>
    <w:family w:val="auto"/>
    <w:pitch w:val="default"/>
    <w:sig w:usb0="00000000" w:usb1="00000000" w:usb2="00000000" w:usb3="00000000" w:csb0="00040000" w:csb1="00000000"/>
  </w:font>
  <w:font w:name="DLF-32769-3-223624253+ZCXX4j-26">
    <w:altName w:val="Segoe Print"/>
    <w:panose1 w:val="00000000000000000000"/>
    <w:charset w:val="00"/>
    <w:family w:val="auto"/>
    <w:pitch w:val="default"/>
    <w:sig w:usb0="00000000" w:usb1="00000000" w:usb2="00000000" w:usb3="00000000" w:csb0="00000001" w:csb1="00000000"/>
  </w:font>
  <w:font w:name="Bodoni MT Black">
    <w:altName w:val="Segoe Print"/>
    <w:panose1 w:val="02070A03080606020203"/>
    <w:charset w:val="01"/>
    <w:family w:val="roman"/>
    <w:pitch w:val="default"/>
    <w:sig w:usb0="00000003" w:usb1="00000000" w:usb2="00000000" w:usb3="00000000" w:csb0="20000001" w:csb1="00000000"/>
  </w:font>
  <w:font w:name="IMHAF J+ Helvetica">
    <w:altName w:val="Segoe Print"/>
    <w:panose1 w:val="00000000000000000000"/>
    <w:charset w:val="00"/>
    <w:family w:val="swiss"/>
    <w:pitch w:val="default"/>
    <w:sig w:usb0="00000003" w:usb1="00000000" w:usb2="00000000" w:usb3="00000000" w:csb0="00000001" w:csb1="00000000"/>
  </w:font>
  <w:font w:name="Calibri-Bold">
    <w:altName w:val="Segoe Print"/>
    <w:panose1 w:val="00000000000000000000"/>
    <w:charset w:val="00"/>
    <w:family w:val="swiss"/>
    <w:pitch w:val="default"/>
    <w:sig w:usb0="00000000" w:usb1="00000000" w:usb2="00000000" w:usb3="00000000" w:csb0="00000001" w:csb1="00000000"/>
  </w:font>
  <w:font w:name="Nokia Standard Multiscript">
    <w:altName w:val="Impact"/>
    <w:panose1 w:val="020B0506030404030204"/>
    <w:charset w:val="01"/>
    <w:family w:val="auto"/>
    <w:pitch w:val="default"/>
    <w:sig w:usb0="A0002AEF" w:usb1="800078FF" w:usb2="00000028" w:usb3="00000000" w:csb0="200001FF" w:csb1="2F030000"/>
  </w:font>
  <w:font w:name="ITC Zapf Dingbats (D1)">
    <w:altName w:val="MV Boli"/>
    <w:panose1 w:val="00000000000000000000"/>
    <w:charset w:val="02"/>
    <w:family w:val="decorative"/>
    <w:pitch w:val="default"/>
    <w:sig w:usb0="00000000" w:usb1="10000000" w:usb2="00000000" w:usb3="00000000" w:csb0="80000000" w:csb1="00000000"/>
  </w:font>
  <w:font w:name="휴먼명조">
    <w:altName w:val="Malgun Gothic"/>
    <w:panose1 w:val="00000000000000000000"/>
    <w:charset w:val="81"/>
    <w:family w:val="roman"/>
    <w:pitch w:val="default"/>
    <w:sig w:usb0="00000001" w:usb1="09060000" w:usb2="00000010" w:usb3="00000000" w:csb0="00080000" w:csb1="00000000"/>
  </w:font>
  <w:font w:name="»ΞΔΦΠΛΞ Greek">
    <w:altName w:val="Segoe Print"/>
    <w:panose1 w:val="00000000000000000000"/>
    <w:charset w:val="A1"/>
    <w:family w:val="auto"/>
    <w:pitch w:val="default"/>
    <w:sig w:usb0="00000000" w:usb1="00000000" w:usb2="00000000" w:usb3="00000000" w:csb0="00000008" w:csb1="00000000"/>
  </w:font>
  <w:font w:name="方正美黑_GBK">
    <w:altName w:val="黑体"/>
    <w:panose1 w:val="03000509000000000000"/>
    <w:charset w:val="86"/>
    <w:family w:val="script"/>
    <w:pitch w:val="default"/>
    <w:sig w:usb0="00000001" w:usb1="080E0000" w:usb2="00000000" w:usb3="00000000" w:csb0="00040000" w:csb1="00000000"/>
  </w:font>
  <w:font w:name="DLF-32769-0-152113936+ZBMAVs-11">
    <w:altName w:val="Segoe Print"/>
    <w:panose1 w:val="00000000000000000000"/>
    <w:charset w:val="00"/>
    <w:family w:val="auto"/>
    <w:pitch w:val="default"/>
    <w:sig w:usb0="00000000" w:usb1="00000000" w:usb2="00000000" w:usb3="00000000" w:csb0="00000001" w:csb1="00000000"/>
  </w:font>
  <w:font w:name="文鼎报宋体繁">
    <w:altName w:val="宋体"/>
    <w:panose1 w:val="02010609030101010101"/>
    <w:charset w:val="86"/>
    <w:family w:val="roman"/>
    <w:pitch w:val="default"/>
    <w:sig w:usb0="00000001" w:usb1="080E0000" w:usb2="00000010" w:usb3="00000000" w:csb0="00040000" w:csb1="00000000"/>
  </w:font>
  <w:font w:name="FZKTK--GBK1-030+ZHRJwl-10">
    <w:altName w:val="宋体"/>
    <w:panose1 w:val="00000000000000000000"/>
    <w:charset w:val="86"/>
    <w:family w:val="auto"/>
    <w:pitch w:val="default"/>
    <w:sig w:usb0="00000001" w:usb1="080E0000" w:usb2="00000010" w:usb3="00000000" w:csb0="00040000" w:csb1="00000000"/>
  </w:font>
  <w:font w:name="?">
    <w:altName w:val="宋体"/>
    <w:panose1 w:val="00000000000000000000"/>
    <w:charset w:val="86"/>
    <w:family w:val="roman"/>
    <w:pitch w:val="default"/>
    <w:sig w:usb0="00000000" w:usb1="00000000" w:usb2="00000000" w:usb3="00000000" w:csb0="00040001" w:csb1="00000000"/>
  </w:font>
  <w:font w:name="Proxy 8 (Arabic)">
    <w:altName w:val="Segoe Print"/>
    <w:panose1 w:val="00000000000000000000"/>
    <w:charset w:val="B2"/>
    <w:family w:val="auto"/>
    <w:pitch w:val="default"/>
    <w:sig w:usb0="00000000" w:usb1="00000000" w:usb2="00000000" w:usb3="00000000" w:csb0="00000040" w:csb1="00000000"/>
  </w:font>
  <w:font w:name="DY161+ZHXXzY-162">
    <w:altName w:val="黑体"/>
    <w:panose1 w:val="00000000000000000000"/>
    <w:charset w:val="86"/>
    <w:family w:val="auto"/>
    <w:pitch w:val="default"/>
    <w:sig w:usb0="00000001" w:usb1="080E0000" w:usb2="00000010" w:usb3="00000000" w:csb0="00040000" w:csb1="00000000"/>
  </w:font>
  <w:font w:name="Albertus">
    <w:altName w:val="Lucida Sans Unicode"/>
    <w:panose1 w:val="020E0702040304020204"/>
    <w:charset w:val="01"/>
    <w:family w:val="swiss"/>
    <w:pitch w:val="default"/>
    <w:sig w:usb0="00000000" w:usb1="00000000" w:usb2="00000000" w:usb3="00000000" w:csb0="00000093" w:csb1="00000000"/>
  </w:font>
  <w:font w:name="Matisse ITC">
    <w:altName w:val="Gabriola"/>
    <w:panose1 w:val="04040403030D02020704"/>
    <w:charset w:val="00"/>
    <w:family w:val="decorative"/>
    <w:pitch w:val="default"/>
    <w:sig w:usb0="00000003" w:usb1="00000000" w:usb2="00000000" w:usb3="00000000" w:csb0="00000001" w:csb1="00000000"/>
  </w:font>
  <w:font w:name="DY15+ZMdAvd-15">
    <w:altName w:val="Times New Roman"/>
    <w:panose1 w:val="00000000000000000000"/>
    <w:charset w:val="00"/>
    <w:family w:val="roman"/>
    <w:pitch w:val="default"/>
    <w:sig w:usb0="00000000" w:usb1="00000000" w:usb2="00000000" w:usb3="00000000" w:csb0="00040001" w:csb1="00000000"/>
  </w:font>
  <w:font w:name="Garamond-Bold">
    <w:altName w:val="Times New Roman"/>
    <w:panose1 w:val="00000000000000000000"/>
    <w:charset w:val="00"/>
    <w:family w:val="auto"/>
    <w:pitch w:val="default"/>
    <w:sig w:usb0="00000003" w:usb1="00000000" w:usb2="00000000" w:usb3="00000000" w:csb0="00000001" w:csb1="00000000"/>
  </w:font>
  <w:font w:name="ISOCP Cyr">
    <w:altName w:val="Segoe Print"/>
    <w:panose1 w:val="00000000000000000000"/>
    <w:charset w:val="CC"/>
    <w:family w:val="auto"/>
    <w:pitch w:val="default"/>
    <w:sig w:usb0="00000000" w:usb1="00000000" w:usb2="00000000" w:usb3="00000000" w:csb0="00000004" w:csb1="00000000"/>
  </w:font>
  <w:font w:name="DFSongW3-A">
    <w:altName w:val="宋体"/>
    <w:panose1 w:val="00000000000000000000"/>
    <w:charset w:val="86"/>
    <w:family w:val="auto"/>
    <w:pitch w:val="default"/>
    <w:sig w:usb0="00000000" w:usb1="00000000" w:usb2="00000000" w:usb3="00000000" w:csb0="00040000" w:csb1="00000000"/>
  </w:font>
  <w:font w:name="Bembo">
    <w:altName w:val="PMingLiU-ExtB"/>
    <w:panose1 w:val="02020502050201020203"/>
    <w:charset w:val="00"/>
    <w:family w:val="roman"/>
    <w:pitch w:val="default"/>
    <w:sig w:usb0="00000003" w:usb1="00000000" w:usb2="00000000" w:usb3="00000000" w:csb0="00000001" w:csb1="00000000"/>
  </w:font>
  <w:font w:name="DY24+ZMRCOM-24">
    <w:altName w:val="Segoe Print"/>
    <w:panose1 w:val="00000000000000000000"/>
    <w:charset w:val="00"/>
    <w:family w:val="auto"/>
    <w:pitch w:val="default"/>
    <w:sig w:usb0="00000000" w:usb1="00000000" w:usb2="00000000" w:usb3="00000000" w:csb0="00000001" w:csb1="00000000"/>
  </w:font>
  <w:font w:name="KTJ+ZMbDaI-77">
    <w:altName w:val="黑体"/>
    <w:panose1 w:val="00000000000000000000"/>
    <w:charset w:val="86"/>
    <w:family w:val="auto"/>
    <w:pitch w:val="default"/>
    <w:sig w:usb0="00000001" w:usb1="080E0000" w:usb2="00000010" w:usb3="00000000" w:csb0="00040000" w:csb1="00000000"/>
  </w:font>
  <w:font w:name="瀹嬩綋 arial">
    <w:altName w:val="宋体"/>
    <w:panose1 w:val="00000000000000000000"/>
    <w:charset w:val="01"/>
    <w:family w:val="auto"/>
    <w:pitch w:val="default"/>
    <w:sig w:usb0="00000000" w:usb1="00000000" w:usb2="00000000" w:usb3="00000000" w:csb0="00040001" w:csb1="00000000"/>
  </w:font>
  <w:font w:name="DY19+ZMdAvd-19">
    <w:altName w:val="Times New Roman"/>
    <w:panose1 w:val="00000000000000000000"/>
    <w:charset w:val="00"/>
    <w:family w:val="roman"/>
    <w:pitch w:val="default"/>
    <w:sig w:usb0="00000000" w:usb1="00000000" w:usb2="00000000" w:usb3="00000000" w:csb0="00040001" w:csb1="00000000"/>
  </w:font>
  <w:font w:name="四">
    <w:altName w:val="宋体"/>
    <w:panose1 w:val="00000000000000000000"/>
    <w:charset w:val="00"/>
    <w:family w:val="auto"/>
    <w:pitch w:val="default"/>
    <w:sig w:usb0="00000000" w:usb1="00000000" w:usb2="00000000" w:usb3="00000000" w:csb0="00040001" w:csb1="00000000"/>
  </w:font>
  <w:font w:name="MS PMincho CE">
    <w:altName w:val="Segoe Print"/>
    <w:panose1 w:val="00000000000000000000"/>
    <w:charset w:val="EE"/>
    <w:family w:val="roman"/>
    <w:pitch w:val="default"/>
    <w:sig w:usb0="00000000" w:usb1="00000000" w:usb2="00000000" w:usb3="00000000" w:csb0="00000002" w:csb1="00000000"/>
  </w:font>
  <w:font w:name="AR KanTingLiuB5 Ultra">
    <w:altName w:val="宋体"/>
    <w:panose1 w:val="00000000000000000000"/>
    <w:charset w:val="86"/>
    <w:family w:val="swiss"/>
    <w:pitch w:val="default"/>
    <w:sig w:usb0="00000001" w:usb1="080E0000" w:usb2="00000010" w:usb3="00000000" w:csb0="00040000" w:csb1="00000000"/>
  </w:font>
  <w:font w:name="G">
    <w:altName w:val="微软雅黑"/>
    <w:panose1 w:val="00000000000000000000"/>
    <w:charset w:val="00"/>
    <w:family w:val="auto"/>
    <w:pitch w:val="default"/>
    <w:sig w:usb0="00000000" w:usb1="00000000" w:usb2="00000000" w:usb3="00000000" w:csb0="00040001" w:csb1="00000000"/>
  </w:font>
  <w:font w:name="UBSWarburgDirect">
    <w:altName w:val="MV Boli"/>
    <w:panose1 w:val="02070503080000000003"/>
    <w:charset w:val="00"/>
    <w:family w:val="roman"/>
    <w:pitch w:val="default"/>
    <w:sig w:usb0="00000003" w:usb1="00000000" w:usb2="00000000" w:usb3="00000000" w:csb0="00000001" w:csb1="00000000"/>
  </w:font>
  <w:font w:name="son">
    <w:altName w:val="微软雅黑"/>
    <w:panose1 w:val="00000000000000000000"/>
    <w:charset w:val="00"/>
    <w:family w:val="auto"/>
    <w:pitch w:val="default"/>
    <w:sig w:usb0="00000000" w:usb1="00000000" w:usb2="00000000" w:usb3="00000000" w:csb0="00040001" w:csb1="00000000"/>
  </w:font>
  <w:font w:name="Agency FB">
    <w:altName w:val="Malgun Gothic"/>
    <w:panose1 w:val="020B0503020202020204"/>
    <w:charset w:val="01"/>
    <w:family w:val="auto"/>
    <w:pitch w:val="default"/>
    <w:sig w:usb0="00000003" w:usb1="00000000" w:usb2="00000000" w:usb3="00000000" w:csb0="20000001" w:csb1="00000000"/>
  </w:font>
  <w:font w:name="BodoniMT">
    <w:altName w:val="Times New Roman"/>
    <w:panose1 w:val="00000000000000000000"/>
    <w:charset w:val="00"/>
    <w:family w:val="roman"/>
    <w:pitch w:val="default"/>
    <w:sig w:usb0="00000003" w:usb1="00000000" w:usb2="00000000" w:usb3="00000000" w:csb0="00000001" w:csb1="00000000"/>
  </w:font>
  <w:font w:name="Franklin Gothic Medium Cond Tur">
    <w:altName w:val="Franklin Gothic Medium"/>
    <w:panose1 w:val="00000000000000000000"/>
    <w:charset w:val="A2"/>
    <w:family w:val="swiss"/>
    <w:pitch w:val="default"/>
    <w:sig w:usb0="00000000" w:usb1="00000000" w:usb2="00000000" w:usb3="00000000" w:csb0="00000010" w:csb1="00000000"/>
  </w:font>
  <w:font w:name="Proxy 9 (Arabic)">
    <w:altName w:val="Segoe Print"/>
    <w:panose1 w:val="00000000000000000000"/>
    <w:charset w:val="B2"/>
    <w:family w:val="auto"/>
    <w:pitch w:val="default"/>
    <w:sig w:usb0="00000000" w:usb1="00000000" w:usb2="00000000" w:usb3="00000000" w:csb0="00000040" w:csb1="00000000"/>
  </w:font>
  <w:font w:name="DY27+ZMdAvd-27">
    <w:altName w:val="Times New Roman"/>
    <w:panose1 w:val="00000000000000000000"/>
    <w:charset w:val="00"/>
    <w:family w:val="roman"/>
    <w:pitch w:val="default"/>
    <w:sig w:usb0="00000000" w:usb1="00000000" w:usb2="00000000" w:usb3="00000000" w:csb0="00040001" w:csb1="00000000"/>
  </w:font>
  <w:font w:name="Î¢ÈíÑÅºÚ Tur">
    <w:altName w:val="Segoe Print"/>
    <w:panose1 w:val="00000000000000000000"/>
    <w:charset w:val="A2"/>
    <w:family w:val="swiss"/>
    <w:pitch w:val="default"/>
    <w:sig w:usb0="00000000" w:usb1="00000000" w:usb2="00000000" w:usb3="00000000" w:csb0="00000010" w:csb1="00000000"/>
  </w:font>
  <w:font w:name="汉仪长宋简">
    <w:altName w:val="宋体"/>
    <w:panose1 w:val="02010609000101010101"/>
    <w:charset w:val="86"/>
    <w:family w:val="auto"/>
    <w:pitch w:val="default"/>
    <w:sig w:usb0="00000001" w:usb1="080E0800" w:usb2="00000002" w:usb3="00000000" w:csb0="00040000" w:csb1="00000000"/>
  </w:font>
  <w:font w:name="Helvetica (Hebrew)">
    <w:altName w:val="Segoe Print"/>
    <w:panose1 w:val="00000000000000000000"/>
    <w:charset w:val="B1"/>
    <w:family w:val="swiss"/>
    <w:pitch w:val="default"/>
    <w:sig w:usb0="00000000" w:usb1="00000000" w:usb2="00000000" w:usb3="00000000" w:csb0="00000020" w:csb1="00000000"/>
  </w:font>
  <w:font w:name="文星简隶书">
    <w:altName w:val="宋体"/>
    <w:panose1 w:val="02010609000101010101"/>
    <w:charset w:val="86"/>
    <w:family w:val="modern"/>
    <w:pitch w:val="default"/>
    <w:sig w:usb0="00000001" w:usb1="080E0000" w:usb2="00000000" w:usb3="00000000" w:csb0="00000000" w:csb1="00000000"/>
  </w:font>
  <w:font w:name="ISOCPEUR Cyr">
    <w:altName w:val="Segoe Print"/>
    <w:panose1 w:val="00000000000000000000"/>
    <w:charset w:val="CC"/>
    <w:family w:val="swiss"/>
    <w:pitch w:val="default"/>
    <w:sig w:usb0="00000000" w:usb1="00000000" w:usb2="00000000" w:usb3="00000000" w:csb0="00000004" w:csb1="00000000"/>
  </w:font>
  <w:font w:name="Kartika">
    <w:panose1 w:val="02020503030404060203"/>
    <w:charset w:val="00"/>
    <w:family w:val="roman"/>
    <w:pitch w:val="default"/>
    <w:sig w:usb0="00800003" w:usb1="00000000" w:usb2="00000000" w:usb3="00000000" w:csb0="00000001" w:csb1="00000000"/>
  </w:font>
  <w:font w:name="Swis721 BlkCn BT Tur">
    <w:altName w:val="Segoe Print"/>
    <w:panose1 w:val="00000000000000000000"/>
    <w:charset w:val="A2"/>
    <w:family w:val="swiss"/>
    <w:pitch w:val="default"/>
    <w:sig w:usb0="00000000" w:usb1="00000000" w:usb2="00000000" w:usb3="00000000" w:csb0="00000010" w:csb1="00000000"/>
  </w:font>
  <w:font w:name="Tandelle">
    <w:altName w:val="MV Boli"/>
    <w:panose1 w:val="02000508030000020004"/>
    <w:charset w:val="01"/>
    <w:family w:val="auto"/>
    <w:pitch w:val="default"/>
    <w:sig w:usb0="A000002F" w:usb1="5000004A" w:usb2="00000000" w:usb3="00000000" w:csb0="00000093" w:csb1="40000000"/>
  </w:font>
  <w:font w:name="DLF-32769-4-478032362+ZETBKV-41">
    <w:altName w:val="宋体"/>
    <w:panose1 w:val="00000000000000000000"/>
    <w:charset w:val="86"/>
    <w:family w:val="auto"/>
    <w:pitch w:val="default"/>
    <w:sig w:usb0="00000000" w:usb1="00000000" w:usb2="00000000" w:usb3="00000000" w:csb0="00040000" w:csb1="00000000"/>
  </w:font>
  <w:font w:name="Dotum Cyr">
    <w:altName w:val="Segoe Print"/>
    <w:panose1 w:val="00000000000000000000"/>
    <w:charset w:val="CC"/>
    <w:family w:val="swiss"/>
    <w:pitch w:val="default"/>
    <w:sig w:usb0="00000000" w:usb1="00000000" w:usb2="00000000" w:usb3="00000000" w:csb0="00000004" w:csb1="00000000"/>
  </w:font>
  <w:font w:name="宋体_x0003_.....">
    <w:altName w:val="宋体"/>
    <w:panose1 w:val="00000000000000000000"/>
    <w:charset w:val="86"/>
    <w:family w:val="roman"/>
    <w:pitch w:val="default"/>
    <w:sig w:usb0="00000001" w:usb1="080E0000" w:usb2="00000010" w:usb3="00000000" w:csb0="00040000" w:csb1="00000000"/>
  </w:font>
  <w:font w:name="方正祥隶简体">
    <w:altName w:val="宋体"/>
    <w:panose1 w:val="03000509000000000000"/>
    <w:charset w:val="86"/>
    <w:family w:val="auto"/>
    <w:pitch w:val="default"/>
    <w:sig w:usb0="00000001" w:usb1="080E0000" w:usb2="00000000" w:usb3="00000000" w:csb0="00040000" w:csb1="00000000"/>
  </w:font>
  <w:font w:name="Dialog">
    <w:altName w:val="微软雅黑"/>
    <w:panose1 w:val="00000000000000000000"/>
    <w:charset w:val="01"/>
    <w:family w:val="auto"/>
    <w:pitch w:val="default"/>
    <w:sig w:usb0="00000000" w:usb1="00000000" w:usb2="00000000" w:usb3="00000000" w:csb0="00040001" w:csb1="00000000"/>
  </w:font>
  <w:font w:name="Book Antiqua Greek">
    <w:altName w:val="Segoe Print"/>
    <w:panose1 w:val="00000000000000000000"/>
    <w:charset w:val="A1"/>
    <w:family w:val="roman"/>
    <w:pitch w:val="default"/>
    <w:sig w:usb0="00000000" w:usb1="00000000" w:usb2="00000000" w:usb3="00000000" w:csb0="00000008" w:csb1="00000000"/>
  </w:font>
  <w:font w:name="DY1+ZLFHXq-1">
    <w:altName w:val="Segoe Print"/>
    <w:panose1 w:val="00000000000000000000"/>
    <w:charset w:val="00"/>
    <w:family w:val="auto"/>
    <w:pitch w:val="default"/>
    <w:sig w:usb0="00000000" w:usb1="00000000" w:usb2="00000000" w:usb3="00000000" w:csb0="00000001" w:csb1="00000000"/>
  </w:font>
  <w:font w:name="SimSun+2">
    <w:altName w:val="宋体"/>
    <w:panose1 w:val="00000000000000000000"/>
    <w:charset w:val="86"/>
    <w:family w:val="auto"/>
    <w:pitch w:val="default"/>
    <w:sig w:usb0="00000000" w:usb1="00000000" w:usb2="00000000" w:usb3="00000000" w:csb0="00040000" w:csb1="00000000"/>
  </w:font>
  <w:font w:name="Tunga">
    <w:panose1 w:val="020B0502040204020203"/>
    <w:charset w:val="00"/>
    <w:family w:val="auto"/>
    <w:pitch w:val="default"/>
    <w:sig w:usb0="00400003" w:usb1="00000000" w:usb2="00000000" w:usb3="00000000" w:csb0="00000001" w:csb1="00000000"/>
  </w:font>
  <w:font w:name="Batang CE">
    <w:altName w:val="Segoe Print"/>
    <w:panose1 w:val="00000000000000000000"/>
    <w:charset w:val="EE"/>
    <w:family w:val="roman"/>
    <w:pitch w:val="default"/>
    <w:sig w:usb0="00000000" w:usb1="00000000" w:usb2="00000000" w:usb3="00000000" w:csb0="00000002" w:csb1="00000000"/>
  </w:font>
  <w:font w:name="Complex (Arabic)">
    <w:altName w:val="Segoe Print"/>
    <w:panose1 w:val="00000000000000000000"/>
    <w:charset w:val="B2"/>
    <w:family w:val="auto"/>
    <w:pitch w:val="default"/>
    <w:sig w:usb0="00000000" w:usb1="00000000" w:usb2="00000000" w:usb3="00000000" w:csb0="00000040" w:csb1="00000000"/>
  </w:font>
  <w:font w:name="能够">
    <w:altName w:val="宋体"/>
    <w:panose1 w:val="00000000000000000000"/>
    <w:charset w:val="00"/>
    <w:family w:val="auto"/>
    <w:pitch w:val="default"/>
    <w:sig w:usb0="00000000" w:usb1="00000000" w:usb2="00000000" w:usb3="00000000" w:csb0="00040001" w:csb1="00000000"/>
  </w:font>
  <w:font w:name="Californian FB">
    <w:altName w:val="宋体"/>
    <w:panose1 w:val="0207040306080B030204"/>
    <w:charset w:val="86"/>
    <w:family w:val="auto"/>
    <w:pitch w:val="default"/>
    <w:sig w:usb0="00000003" w:usb1="00000000" w:usb2="00000000" w:usb3="00000000" w:csb0="20000001" w:csb1="00000000"/>
  </w:font>
  <w:font w:name="Liberation Serif">
    <w:altName w:val="宋体"/>
    <w:panose1 w:val="02020603050405020304"/>
    <w:charset w:val="80"/>
    <w:family w:val="roman"/>
    <w:pitch w:val="default"/>
    <w:sig w:usb0="00000000" w:usb1="00000000" w:usb2="00000000" w:usb3="00000000" w:csb0="00040001" w:csb1="00000000"/>
  </w:font>
  <w:font w:name="幼圆_GB2312">
    <w:altName w:val="宋体"/>
    <w:panose1 w:val="02010601030101010101"/>
    <w:charset w:val="86"/>
    <w:family w:val="auto"/>
    <w:pitch w:val="default"/>
    <w:sig w:usb0="00000001" w:usb1="080E0000" w:usb2="00000010" w:usb3="00000000" w:csb0="00040000" w:csb1="00000000"/>
  </w:font>
  <w:font w:name="A166+cajcd fntbz">
    <w:altName w:val="MS Gothic"/>
    <w:panose1 w:val="00000000000000000000"/>
    <w:charset w:val="80"/>
    <w:family w:val="auto"/>
    <w:pitch w:val="default"/>
    <w:sig w:usb0="00000000" w:usb1="00000000" w:usb2="00000000" w:usb3="00000000" w:csb0="00020000" w:csb1="00000000"/>
  </w:font>
  <w:font w:name="汉仪陈频破体简">
    <w:altName w:val="宋体"/>
    <w:panose1 w:val="02010604000101010101"/>
    <w:charset w:val="86"/>
    <w:family w:val="auto"/>
    <w:pitch w:val="default"/>
    <w:sig w:usb0="00000001" w:usb1="080E0800" w:usb2="00000002" w:usb3="00000000" w:csb0="00040000" w:csb1="00000000"/>
  </w:font>
  <w:font w:name="өũ">
    <w:altName w:val="Times New Roman"/>
    <w:panose1 w:val="00000000000000000000"/>
    <w:charset w:val="01"/>
    <w:family w:val="roman"/>
    <w:pitch w:val="default"/>
    <w:sig w:usb0="00000000" w:usb1="00000000" w:usb2="00000000" w:usb3="00000000" w:csb0="00040001" w:csb1="00000000"/>
  </w:font>
  <w:font w:name="Proxy 4 Tur">
    <w:altName w:val="Segoe Print"/>
    <w:panose1 w:val="00000000000000000000"/>
    <w:charset w:val="A2"/>
    <w:family w:val="auto"/>
    <w:pitch w:val="default"/>
    <w:sig w:usb0="00000000" w:usb1="00000000" w:usb2="00000000" w:usb3="00000000" w:csb0="00000010" w:csb1="00000000"/>
  </w:font>
  <w:font w:name="GothicI Baltic">
    <w:altName w:val="Segoe Print"/>
    <w:panose1 w:val="00000000000000000000"/>
    <w:charset w:val="BA"/>
    <w:family w:val="auto"/>
    <w:pitch w:val="default"/>
    <w:sig w:usb0="00000000" w:usb1="00000000" w:usb2="00000000" w:usb3="00000000" w:csb0="00000080" w:csb1="00000000"/>
  </w:font>
  <w:font w:name="MyriadPro-Semibold">
    <w:altName w:val="Times New Roman"/>
    <w:panose1 w:val="00000000000000000000"/>
    <w:charset w:val="00"/>
    <w:family w:val="auto"/>
    <w:pitch w:val="default"/>
    <w:sig w:usb0="00000003" w:usb1="00000000" w:usb2="00000000" w:usb3="00000000" w:csb0="00000001" w:csb1="00000000"/>
  </w:font>
  <w:font w:name="Monotxt Greek">
    <w:altName w:val="Segoe Print"/>
    <w:panose1 w:val="00000000000000000000"/>
    <w:charset w:val="A1"/>
    <w:family w:val="auto"/>
    <w:pitch w:val="default"/>
    <w:sig w:usb0="00000000" w:usb1="00000000" w:usb2="00000000" w:usb3="00000000" w:csb0="00000008" w:csb1="00000000"/>
  </w:font>
  <w:font w:name="STXihei CE">
    <w:altName w:val="Segoe Print"/>
    <w:panose1 w:val="00000000000000000000"/>
    <w:charset w:val="EE"/>
    <w:family w:val="auto"/>
    <w:pitch w:val="default"/>
    <w:sig w:usb0="00000000" w:usb1="00000000" w:usb2="00000000" w:usb3="00000000" w:csb0="00000002" w:csb1="00000000"/>
  </w:font>
  <w:font w:name="LF_Kai">
    <w:altName w:val="黑体"/>
    <w:panose1 w:val="00000000000000000000"/>
    <w:charset w:val="86"/>
    <w:family w:val="script"/>
    <w:pitch w:val="default"/>
    <w:sig w:usb0="00000001" w:usb1="080E0000" w:usb2="00000010" w:usb3="00000000" w:csb0="00040000" w:csb1="00000000"/>
  </w:font>
  <w:font w:name="DLF-32769-4-952790632+ZFKCtJ-17">
    <w:altName w:val="宋体"/>
    <w:panose1 w:val="00000000000000000000"/>
    <w:charset w:val="86"/>
    <w:family w:val="auto"/>
    <w:pitch w:val="default"/>
    <w:sig w:usb0="00000001" w:usb1="080E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文鼎细圆">
    <w:altName w:val="宋体"/>
    <w:panose1 w:val="020B0609010101010101"/>
    <w:charset w:val="86"/>
    <w:family w:val="modern"/>
    <w:pitch w:val="default"/>
    <w:sig w:usb0="00000001" w:usb1="080E0000" w:usb2="00000010" w:usb3="00000000" w:csb0="00040000" w:csb1="00000000"/>
  </w:font>
  <w:font w:name="DLF-3-0-1086013168+ZETBKU-35">
    <w:altName w:val="宋体"/>
    <w:panose1 w:val="00000000000000000000"/>
    <w:charset w:val="86"/>
    <w:family w:val="auto"/>
    <w:pitch w:val="default"/>
    <w:sig w:usb0="00000000" w:usb1="00000000" w:usb2="00000000" w:usb3="00000000" w:csb0="00040000" w:csb1="00000000"/>
  </w:font>
  <w:font w:name="font2-Identity-H">
    <w:altName w:val="宋体"/>
    <w:panose1 w:val="00000000000000000000"/>
    <w:charset w:val="86"/>
    <w:family w:val="auto"/>
    <w:pitch w:val="default"/>
    <w:sig w:usb0="00000000" w:usb1="00000000" w:usb2="00000000" w:usb3="00000000" w:csb0="00040000" w:csb1="00000000"/>
  </w:font>
  <w:font w:name="BatangChe Baltic">
    <w:altName w:val="Segoe Print"/>
    <w:panose1 w:val="00000000000000000000"/>
    <w:charset w:val="BA"/>
    <w:family w:val="modern"/>
    <w:pitch w:val="default"/>
    <w:sig w:usb0="00000000" w:usb1="00000000" w:usb2="00000000" w:usb3="00000000" w:csb0="00000080" w:csb1="00000000"/>
  </w:font>
  <w:font w:name="SSJ-PK7482000181c-Identity-H">
    <w:altName w:val="宋体"/>
    <w:panose1 w:val="00000000000000000000"/>
    <w:charset w:val="86"/>
    <w:family w:val="auto"/>
    <w:pitch w:val="default"/>
    <w:sig w:usb0="00000001" w:usb1="080E0000" w:usb2="00000010" w:usb3="00000000" w:csb0="00040000" w:csb1="00000000"/>
  </w:font>
  <w:font w:name="DY1+ZLbEDL-1">
    <w:altName w:val="Times New Roman"/>
    <w:panose1 w:val="00000000000000000000"/>
    <w:charset w:val="00"/>
    <w:family w:val="auto"/>
    <w:pitch w:val="default"/>
    <w:sig w:usb0="00000003" w:usb1="00000000" w:usb2="00000000" w:usb3="00000000" w:csb0="00000001" w:csb1="00000000"/>
  </w:font>
  <w:font w:name="Microsoft Sans Serif Tur">
    <w:altName w:val="Microsoft Sans Serif"/>
    <w:panose1 w:val="00000000000000000000"/>
    <w:charset w:val="A2"/>
    <w:family w:val="swiss"/>
    <w:pitch w:val="default"/>
    <w:sig w:usb0="00000000" w:usb1="00000000" w:usb2="00000000" w:usb3="00000000" w:csb0="00000010" w:csb1="00000000"/>
  </w:font>
  <w:font w:name="Arial, ˎ̥">
    <w:altName w:val="Times New Roman"/>
    <w:panose1 w:val="00000000000000000000"/>
    <w:charset w:val="01"/>
    <w:family w:val="roman"/>
    <w:pitch w:val="default"/>
    <w:sig w:usb0="00000000" w:usb1="00000000" w:usb2="00000000" w:usb3="00000000" w:csb0="00040001" w:csb1="00000000"/>
  </w:font>
  <w:font w:name="Franklin Gothic Demi Tur">
    <w:altName w:val="Segoe Print"/>
    <w:panose1 w:val="00000000000000000000"/>
    <w:charset w:val="A2"/>
    <w:family w:val="swiss"/>
    <w:pitch w:val="default"/>
    <w:sig w:usb0="00000000" w:usb1="00000000" w:usb2="00000000" w:usb3="00000000" w:csb0="00000010" w:csb1="00000000"/>
  </w:font>
  <w:font w:name="Lingoes Unicode">
    <w:altName w:val="宋体"/>
    <w:panose1 w:val="020B0604020202020204"/>
    <w:charset w:val="86"/>
    <w:family w:val="auto"/>
    <w:pitch w:val="default"/>
    <w:sig w:usb0="800002FF" w:usb1="100FFFFF" w:usb2="00000000" w:usb3="00000000" w:csb0="003E019F" w:csb1="4F030000"/>
  </w:font>
  <w:font w:name="华?宋?">
    <w:altName w:val="Times New Roman"/>
    <w:panose1 w:val="00000000000000000000"/>
    <w:charset w:val="00"/>
    <w:family w:val="auto"/>
    <w:pitch w:val="default"/>
    <w:sig w:usb0="00000003" w:usb1="00000000" w:usb2="00000000" w:usb3="00000000" w:csb0="00000001" w:csb1="00000000"/>
  </w:font>
  <w:font w:name="Gungsuh Tur">
    <w:altName w:val="Segoe Print"/>
    <w:panose1 w:val="00000000000000000000"/>
    <w:charset w:val="A2"/>
    <w:family w:val="roman"/>
    <w:pitch w:val="default"/>
    <w:sig w:usb0="00000000" w:usb1="00000000" w:usb2="00000000" w:usb3="00000000" w:csb0="00000010" w:csb1="00000000"/>
  </w:font>
  <w:font w:name="DY70+ZFZJMW-70">
    <w:altName w:val="Times New Roman"/>
    <w:panose1 w:val="00000000000000000000"/>
    <w:charset w:val="00"/>
    <w:family w:val="auto"/>
    <w:pitch w:val="default"/>
    <w:sig w:usb0="00000003" w:usb1="00000000" w:usb2="00000000" w:usb3="00000000" w:csb0="00000001" w:csb1="00000000"/>
  </w:font>
  <w:font w:name="Courier+ZKVEnF-2">
    <w:altName w:val="宋体"/>
    <w:panose1 w:val="00000000000000000000"/>
    <w:charset w:val="86"/>
    <w:family w:val="auto"/>
    <w:pitch w:val="default"/>
    <w:sig w:usb0="00000000" w:usb1="00000000" w:usb2="00000000" w:usb3="00000000" w:csb0="00040000" w:csb1="00000000"/>
  </w:font>
  <w:font w:name="Arial Helvetica">
    <w:altName w:val="Arial"/>
    <w:panose1 w:val="00000000000000000000"/>
    <w:charset w:val="01"/>
    <w:family w:val="auto"/>
    <w:pitch w:val="default"/>
    <w:sig w:usb0="00000000" w:usb1="00000000" w:usb2="00000000" w:usb3="00000000" w:csb0="00040001" w:csb1="00000000"/>
  </w:font>
  <w:font w:name="??????????????¨¬???????????????">
    <w:altName w:val="Segoe Print"/>
    <w:panose1 w:val="00000000000000000000"/>
    <w:charset w:val="00"/>
    <w:family w:val="roman"/>
    <w:pitch w:val="default"/>
    <w:sig w:usb0="00000003" w:usb1="00000000" w:usb2="00000000" w:usb3="00000000" w:csb0="00000001" w:csb1="00000000"/>
  </w:font>
  <w:font w:name="Myriad Pro Light">
    <w:altName w:val="Microsoft Sans Serif"/>
    <w:panose1 w:val="020B0603030403020204"/>
    <w:charset w:val="01"/>
    <w:family w:val="auto"/>
    <w:pitch w:val="default"/>
    <w:sig w:usb0="20000287" w:usb1="00000001" w:usb2="00000000" w:usb3="00000000" w:csb0="2000019F" w:csb1="00000000"/>
  </w:font>
  <w:font w:name="Kozuka Gothic Pro R">
    <w:altName w:val="MS UI Gothic"/>
    <w:panose1 w:val="020B0400000000000000"/>
    <w:charset w:val="80"/>
    <w:family w:val="auto"/>
    <w:pitch w:val="default"/>
    <w:sig w:usb0="00000083" w:usb1="2AC71C11" w:usb2="00000012" w:usb3="00000000" w:csb0="20020005" w:csb1="00000000"/>
  </w:font>
  <w:font w:name="OICOAJ+AGaramond-Semibold">
    <w:altName w:val="MS Gothic"/>
    <w:panose1 w:val="00000000000000000000"/>
    <w:charset w:val="80"/>
    <w:family w:val="roman"/>
    <w:pitch w:val="default"/>
    <w:sig w:usb0="00000000" w:usb1="00000000" w:usb2="00000000" w:usb3="00000000" w:csb0="00040001" w:csb1="00000000"/>
  </w:font>
  <w:font w:name="Verdana,Arial,ˎ̥">
    <w:altName w:val="Times New Roman"/>
    <w:panose1 w:val="00000000000000000000"/>
    <w:charset w:val="01"/>
    <w:family w:val="roman"/>
    <w:pitch w:val="default"/>
    <w:sig w:usb0="00000000" w:usb1="00000000" w:usb2="00000000" w:usb3="00000000" w:csb0="00040001" w:csb1="00000000"/>
  </w:font>
  <w:font w:name="Ligurino Condensed">
    <w:altName w:val="新宋体"/>
    <w:panose1 w:val="02000506050000020003"/>
    <w:charset w:val="00"/>
    <w:family w:val="auto"/>
    <w:pitch w:val="default"/>
    <w:sig w:usb0="8000002F" w:usb1="5000004A" w:usb2="00000000" w:usb3="00000000" w:csb0="00000001" w:csb1="00000000"/>
  </w:font>
  <w:font w:name="Microsoft YaHei CE">
    <w:altName w:val="Segoe Print"/>
    <w:panose1 w:val="00000000000000000000"/>
    <w:charset w:val="EE"/>
    <w:family w:val="swiss"/>
    <w:pitch w:val="default"/>
    <w:sig w:usb0="00000000" w:usb1="00000000" w:usb2="00000000" w:usb3="00000000" w:csb0="00000002" w:csb1="00000000"/>
  </w:font>
  <w:font w:name="ArialMT">
    <w:altName w:val="宋体"/>
    <w:panose1 w:val="00000000000000000000"/>
    <w:charset w:val="86"/>
    <w:family w:val="auto"/>
    <w:pitch w:val="default"/>
    <w:sig w:usb0="00000000" w:usb1="00000000" w:usb2="00000000" w:usb3="00000000" w:csb0="00040000" w:csb1="00000000"/>
  </w:font>
  <w:font w:name="MS Reference Sans Serif Cyr">
    <w:altName w:val="Segoe Print"/>
    <w:panose1 w:val="00000000000000000000"/>
    <w:charset w:val="CC"/>
    <w:family w:val="swiss"/>
    <w:pitch w:val="default"/>
    <w:sig w:usb0="00000000" w:usb1="00000000" w:usb2="00000000" w:usb3="00000000" w:csb0="00000004" w:csb1="00000000"/>
  </w:font>
  <w:font w:name="DLF-32769-4-1442709746+ZDEDP5-196">
    <w:altName w:val="宋体"/>
    <w:panose1 w:val="00000000000000000000"/>
    <w:charset w:val="86"/>
    <w:family w:val="auto"/>
    <w:pitch w:val="default"/>
    <w:sig w:usb0="00000000" w:usb1="00000000" w:usb2="00000000" w:usb3="00000000" w:csb0="00040000" w:csb1="00000000"/>
  </w:font>
  <w:font w:name="MicrosoftYaHei">
    <w:altName w:val="宋体"/>
    <w:panose1 w:val="00000000000000000000"/>
    <w:charset w:val="86"/>
    <w:family w:val="auto"/>
    <w:pitch w:val="default"/>
    <w:sig w:usb0="00000001" w:usb1="080E0000" w:usb2="00000010" w:usb3="00000000" w:csb0="00040000" w:csb1="00000000"/>
  </w:font>
  <w:font w:name="Bliss Pro ExtraLight">
    <w:altName w:val="MV Boli"/>
    <w:panose1 w:val="02000506040000020004"/>
    <w:charset w:val="00"/>
    <w:family w:val="modern"/>
    <w:pitch w:val="default"/>
    <w:sig w:usb0="A00002EF" w:usb1="4000205B" w:usb2="00000000" w:usb3="00000000" w:csb0="2000009F" w:csb1="00000000"/>
  </w:font>
  <w:font w:name="SuperFrench">
    <w:altName w:val="宋体"/>
    <w:panose1 w:val="00000400000000000000"/>
    <w:charset w:val="02"/>
    <w:family w:val="auto"/>
    <w:pitch w:val="default"/>
    <w:sig w:usb0="00000000" w:usb1="00000000" w:usb2="00000000" w:usb3="00000000" w:csb0="00040001" w:csb1="00000000"/>
  </w:font>
  <w:font w:name="Kozuka Mincho Pro H">
    <w:altName w:val="MS UI Gothic"/>
    <w:panose1 w:val="02020A00000000000000"/>
    <w:charset w:val="80"/>
    <w:family w:val="auto"/>
    <w:pitch w:val="default"/>
    <w:sig w:usb0="00000083" w:usb1="2AC71C11" w:usb2="00000012" w:usb3="00000000" w:csb0="20020005" w:csb1="00000000"/>
  </w:font>
  <w:font w:name="Brush Script MT">
    <w:altName w:val="Mongolian Baiti"/>
    <w:panose1 w:val="03060802040406070304"/>
    <w:charset w:val="01"/>
    <w:family w:val="auto"/>
    <w:pitch w:val="default"/>
    <w:sig w:usb0="00000003" w:usb1="00000000" w:usb2="00000000" w:usb3="00000000" w:csb0="20000001" w:csb1="00000000"/>
  </w:font>
  <w:font w:name="宋体_x0008_....">
    <w:altName w:val="宋体"/>
    <w:panose1 w:val="00000000000000000000"/>
    <w:charset w:val="86"/>
    <w:family w:val="roman"/>
    <w:pitch w:val="default"/>
    <w:sig w:usb0="00000001" w:usb1="080E0000" w:usb2="00000010" w:usb3="00000000" w:csb0="00040000" w:csb1="00000000"/>
  </w:font>
  <w:font w:name="EurostileTHea">
    <w:altName w:val="Times New Roman"/>
    <w:panose1 w:val="00000000000000000000"/>
    <w:charset w:val="01"/>
    <w:family w:val="auto"/>
    <w:pitch w:val="default"/>
    <w:sig w:usb0="00000007" w:usb1="00000000" w:usb2="00000000" w:usb3="00000000" w:csb0="00000011" w:csb1="00000000"/>
  </w:font>
  <w:font w:name="Caslon (Hebrew)">
    <w:altName w:val="Segoe Print"/>
    <w:panose1 w:val="00000000000000000000"/>
    <w:charset w:val="B1"/>
    <w:family w:val="auto"/>
    <w:pitch w:val="default"/>
    <w:sig w:usb0="00000000" w:usb1="00000000" w:usb2="00000000" w:usb3="00000000" w:csb0="00000020" w:csb1="00000000"/>
  </w:font>
  <w:font w:name="y7por">
    <w:altName w:val="MS Gothic"/>
    <w:panose1 w:val="00000000000000000000"/>
    <w:charset w:val="80"/>
    <w:family w:val="auto"/>
    <w:pitch w:val="default"/>
    <w:sig w:usb0="00000000" w:usb1="00000000" w:usb2="00000000" w:usb3="00000000" w:csb0="00020000" w:csb1="00000000"/>
  </w:font>
  <w:font w:name="DY168+ZHXXzZ-171">
    <w:altName w:val="黑体"/>
    <w:panose1 w:val="00000000000000000000"/>
    <w:charset w:val="86"/>
    <w:family w:val="auto"/>
    <w:pitch w:val="default"/>
    <w:sig w:usb0="00000001" w:usb1="080E0000" w:usb2="00000010" w:usb3="00000000" w:csb0="00040000" w:csb1="00000000"/>
  </w:font>
  <w:font w:name="Kozuka Mincho Pr6N H">
    <w:altName w:val="MS UI Gothic"/>
    <w:panose1 w:val="02020900000000000000"/>
    <w:charset w:val="80"/>
    <w:family w:val="auto"/>
    <w:pitch w:val="default"/>
    <w:sig w:usb0="000002D7" w:usb1="2AC71C11" w:usb2="00000012" w:usb3="00000000" w:csb0="2002009F" w:csb1="00000000"/>
  </w:font>
  <w:font w:name="Tiem">
    <w:altName w:val="微软雅黑"/>
    <w:panose1 w:val="00000000000000000000"/>
    <w:charset w:val="00"/>
    <w:family w:val="auto"/>
    <w:pitch w:val="default"/>
    <w:sig w:usb0="00000000" w:usb1="00000000" w:usb2="00000000" w:usb3="00000000" w:csb0="00040001" w:csb1="00000000"/>
  </w:font>
  <w:font w:name="Segoe Condensed">
    <w:altName w:val="Segoe Print"/>
    <w:panose1 w:val="00000000000000000000"/>
    <w:charset w:val="00"/>
    <w:family w:val="swiss"/>
    <w:pitch w:val="default"/>
    <w:sig w:usb0="00000003" w:usb1="00000000" w:usb2="00000000" w:usb3="00000000" w:csb0="00000001" w:csb1="00000000"/>
  </w:font>
  <w:font w:name="LinePrinter">
    <w:altName w:val="宋体"/>
    <w:panose1 w:val="00000000000000000000"/>
    <w:charset w:val="80"/>
    <w:family w:val="auto"/>
    <w:pitch w:val="default"/>
    <w:sig w:usb0="00000000" w:usb1="00000000" w:usb2="00000000" w:usb3="00000000" w:csb0="00040001" w:csb1="00000000"/>
  </w:font>
  <w:font w:name="Franklin Gothic Book Tur">
    <w:altName w:val="Segoe Print"/>
    <w:panose1 w:val="00000000000000000000"/>
    <w:charset w:val="A2"/>
    <w:family w:val="swiss"/>
    <w:pitch w:val="default"/>
    <w:sig w:usb0="00000000" w:usb1="00000000" w:usb2="00000000" w:usb3="00000000" w:csb0="00000010" w:csb1="00000000"/>
  </w:font>
  <w:font w:name="DY3+ZLFHXq-3">
    <w:altName w:val="Times New Roman"/>
    <w:panose1 w:val="00000000000000000000"/>
    <w:charset w:val="00"/>
    <w:family w:val="auto"/>
    <w:pitch w:val="default"/>
    <w:sig w:usb0="00000003" w:usb1="00000000" w:usb2="00000000" w:usb3="00000000" w:csb0="00000001" w:csb1="00000000"/>
  </w:font>
  <w:font w:name="Helvetica Tur">
    <w:altName w:val="Segoe Print"/>
    <w:panose1 w:val="00000000000000000000"/>
    <w:charset w:val="A2"/>
    <w:family w:val="swiss"/>
    <w:pitch w:val="default"/>
    <w:sig w:usb0="00000000" w:usb1="00000000" w:usb2="00000000" w:usb3="00000000" w:csb0="00000010" w:csb1="00000000"/>
  </w:font>
  <w:font w:name="DLF-32769-0-597178011+ZBRAdv-11">
    <w:altName w:val="Segoe Print"/>
    <w:panose1 w:val="00000000000000000000"/>
    <w:charset w:val="00"/>
    <w:family w:val="auto"/>
    <w:pitch w:val="default"/>
    <w:sig w:usb0="00000000" w:usb1="00000000" w:usb2="00000000" w:usb3="00000000" w:csb0="00000001" w:csb1="00000000"/>
  </w:font>
  <w:font w:name="ScriptS (Hebrew)">
    <w:altName w:val="Segoe Print"/>
    <w:panose1 w:val="00000000000000000000"/>
    <w:charset w:val="B1"/>
    <w:family w:val="auto"/>
    <w:pitch w:val="default"/>
    <w:sig w:usb0="00000000" w:usb1="00000000" w:usb2="00000000" w:usb3="00000000" w:csb0="00000020" w:csb1="00000000"/>
  </w:font>
  <w:font w:name="Franklin Gothic Heavy Baltic">
    <w:altName w:val="Segoe Print"/>
    <w:panose1 w:val="00000000000000000000"/>
    <w:charset w:val="BA"/>
    <w:family w:val="swiss"/>
    <w:pitch w:val="default"/>
    <w:sig w:usb0="00000000" w:usb1="00000000" w:usb2="00000000" w:usb3="00000000" w:csb0="00000080" w:csb1="00000000"/>
  </w:font>
  <w:font w:name="mso-hansi-font-family">
    <w:altName w:val="宋体"/>
    <w:panose1 w:val="00000000000000000000"/>
    <w:charset w:val="86"/>
    <w:family w:val="auto"/>
    <w:pitch w:val="default"/>
    <w:sig w:usb0="00000000" w:usb1="00000000" w:usb2="00000000" w:usb3="00000000" w:csb0="00040000" w:csb1="00000000"/>
  </w:font>
  <w:font w:name="Century-Book">
    <w:altName w:val="宋体"/>
    <w:panose1 w:val="00000000000000000000"/>
    <w:charset w:val="86"/>
    <w:family w:val="auto"/>
    <w:pitch w:val="default"/>
    <w:sig w:usb0="00000001" w:usb1="080E0000" w:usb2="00000010" w:usb3="00000000" w:csb0="00040000" w:csb1="00000000"/>
  </w:font>
  <w:font w:name="A10+楷体_GB2312">
    <w:altName w:val="宋体"/>
    <w:panose1 w:val="00000000000000000000"/>
    <w:charset w:val="86"/>
    <w:family w:val="auto"/>
    <w:pitch w:val="default"/>
    <w:sig w:usb0="00000001" w:usb1="080E0000" w:usb2="00000010" w:usb3="00000000" w:csb0="00040000" w:csb1="00000000"/>
  </w:font>
  <w:font w:name="KTJ+ZEOBh8-118">
    <w:altName w:val="宋体"/>
    <w:panose1 w:val="00000000000000000000"/>
    <w:charset w:val="86"/>
    <w:family w:val="auto"/>
    <w:pitch w:val="default"/>
    <w:sig w:usb0="00000001" w:usb1="080E0000" w:usb2="00000010" w:usb3="00000000" w:csb0="00040000" w:csb1="00000000"/>
  </w:font>
  <w:font w:name="RomanS Tur">
    <w:altName w:val="Segoe Print"/>
    <w:panose1 w:val="00000000000000000000"/>
    <w:charset w:val="A2"/>
    <w:family w:val="auto"/>
    <w:pitch w:val="default"/>
    <w:sig w:usb0="00000000" w:usb1="00000000" w:usb2="00000000" w:usb3="00000000" w:csb0="00000010" w:csb1="00000000"/>
  </w:font>
  <w:font w:name="Algerian">
    <w:altName w:val="宋体"/>
    <w:panose1 w:val="04020705040A02060702"/>
    <w:charset w:val="86"/>
    <w:family w:val="decorative"/>
    <w:pitch w:val="default"/>
    <w:sig w:usb0="00000003" w:usb1="00000000" w:usb2="00000000" w:usb3="00000000" w:csb0="20000001" w:csb1="00000000"/>
  </w:font>
  <w:font w:name="GothicE Baltic">
    <w:altName w:val="Segoe Print"/>
    <w:panose1 w:val="00000000000000000000"/>
    <w:charset w:val="BA"/>
    <w:family w:val="auto"/>
    <w:pitch w:val="default"/>
    <w:sig w:usb0="00000000" w:usb1="00000000" w:usb2="00000000" w:usb3="00000000" w:csb0="00000080" w:csb1="00000000"/>
  </w:font>
  <w:font w:name="DLF-3-4-385033165+ZMZFKM-89">
    <w:altName w:val="宋体"/>
    <w:panose1 w:val="00000000000000000000"/>
    <w:charset w:val="86"/>
    <w:family w:val="auto"/>
    <w:pitch w:val="default"/>
    <w:sig w:usb0="00000001" w:usb1="080E0000" w:usb2="00000010" w:usb3="00000000" w:csb0="00040000" w:csb1="00000000"/>
  </w:font>
  <w:font w:name="Arial Unicode MS (Arabic)">
    <w:altName w:val="Arial"/>
    <w:panose1 w:val="00000000000000000000"/>
    <w:charset w:val="B2"/>
    <w:family w:val="swiss"/>
    <w:pitch w:val="default"/>
    <w:sig w:usb0="00000000" w:usb1="00000000" w:usb2="00000000" w:usb3="00000000" w:csb0="00000040" w:csb1="00000000"/>
  </w:font>
  <w:font w:name="Kai Titling">
    <w:altName w:val="黑体"/>
    <w:panose1 w:val="00000000000000000000"/>
    <w:charset w:val="86"/>
    <w:family w:val="modern"/>
    <w:pitch w:val="default"/>
    <w:sig w:usb0="00000001" w:usb1="080E0000" w:usb2="00000010" w:usb3="00000000" w:csb0="00040000" w:csb1="00000000"/>
  </w:font>
  <w:font w:name="Monospac821 BT CE">
    <w:altName w:val="Segoe Print"/>
    <w:panose1 w:val="00000000000000000000"/>
    <w:charset w:val="EE"/>
    <w:family w:val="modern"/>
    <w:pitch w:val="default"/>
    <w:sig w:usb0="00000000" w:usb1="00000000" w:usb2="00000000" w:usb3="00000000" w:csb0="00000002" w:csb1="00000000"/>
  </w:font>
  <w:font w:name="RomanS">
    <w:altName w:val="Palatino Linotype"/>
    <w:panose1 w:val="02000400000000000000"/>
    <w:charset w:val="01"/>
    <w:family w:val="auto"/>
    <w:pitch w:val="default"/>
    <w:sig w:usb0="00000207" w:usb1="00000000" w:usb2="00000000" w:usb3="00000000" w:csb0="000001FF" w:csb1="00000000"/>
  </w:font>
  <w:font w:name="A4+Times New Roman">
    <w:altName w:val="宋体"/>
    <w:panose1 w:val="00000000000000000000"/>
    <w:charset w:val="86"/>
    <w:family w:val="auto"/>
    <w:pitch w:val="default"/>
    <w:sig w:usb0="00000001" w:usb1="080E0000" w:usb2="00000010" w:usb3="00000000" w:csb0="00040000" w:csb1="00000000"/>
  </w:font>
  <w:font w:name="TTE1783950t00">
    <w:altName w:val="Times New Roman"/>
    <w:panose1 w:val="00000000000000000000"/>
    <w:charset w:val="00"/>
    <w:family w:val="auto"/>
    <w:pitch w:val="default"/>
    <w:sig w:usb0="00000003" w:usb1="00000000" w:usb2="00000000" w:usb3="00000000" w:csb0="00000001" w:csb1="00000000"/>
  </w:font>
  <w:font w:name="MS Reference Specialty">
    <w:panose1 w:val="05000500000000000000"/>
    <w:charset w:val="02"/>
    <w:family w:val="auto"/>
    <w:pitch w:val="default"/>
    <w:sig w:usb0="00000000" w:usb1="00000000" w:usb2="00000000" w:usb3="00000000" w:csb0="80000000" w:csb1="00000000"/>
  </w:font>
  <w:font w:name="GNQZFL+HelveticaNeueLTPro-LtCn">
    <w:altName w:val="宋体"/>
    <w:panose1 w:val="00000000000000000000"/>
    <w:charset w:val="86"/>
    <w:family w:val="swiss"/>
    <w:pitch w:val="default"/>
    <w:sig w:usb0="00000001" w:usb1="080E0000" w:usb2="00000010" w:usb3="00000000" w:csb0="00040000" w:csb1="00000000"/>
  </w:font>
  <w:font w:name="elite">
    <w:altName w:val="Segoe Print"/>
    <w:panose1 w:val="00000000000000000000"/>
    <w:charset w:val="00"/>
    <w:family w:val="modern"/>
    <w:pitch w:val="default"/>
    <w:sig w:usb0="00000000" w:usb1="00000000" w:usb2="00000000" w:usb3="00000000" w:csb0="00000001" w:csb1="00000000"/>
  </w:font>
  <w:font w:name="Euclid Symbol">
    <w:altName w:val="Symbol"/>
    <w:panose1 w:val="05050102010706020507"/>
    <w:charset w:val="02"/>
    <w:family w:val="auto"/>
    <w:pitch w:val="default"/>
    <w:sig w:usb0="80000000" w:usb1="00000000" w:usb2="00000000" w:usb3="00000000" w:csb0="00000000" w:csb1="00000000"/>
  </w:font>
  <w:font w:name="Monotxt (Arabic)">
    <w:altName w:val="Segoe Print"/>
    <w:panose1 w:val="00000000000000000000"/>
    <w:charset w:val="B2"/>
    <w:family w:val="auto"/>
    <w:pitch w:val="default"/>
    <w:sig w:usb0="00000000" w:usb1="00000000" w:usb2="00000000" w:usb3="00000000" w:csb0="00000040" w:csb1="00000000"/>
  </w:font>
  <w:font w:name="仿宋_UTF-8">
    <w:altName w:val="宋体"/>
    <w:panose1 w:val="00000000000000000000"/>
    <w:charset w:val="86"/>
    <w:family w:val="roman"/>
    <w:pitch w:val="default"/>
    <w:sig w:usb0="00000001" w:usb1="080E0000" w:usb2="00000010" w:usb3="00000000" w:csb0="00040000" w:csb1="00000000"/>
  </w:font>
  <w:font w:name="方正细圆简体">
    <w:altName w:val="宋体"/>
    <w:panose1 w:val="03000509000000000000"/>
    <w:charset w:val="86"/>
    <w:family w:val="auto"/>
    <w:pitch w:val="default"/>
    <w:sig w:usb0="00000001" w:usb1="080E0000" w:usb2="00000000" w:usb3="00000000" w:csb0="00040000" w:csb1="00000000"/>
  </w:font>
  <w:font w:name="Uighursoft Times New Roman">
    <w:altName w:val="Times New Roman"/>
    <w:panose1 w:val="00000000000000000000"/>
    <w:charset w:val="00"/>
    <w:family w:val="roman"/>
    <w:pitch w:val="default"/>
    <w:sig w:usb0="00006287" w:usb1="80000000" w:usb2="00000008" w:usb3="00000000" w:csb0="000000DF" w:csb1="00000000"/>
  </w:font>
  <w:font w:name="IOBAEE+TimesNewRoman,Bold">
    <w:altName w:val="宋体"/>
    <w:panose1 w:val="00000000000000000000"/>
    <w:charset w:val="86"/>
    <w:family w:val="roman"/>
    <w:pitch w:val="default"/>
    <w:sig w:usb0="00000001" w:usb1="080E0000" w:usb2="00000010" w:usb3="00000000" w:csb0="00040000" w:csb1="00000000"/>
  </w:font>
  <w:font w:name="A168+cajcd fntbz">
    <w:altName w:val="MS Gothic"/>
    <w:panose1 w:val="00000000000000000000"/>
    <w:charset w:val="80"/>
    <w:family w:val="auto"/>
    <w:pitch w:val="default"/>
    <w:sig w:usb0="00000000" w:usb1="00000000" w:usb2="00000000" w:usb3="00000000" w:csb0="00020000" w:csb1="00000000"/>
  </w:font>
  <w:font w:name="Monotype Corsiva Baltic">
    <w:altName w:val="Segoe Print"/>
    <w:panose1 w:val="00000000000000000000"/>
    <w:charset w:val="BA"/>
    <w:family w:val="script"/>
    <w:pitch w:val="default"/>
    <w:sig w:usb0="00000000" w:usb1="00000000" w:usb2="00000000" w:usb3="00000000" w:csb0="00000080" w:csb1="00000000"/>
  </w:font>
  <w:font w:name="LF Song">
    <w:altName w:val="宋体"/>
    <w:panose1 w:val="02010600030101010101"/>
    <w:charset w:val="86"/>
    <w:family w:val="auto"/>
    <w:pitch w:val="default"/>
    <w:sig w:usb0="00000001" w:usb1="080E0000" w:usb2="00000010" w:usb3="00000000" w:csb0="00040000" w:csb1="00000000"/>
  </w:font>
  <w:font w:name="GothicE (Arabic)">
    <w:altName w:val="Segoe Print"/>
    <w:panose1 w:val="00000000000000000000"/>
    <w:charset w:val="B2"/>
    <w:family w:val="auto"/>
    <w:pitch w:val="default"/>
    <w:sig w:usb0="00000000" w:usb1="00000000" w:usb2="00000000" w:usb3="00000000" w:csb0="00000040" w:csb1="00000000"/>
  </w:font>
  <w:font w:name="UBSLogo">
    <w:altName w:val="Symbol"/>
    <w:panose1 w:val="05000000000000000000"/>
    <w:charset w:val="02"/>
    <w:family w:val="auto"/>
    <w:pitch w:val="default"/>
    <w:sig w:usb0="00000000" w:usb1="10000000" w:usb2="00000000" w:usb3="00000000" w:csb0="80000000" w:csb1="00000000"/>
  </w:font>
  <w:font w:name="经典粗宋简">
    <w:altName w:val="宋体"/>
    <w:panose1 w:val="02010609000101010101"/>
    <w:charset w:val="86"/>
    <w:family w:val="modern"/>
    <w:pitch w:val="default"/>
    <w:sig w:usb0="A1007AEF" w:usb1="F9DF7CFB" w:usb2="0000001E" w:usb3="00000000" w:csb0="20040000" w:csb1="00000000"/>
  </w:font>
  <w:font w:name="Swis721 Cn BT Greek">
    <w:altName w:val="Segoe Print"/>
    <w:panose1 w:val="00000000000000000000"/>
    <w:charset w:val="A1"/>
    <w:family w:val="swiss"/>
    <w:pitch w:val="default"/>
    <w:sig w:usb0="00000000" w:usb1="00000000" w:usb2="00000000" w:usb3="00000000" w:csb0="00000008" w:csb1="00000000"/>
  </w:font>
  <w:font w:name="DLF-3-14-1775782797+ZDVXdJ-400">
    <w:altName w:val="宋体"/>
    <w:panose1 w:val="00000000000000000000"/>
    <w:charset w:val="86"/>
    <w:family w:val="auto"/>
    <w:pitch w:val="default"/>
    <w:sig w:usb0="00000001" w:usb1="080E0000" w:usb2="00000010" w:usb3="00000000" w:csb0="00040000" w:csb1="00000000"/>
  </w:font>
  <w:font w:name="ISOCPEUR Greek">
    <w:altName w:val="Segoe Print"/>
    <w:panose1 w:val="00000000000000000000"/>
    <w:charset w:val="A1"/>
    <w:family w:val="swiss"/>
    <w:pitch w:val="default"/>
    <w:sig w:usb0="00000000" w:usb1="00000000" w:usb2="00000000" w:usb3="00000000" w:csb0="00000008" w:csb1="00000000"/>
  </w:font>
  <w:font w:name="ZapfHumnst BT">
    <w:altName w:val="Lucida Sans Unicode"/>
    <w:panose1 w:val="020B0502050508020304"/>
    <w:charset w:val="01"/>
    <w:family w:val="swiss"/>
    <w:pitch w:val="default"/>
    <w:sig w:usb0="00000007" w:usb1="00000000" w:usb2="00000000" w:usb3="00000000" w:csb0="00000011" w:csb1="00000000"/>
  </w:font>
  <w:font w:name="RomanD Tur">
    <w:altName w:val="Segoe Print"/>
    <w:panose1 w:val="00000000000000000000"/>
    <w:charset w:val="A2"/>
    <w:family w:val="auto"/>
    <w:pitch w:val="default"/>
    <w:sig w:usb0="00000000" w:usb1="00000000" w:usb2="00000000" w:usb3="00000000" w:csb0="00000010" w:csb1="00000000"/>
  </w:font>
  <w:font w:name="StoneSerif SCIN SmBd v.1">
    <w:altName w:val="Segoe Print"/>
    <w:panose1 w:val="00000400000000000000"/>
    <w:charset w:val="00"/>
    <w:family w:val="auto"/>
    <w:pitch w:val="default"/>
    <w:sig w:usb0="00000003" w:usb1="00000000" w:usb2="00000000" w:usb3="00000000" w:csb0="00000001" w:csb1="00000000"/>
  </w:font>
  <w:font w:name="汉仪中圆简">
    <w:altName w:val="宋体"/>
    <w:panose1 w:val="02010609000101010101"/>
    <w:charset w:val="86"/>
    <w:family w:val="modern"/>
    <w:pitch w:val="default"/>
    <w:sig w:usb0="00000001" w:usb1="080E0800" w:usb2="00000002" w:usb3="00000000" w:csb0="00040000" w:csb1="00000000"/>
  </w:font>
  <w:font w:name="3">
    <w:altName w:val="黑体"/>
    <w:panose1 w:val="00000000000000000000"/>
    <w:charset w:val="86"/>
    <w:family w:val="auto"/>
    <w:pitch w:val="default"/>
    <w:sig w:usb0="00000001" w:usb1="080E0000" w:usb2="00000010" w:usb3="00000000" w:csb0="00040000" w:csb1="00000000"/>
  </w:font>
  <w:font w:name="Swis721 BdCnOul BT">
    <w:altName w:val="宋体"/>
    <w:panose1 w:val="04020704030B03040203"/>
    <w:charset w:val="01"/>
    <w:family w:val="decorative"/>
    <w:pitch w:val="default"/>
    <w:sig w:usb0="00000000" w:usb1="00000000" w:usb2="00000000" w:usb3="00000000" w:csb0="00040001" w:csb1="00000000"/>
  </w:font>
  <w:font w:name="KTJ+ZEOBhW-23">
    <w:altName w:val="宋体"/>
    <w:panose1 w:val="00000000000000000000"/>
    <w:charset w:val="86"/>
    <w:family w:val="auto"/>
    <w:pitch w:val="default"/>
    <w:sig w:usb0="00000001" w:usb1="080E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FzBookMaker2DlFont20+ZJFINR-521">
    <w:altName w:val="Times New Roman"/>
    <w:panose1 w:val="00000000000000000000"/>
    <w:charset w:val="00"/>
    <w:family w:val="auto"/>
    <w:pitch w:val="default"/>
    <w:sig w:usb0="00000003" w:usb1="00000000" w:usb2="00000000" w:usb3="00000000" w:csb0="00000001" w:csb1="00000000"/>
  </w:font>
  <w:font w:name="Futura Bk">
    <w:altName w:val="Trebuchet MS"/>
    <w:panose1 w:val="020B0502020204020303"/>
    <w:charset w:val="01"/>
    <w:family w:val="swiss"/>
    <w:pitch w:val="default"/>
    <w:sig w:usb0="A00002AF" w:usb1="5000204A" w:usb2="00000000" w:usb3="00000000" w:csb0="0000009F" w:csb1="00000000"/>
  </w:font>
  <w:font w:name="OICOA J+ A Garamond">
    <w:altName w:val="宋体"/>
    <w:panose1 w:val="00000000000000000000"/>
    <w:charset w:val="86"/>
    <w:family w:val="roman"/>
    <w:pitch w:val="default"/>
    <w:sig w:usb0="00000000" w:usb1="00000000" w:usb2="00000000" w:usb3="00000000" w:csb0="00040000" w:csb1="00000000"/>
  </w:font>
  <w:font w:name="Bitstream Vera Serif">
    <w:altName w:val="Times New Roman"/>
    <w:panose1 w:val="00000C00000069007100"/>
    <w:charset w:val="01"/>
    <w:family w:val="auto"/>
    <w:pitch w:val="default"/>
    <w:sig w:usb0="03060000" w:usb1="03040202" w:usb2="00000402" w:usb3="00030003" w:csb0="00080100" w:csb1="001C6430"/>
  </w:font>
  <w:font w:name="Swis721 Ex BT Tur">
    <w:altName w:val="Segoe Print"/>
    <w:panose1 w:val="00000000000000000000"/>
    <w:charset w:val="A2"/>
    <w:family w:val="swiss"/>
    <w:pitch w:val="default"/>
    <w:sig w:usb0="00000000" w:usb1="00000000" w:usb2="00000000" w:usb3="00000000" w:csb0="00000010" w:csb1="00000000"/>
  </w:font>
  <w:font w:name="正文复合字">
    <w:altName w:val="宋体"/>
    <w:panose1 w:val="00000000000000000000"/>
    <w:charset w:val="86"/>
    <w:family w:val="auto"/>
    <w:pitch w:val="default"/>
    <w:sig w:usb0="00000001" w:usb1="080E0000" w:usb2="00000010" w:usb3="00000000" w:csb0="00040000" w:csb1="00000000"/>
  </w:font>
  <w:font w:name="ITC Bookman">
    <w:altName w:val="黑体"/>
    <w:panose1 w:val="02050504040505020204"/>
    <w:charset w:val="00"/>
    <w:family w:val="auto"/>
    <w:pitch w:val="default"/>
    <w:sig w:usb0="00000000" w:usb1="00000000" w:usb2="00000000" w:usb3="00000000" w:csb0="00040001" w:csb1="00000000"/>
  </w:font>
  <w:font w:name="宋体,Geneva, Verdana, Helvetica">
    <w:altName w:val="宋体"/>
    <w:panose1 w:val="00000000000000000000"/>
    <w:charset w:val="86"/>
    <w:family w:val="roman"/>
    <w:pitch w:val="default"/>
    <w:sig w:usb0="00000001" w:usb1="080E0000" w:usb2="00000010" w:usb3="00000000" w:csb0="00040000" w:csb1="00000000"/>
  </w:font>
  <w:font w:name="汉仪楷体简">
    <w:altName w:val="宋体"/>
    <w:panose1 w:val="02010609000101010101"/>
    <w:charset w:val="86"/>
    <w:family w:val="modern"/>
    <w:pitch w:val="default"/>
    <w:sig w:usb0="00000001" w:usb1="080E0800" w:usb2="00000002" w:usb3="00000000" w:csb0="00040000" w:csb1="00000000"/>
  </w:font>
  <w:font w:name="宋体_x000C_.渊...">
    <w:altName w:val="宋体"/>
    <w:panose1 w:val="00000000000000000000"/>
    <w:charset w:val="86"/>
    <w:family w:val="roman"/>
    <w:pitch w:val="default"/>
    <w:sig w:usb0="00000001" w:usb1="080E0000" w:usb2="00000010" w:usb3="00000000" w:csb0="00040000" w:csb1="00000000"/>
  </w:font>
  <w:font w:name="永中宋体">
    <w:altName w:val="宋体"/>
    <w:panose1 w:val="02010600030101010101"/>
    <w:charset w:val="86"/>
    <w:family w:val="auto"/>
    <w:pitch w:val="default"/>
    <w:sig w:usb0="00000803" w:usb1="080E0000" w:usb2="00000010" w:usb3="00000000" w:csb0="00040001" w:csb1="00000000"/>
  </w:font>
  <w:font w:name="TechnicBold">
    <w:altName w:val="宋体"/>
    <w:panose1 w:val="00000400000000000000"/>
    <w:charset w:val="02"/>
    <w:family w:val="auto"/>
    <w:pitch w:val="default"/>
    <w:sig w:usb0="00000000" w:usb1="00000000" w:usb2="00000000" w:usb3="00000000" w:csb0="00040001" w:csb1="00000000"/>
  </w:font>
  <w:font w:name="Italic (Vietnamese)">
    <w:altName w:val="Segoe Print"/>
    <w:panose1 w:val="00000000000000000000"/>
    <w:charset w:val="A3"/>
    <w:family w:val="auto"/>
    <w:pitch w:val="default"/>
    <w:sig w:usb0="00000000" w:usb1="00000000" w:usb2="00000000" w:usb3="00000000" w:csb0="00000100" w:csb1="00000000"/>
  </w:font>
  <w:font w:name="..ì.">
    <w:altName w:val="宋体"/>
    <w:panose1 w:val="00000000000000000000"/>
    <w:charset w:val="86"/>
    <w:family w:val="auto"/>
    <w:pitch w:val="default"/>
    <w:sig w:usb0="00000001" w:usb1="080E0000" w:usb2="00000010" w:usb3="00000000" w:csb0="00040000" w:csb1="00000000"/>
  </w:font>
  <w:font w:name="ËÎÌå-18030 Western">
    <w:altName w:val="Segoe Print"/>
    <w:panose1 w:val="00000000000000000000"/>
    <w:charset w:val="00"/>
    <w:family w:val="modern"/>
    <w:pitch w:val="default"/>
    <w:sig w:usb0="00000000" w:usb1="00000000" w:usb2="00000000" w:usb3="00000000" w:csb0="00000001" w:csb1="00000000"/>
  </w:font>
  <w:font w:name="Segoe Black">
    <w:altName w:val="MV Boli"/>
    <w:panose1 w:val="00000000000000000000"/>
    <w:charset w:val="00"/>
    <w:family w:val="swiss"/>
    <w:pitch w:val="default"/>
    <w:sig w:usb0="A00002AF" w:usb1="4000205B" w:usb2="00000000" w:usb3="00000000" w:csb0="0000009F" w:csb1="00000000"/>
  </w:font>
  <w:font w:name="Caslon Cyr">
    <w:altName w:val="Segoe Print"/>
    <w:panose1 w:val="00000000000000000000"/>
    <w:charset w:val="CC"/>
    <w:family w:val="auto"/>
    <w:pitch w:val="default"/>
    <w:sig w:usb0="00000000" w:usb1="00000000" w:usb2="00000000" w:usb3="00000000" w:csb0="00000004" w:csb1="00000000"/>
  </w:font>
  <w:font w:name="Poplar Std">
    <w:altName w:val="Gabriola"/>
    <w:panose1 w:val="04020903030B02020202"/>
    <w:charset w:val="00"/>
    <w:family w:val="auto"/>
    <w:pitch w:val="default"/>
    <w:sig w:usb0="00000003" w:usb1="00000000" w:usb2="00000000" w:usb3="00000000" w:csb0="20000001" w:csb1="00000000"/>
  </w:font>
  <w:font w:name="Franklin Gothic">
    <w:altName w:val="Franklin Gothic Medium"/>
    <w:panose1 w:val="00000000000000000000"/>
    <w:charset w:val="00"/>
    <w:family w:val="swiss"/>
    <w:pitch w:val="default"/>
    <w:sig w:usb0="00000000" w:usb1="00000000" w:usb2="00000000" w:usb3="00000000" w:csb0="00000001" w:csb1="00000000"/>
  </w:font>
  <w:font w:name="KTJ+ZMbDZw-26">
    <w:altName w:val="黑体"/>
    <w:panose1 w:val="00000000000000000000"/>
    <w:charset w:val="86"/>
    <w:family w:val="auto"/>
    <w:pitch w:val="default"/>
    <w:sig w:usb0="00000001" w:usb1="080E0000" w:usb2="00000010" w:usb3="00000000" w:csb0="00040000" w:csb1="00000000"/>
  </w:font>
  <w:font w:name="RomanT (Arabic)">
    <w:altName w:val="Segoe Print"/>
    <w:panose1 w:val="00000000000000000000"/>
    <w:charset w:val="B2"/>
    <w:family w:val="auto"/>
    <w:pitch w:val="default"/>
    <w:sig w:usb0="00000000" w:usb1="00000000" w:usb2="00000000" w:usb3="00000000" w:csb0="00000040" w:csb1="00000000"/>
  </w:font>
  <w:font w:name="经典行楷繁">
    <w:altName w:val="宋体"/>
    <w:panose1 w:val="02010609000101010101"/>
    <w:charset w:val="86"/>
    <w:family w:val="auto"/>
    <w:pitch w:val="default"/>
    <w:sig w:usb0="A1007AEF" w:usb1="F9DF7CFB" w:usb2="0000001E" w:usb3="00000000" w:csb0="20040000" w:csb1="00000000"/>
  </w:font>
  <w:font w:name="文星楷宋">
    <w:altName w:val="宋体"/>
    <w:panose1 w:val="02010604000101010101"/>
    <w:charset w:val="86"/>
    <w:family w:val="auto"/>
    <w:pitch w:val="default"/>
    <w:sig w:usb0="00000001" w:usb1="080E0000" w:usb2="00000000" w:usb3="00000000" w:csb0="00040001" w:csb1="00000000"/>
  </w:font>
  <w:font w:name="方正中雅宋_GBK">
    <w:altName w:val="宋体"/>
    <w:panose1 w:val="02000000000000000000"/>
    <w:charset w:val="86"/>
    <w:family w:val="auto"/>
    <w:pitch w:val="default"/>
    <w:sig w:usb0="00000000" w:usb1="080E0000" w:usb2="00000010" w:usb3="00000000" w:csb0="00040000" w:csb1="00000000"/>
  </w:font>
  <w:font w:name="FZKTK--GBK1-030+ZEBDS4-6">
    <w:altName w:val="黑体"/>
    <w:panose1 w:val="00000000000000000000"/>
    <w:charset w:val="86"/>
    <w:family w:val="auto"/>
    <w:pitch w:val="default"/>
    <w:sig w:usb0="00000001" w:usb1="080E0000" w:usb2="00000010" w:usb3="00000000" w:csb0="00040000" w:csb1="00000000"/>
  </w:font>
  <w:font w:name="Trebuchet">
    <w:altName w:val="Trebuchet MS"/>
    <w:panose1 w:val="00000000000000000000"/>
    <w:charset w:val="01"/>
    <w:family w:val="auto"/>
    <w:pitch w:val="default"/>
    <w:sig w:usb0="00000000" w:usb1="00000000" w:usb2="00000000" w:usb3="00000000" w:csb0="00040001" w:csb1="00000000"/>
  </w:font>
  <w:font w:name="FZKTK-GBK1-0168-Identity-H">
    <w:altName w:val="宋体"/>
    <w:panose1 w:val="00000000000000000000"/>
    <w:charset w:val="86"/>
    <w:family w:val="auto"/>
    <w:pitch w:val="default"/>
    <w:sig w:usb0="00000001" w:usb1="080E0000" w:usb2="00000010" w:usb3="00000000" w:csb0="00040000" w:csb1="00000000"/>
  </w:font>
  <w:font w:name="TRENDS">
    <w:altName w:val="宋体"/>
    <w:panose1 w:val="00000000000000000000"/>
    <w:charset w:val="86"/>
    <w:family w:val="auto"/>
    <w:pitch w:val="default"/>
    <w:sig w:usb0="00000001" w:usb1="080E0000" w:usb2="00000010" w:usb3="00000000" w:csb0="00040000" w:csb1="00000000"/>
  </w:font>
  <w:font w:name="Century Tur">
    <w:altName w:val="Segoe Print"/>
    <w:panose1 w:val="00000000000000000000"/>
    <w:charset w:val="A2"/>
    <w:family w:val="roman"/>
    <w:pitch w:val="default"/>
    <w:sig w:usb0="00000000" w:usb1="00000000" w:usb2="00000000" w:usb3="00000000" w:csb0="00000010" w:csb1="00000000"/>
  </w:font>
  <w:font w:name="DLF-32771-14-260655495+ZDVXdK-4">
    <w:altName w:val="宋体"/>
    <w:panose1 w:val="00000000000000000000"/>
    <w:charset w:val="86"/>
    <w:family w:val="auto"/>
    <w:pitch w:val="default"/>
    <w:sig w:usb0="00000001" w:usb1="080E0000" w:usb2="00000010" w:usb3="00000000" w:csb0="00040000" w:csb1="00000000"/>
  </w:font>
  <w:font w:name="CommercialScript BT CE">
    <w:altName w:val="Segoe Print"/>
    <w:panose1 w:val="00000000000000000000"/>
    <w:charset w:val="EE"/>
    <w:family w:val="script"/>
    <w:pitch w:val="default"/>
    <w:sig w:usb0="00000000" w:usb1="00000000" w:usb2="00000000" w:usb3="00000000" w:csb0="00000002" w:csb1="00000000"/>
  </w:font>
  <w:font w:name="Caslon CE">
    <w:altName w:val="Segoe Print"/>
    <w:panose1 w:val="00000000000000000000"/>
    <w:charset w:val="EE"/>
    <w:family w:val="auto"/>
    <w:pitch w:val="default"/>
    <w:sig w:usb0="00000000" w:usb1="00000000" w:usb2="00000000" w:usb3="00000000" w:csb0="00000002" w:csb1="00000000"/>
  </w:font>
  <w:font w:name="GreekS Greek">
    <w:altName w:val="Segoe Print"/>
    <w:panose1 w:val="00000000000000000000"/>
    <w:charset w:val="A1"/>
    <w:family w:val="auto"/>
    <w:pitch w:val="default"/>
    <w:sig w:usb0="00000000" w:usb1="00000000" w:usb2="00000000" w:usb3="00000000" w:csb0="00000008" w:csb1="00000000"/>
  </w:font>
  <w:font w:name="Franklin Gothic Heavy">
    <w:altName w:val="Arial Black"/>
    <w:panose1 w:val="020B0903020102020204"/>
    <w:charset w:val="01"/>
    <w:family w:val="auto"/>
    <w:pitch w:val="default"/>
    <w:sig w:usb0="00000287" w:usb1="00000000" w:usb2="00000000" w:usb3="00000000" w:csb0="2000009F" w:csb1="DFD70000"/>
  </w:font>
  <w:font w:name="Gulim Western">
    <w:altName w:val="Segoe Print"/>
    <w:panose1 w:val="00000000000000000000"/>
    <w:charset w:val="00"/>
    <w:family w:val="swiss"/>
    <w:pitch w:val="default"/>
    <w:sig w:usb0="00000000" w:usb1="00000000" w:usb2="00000000" w:usb3="00000000" w:csb0="00000001" w:csb1="00000000"/>
  </w:font>
  <w:font w:name="Stylus BT Tur">
    <w:altName w:val="Segoe Print"/>
    <w:panose1 w:val="00000000000000000000"/>
    <w:charset w:val="A2"/>
    <w:family w:val="swiss"/>
    <w:pitch w:val="default"/>
    <w:sig w:usb0="00000000" w:usb1="00000000" w:usb2="00000000" w:usb3="00000000" w:csb0="00000010" w:csb1="00000000"/>
  </w:font>
  <w:font w:name="方正中等线_GBK">
    <w:altName w:val="宋体"/>
    <w:panose1 w:val="03000509000000000000"/>
    <w:charset w:val="86"/>
    <w:family w:val="auto"/>
    <w:pitch w:val="default"/>
    <w:sig w:usb0="00000001" w:usb1="080E0000" w:usb2="00000000" w:usb3="00000000" w:csb0="00040000" w:csb1="00000000"/>
  </w:font>
  <w:font w:name="金桥简标宋">
    <w:altName w:val="宋体"/>
    <w:panose1 w:val="00000000000000000000"/>
    <w:charset w:val="86"/>
    <w:family w:val="auto"/>
    <w:pitch w:val="default"/>
    <w:sig w:usb0="00000001" w:usb1="080E0000" w:usb2="00000010" w:usb3="00000000" w:csb0="00040000" w:csb1="00000000"/>
  </w:font>
  <w:font w:name="Bliss Pro Medium">
    <w:altName w:val="Trebuchet MS"/>
    <w:panose1 w:val="02000603050000020004"/>
    <w:charset w:val="00"/>
    <w:family w:val="auto"/>
    <w:pitch w:val="default"/>
    <w:sig w:usb0="A00002EF" w:usb1="4000205B" w:usb2="00000000" w:usb3="00000000" w:csb0="2000009F" w:csb1="00000000"/>
  </w:font>
  <w:font w:name="Franklin Gothic Book CE">
    <w:altName w:val="Segoe Print"/>
    <w:panose1 w:val="00000000000000000000"/>
    <w:charset w:val="EE"/>
    <w:family w:val="swiss"/>
    <w:pitch w:val="default"/>
    <w:sig w:usb0="00000000" w:usb1="00000000" w:usb2="00000000" w:usb3="00000000" w:csb0="00000002" w:csb1="00000000"/>
  </w:font>
  <w:font w:name="GillSans">
    <w:altName w:val="Lucida Sans Unicode"/>
    <w:panose1 w:val="020B0602020204020204"/>
    <w:charset w:val="00"/>
    <w:family w:val="swiss"/>
    <w:pitch w:val="default"/>
    <w:sig w:usb0="00000003" w:usb1="00000000" w:usb2="00000000" w:usb3="00000000" w:csb0="00000001" w:csb1="00000000"/>
  </w:font>
  <w:font w:name="FZXIANGLJW--GB1-0">
    <w:altName w:val="宋体"/>
    <w:panose1 w:val="00000000000000000000"/>
    <w:charset w:val="86"/>
    <w:family w:val="auto"/>
    <w:pitch w:val="default"/>
    <w:sig w:usb0="00000000" w:usb1="00000000" w:usb2="00000000" w:usb3="00000000" w:csb0="00040000" w:csb1="00000000"/>
  </w:font>
  <w:font w:name="_x0002__x000F__x0010_䩏_x0005_䩑_x0006_䩞_x0006_䩡_x0015_4䀠_x0001_Ă4_x000C__x0002_页脚">
    <w:altName w:val="Tahoma"/>
    <w:panose1 w:val="00000000000000000000"/>
    <w:charset w:val="00"/>
    <w:family w:val="decorative"/>
    <w:pitch w:val="default"/>
    <w:sig w:usb0="405A002C" w:usb1="00F20001" w:usb2="000C002C" w:usb3="666E0004" w:csb0="6587901A" w:csb1="00005B57"/>
  </w:font>
  <w:font w:name="GothicE CE">
    <w:altName w:val="Segoe Print"/>
    <w:panose1 w:val="00000000000000000000"/>
    <w:charset w:val="EE"/>
    <w:family w:val="auto"/>
    <w:pitch w:val="default"/>
    <w:sig w:usb0="00000000" w:usb1="00000000" w:usb2="00000000" w:usb3="00000000" w:csb0="00000002" w:csb1="00000000"/>
  </w:font>
  <w:font w:name="FZKTK--GBK1-00+ZHRJwy-84">
    <w:altName w:val="宋体"/>
    <w:panose1 w:val="00000000000000000000"/>
    <w:charset w:val="86"/>
    <w:family w:val="auto"/>
    <w:pitch w:val="default"/>
    <w:sig w:usb0="00000001" w:usb1="080E0000" w:usb2="00000010" w:usb3="00000000" w:csb0="00040000" w:csb1="00000000"/>
  </w:font>
  <w:font w:name="Gill Sans MT Condensed CE">
    <w:altName w:val="Segoe Print"/>
    <w:panose1 w:val="00000000000000000000"/>
    <w:charset w:val="EE"/>
    <w:family w:val="swiss"/>
    <w:pitch w:val="default"/>
    <w:sig w:usb0="00000000" w:usb1="00000000" w:usb2="00000000" w:usb3="00000000" w:csb0="00000002" w:csb1="00000000"/>
  </w:font>
  <w:font w:name="KTJ+ZBKDse-3">
    <w:altName w:val="宋体"/>
    <w:panose1 w:val="00000000000000000000"/>
    <w:charset w:val="86"/>
    <w:family w:val="auto"/>
    <w:pitch w:val="default"/>
    <w:sig w:usb0="00000001" w:usb1="080E0000" w:usb2="00000010" w:usb3="00000000" w:csb0="00040000" w:csb1="00000000"/>
  </w:font>
  <w:font w:name="STSong Greek">
    <w:altName w:val="Segoe Print"/>
    <w:panose1 w:val="00000000000000000000"/>
    <w:charset w:val="A1"/>
    <w:family w:val="auto"/>
    <w:pitch w:val="default"/>
    <w:sig w:usb0="00000000" w:usb1="00000000" w:usb2="00000000" w:usb3="00000000" w:csb0="00000008" w:csb1="00000000"/>
  </w:font>
  <w:font w:name="MS Reference Sans Serif (Vietna">
    <w:altName w:val="Segoe Print"/>
    <w:panose1 w:val="00000000000000000000"/>
    <w:charset w:val="A3"/>
    <w:family w:val="swiss"/>
    <w:pitch w:val="default"/>
    <w:sig w:usb0="00000000" w:usb1="00000000" w:usb2="00000000" w:usb3="00000000" w:csb0="00000100" w:csb1="00000000"/>
  </w:font>
  <w:font w:name="Kepler Std">
    <w:altName w:val="Palatino Linotype"/>
    <w:panose1 w:val="0204060306070A060204"/>
    <w:charset w:val="00"/>
    <w:family w:val="auto"/>
    <w:pitch w:val="default"/>
    <w:sig w:usb0="00000003" w:usb1="00000001" w:usb2="00000000" w:usb3="00000000" w:csb0="20000001" w:csb1="00000000"/>
  </w:font>
  <w:font w:name="Proxy 3">
    <w:altName w:val="MV Boli"/>
    <w:panose1 w:val="00000400000000000000"/>
    <w:charset w:val="01"/>
    <w:family w:val="auto"/>
    <w:pitch w:val="default"/>
    <w:sig w:usb0="80000023" w:usb1="00000000" w:usb2="00000000" w:usb3="00000000" w:csb0="000001FF" w:csb1="00000000"/>
  </w:font>
  <w:font w:name="Cour">
    <w:altName w:val="宋体"/>
    <w:panose1 w:val="00000000000000000000"/>
    <w:charset w:val="00"/>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GJCKFP+TimesNewRoman">
    <w:altName w:val="Times New Roman"/>
    <w:panose1 w:val="00000000000000000000"/>
    <w:charset w:val="00"/>
    <w:family w:val="roman"/>
    <w:pitch w:val="default"/>
    <w:sig w:usb0="00000003" w:usb1="00000000" w:usb2="00000000" w:usb3="00000000" w:csb0="00000001" w:csb1="00000000"/>
  </w:font>
  <w:font w:name="Symap (Hebrew)">
    <w:altName w:val="Segoe Print"/>
    <w:panose1 w:val="00000000000000000000"/>
    <w:charset w:val="B1"/>
    <w:family w:val="auto"/>
    <w:pitch w:val="default"/>
    <w:sig w:usb0="00000000" w:usb1="00000000" w:usb2="00000000" w:usb3="00000000" w:csb0="00000020" w:csb1="00000000"/>
  </w:font>
  <w:font w:name="??х?, ?墬 Verdana">
    <w:altName w:val="宋体"/>
    <w:panose1 w:val="00000000000000000000"/>
    <w:charset w:val="86"/>
    <w:family w:val="auto"/>
    <w:pitch w:val="default"/>
    <w:sig w:usb0="00000000" w:usb1="00000000" w:usb2="00000000" w:usb3="00000000" w:csb0="00040000" w:csb1="00000000"/>
  </w:font>
  <w:font w:name="Arial Narrow Cyr">
    <w:altName w:val="Arial"/>
    <w:panose1 w:val="00000000000000000000"/>
    <w:charset w:val="CC"/>
    <w:family w:val="swiss"/>
    <w:pitch w:val="default"/>
    <w:sig w:usb0="00000000" w:usb1="00000000" w:usb2="00000000" w:usb3="00000000" w:csb0="00000004" w:csb1="00000000"/>
  </w:font>
  <w:font w:name="SimSun+4">
    <w:altName w:val="宋体"/>
    <w:panose1 w:val="00000000000000000000"/>
    <w:charset w:val="86"/>
    <w:family w:val="auto"/>
    <w:pitch w:val="default"/>
    <w:sig w:usb0="00000000" w:usb1="00000000" w:usb2="00000000" w:usb3="00000000" w:csb0="00040000" w:csb1="00000000"/>
  </w:font>
  <w:font w:name="ScriptS CE">
    <w:altName w:val="Segoe Print"/>
    <w:panose1 w:val="00000000000000000000"/>
    <w:charset w:val="EE"/>
    <w:family w:val="auto"/>
    <w:pitch w:val="default"/>
    <w:sig w:usb0="00000000" w:usb1="00000000" w:usb2="00000000" w:usb3="00000000" w:csb0="00000002" w:csb1="00000000"/>
  </w:font>
  <w:font w:name="ZYDOJ G+ Times">
    <w:altName w:val="宋体"/>
    <w:panose1 w:val="00000000000000000000"/>
    <w:charset w:val="86"/>
    <w:family w:val="roman"/>
    <w:pitch w:val="default"/>
    <w:sig w:usb0="00000000" w:usb1="00000000" w:usb2="00000000" w:usb3="00000000" w:csb0="00040000" w:csb1="00000000"/>
  </w:font>
  <w:font w:name="宋体_x0012_.鼋哟鼋.">
    <w:altName w:val="宋体"/>
    <w:panose1 w:val="00000000000000000000"/>
    <w:charset w:val="86"/>
    <w:family w:val="auto"/>
    <w:pitch w:val="default"/>
    <w:sig w:usb0="00000001" w:usb1="080E0000" w:usb2="00000010" w:usb3="00000000" w:csb0="00040000" w:csb1="00000000"/>
  </w:font>
  <w:font w:name="DLF-32769-0-1583640955+ZDQXwo-25">
    <w:altName w:val="Segoe Print"/>
    <w:panose1 w:val="00000000000000000000"/>
    <w:charset w:val="00"/>
    <w:family w:val="auto"/>
    <w:pitch w:val="default"/>
    <w:sig w:usb0="00000000" w:usb1="00000000" w:usb2="00000000" w:usb3="00000000" w:csb0="00000001" w:csb1="00000000"/>
  </w:font>
  <w:font w:name="Kozuka Mincho Pr6N R">
    <w:altName w:val="MS UI Gothic"/>
    <w:panose1 w:val="02020400000000000000"/>
    <w:charset w:val="80"/>
    <w:family w:val="auto"/>
    <w:pitch w:val="default"/>
    <w:sig w:usb0="000002D7" w:usb1="2AC71C11" w:usb2="00000012" w:usb3="00000000" w:csb0="2002009F" w:csb1="00000000"/>
  </w:font>
  <w:font w:name="Simplified Arabic">
    <w:panose1 w:val="02020603050405020304"/>
    <w:charset w:val="B2"/>
    <w:family w:val="auto"/>
    <w:pitch w:val="default"/>
    <w:sig w:usb0="00002003" w:usb1="00000000" w:usb2="00000000" w:usb3="00000000" w:csb0="00000041" w:csb1="20080000"/>
  </w:font>
  <w:font w:name="MingLiU_HKSCS-ExtB">
    <w:panose1 w:val="02020500000000000000"/>
    <w:charset w:val="88"/>
    <w:family w:val="auto"/>
    <w:pitch w:val="default"/>
    <w:sig w:usb0="8000002F" w:usb1="02000008" w:usb2="00000000" w:usb3="00000000" w:csb0="00100001" w:csb1="00000000"/>
  </w:font>
  <w:font w:name="｣ﾍ｣ﾓ ｣ﾐ･ｴ･ｷ･ﾃ･ｯ">
    <w:altName w:val="MS Gothic"/>
    <w:panose1 w:val="020B0600070205080204"/>
    <w:charset w:val="80"/>
    <w:family w:val="auto"/>
    <w:pitch w:val="default"/>
    <w:sig w:usb0="00000000" w:usb1="00000000" w:usb2="00000000" w:usb3="00000000" w:csb0="00020000" w:csb1="00000000"/>
  </w:font>
  <w:font w:name="方正舒体简体">
    <w:altName w:val="宋体"/>
    <w:panose1 w:val="03000509000000000000"/>
    <w:charset w:val="86"/>
    <w:family w:val="auto"/>
    <w:pitch w:val="default"/>
    <w:sig w:usb0="00000001" w:usb1="080E0000" w:usb2="00000000" w:usb3="00000000" w:csb0="00040000" w:csb1="00000000"/>
  </w:font>
  <w:font w:name="Proxy 6 (Arabic)">
    <w:altName w:val="Segoe Print"/>
    <w:panose1 w:val="00000000000000000000"/>
    <w:charset w:val="B2"/>
    <w:family w:val="auto"/>
    <w:pitch w:val="default"/>
    <w:sig w:usb0="00000000" w:usb1="00000000" w:usb2="00000000" w:usb3="00000000" w:csb0="00000040" w:csb1="00000000"/>
  </w:font>
  <w:font w:name="̥_GB2312">
    <w:altName w:val="Times New Roman"/>
    <w:panose1 w:val="00000000000000000000"/>
    <w:charset w:val="01"/>
    <w:family w:val="roman"/>
    <w:pitch w:val="default"/>
    <w:sig w:usb0="00000000" w:usb1="00000000" w:usb2="00000000" w:usb3="00000000" w:csb0="00040001" w:csb1="00000000"/>
  </w:font>
  <w:font w:name="Bodoni Poster">
    <w:altName w:val="Times New Roman"/>
    <w:panose1 w:val="02070A04080905020204"/>
    <w:charset w:val="01"/>
    <w:family w:val="roman"/>
    <w:pitch w:val="default"/>
    <w:sig w:usb0="00000007" w:usb1="00000000" w:usb2="00000000" w:usb3="00000000" w:csb0="00000093" w:csb1="00000000"/>
  </w:font>
  <w:font w:name="ISOCP Baltic">
    <w:altName w:val="Segoe Print"/>
    <w:panose1 w:val="00000000000000000000"/>
    <w:charset w:val="BA"/>
    <w:family w:val="auto"/>
    <w:pitch w:val="default"/>
    <w:sig w:usb0="00000000" w:usb1="00000000" w:usb2="00000000" w:usb3="00000000" w:csb0="00000080" w:csb1="00000000"/>
  </w:font>
  <w:font w:name="04b_09">
    <w:altName w:val="宋体"/>
    <w:panose1 w:val="00000400000000000000"/>
    <w:charset w:val="01"/>
    <w:family w:val="auto"/>
    <w:pitch w:val="default"/>
    <w:sig w:usb0="00000000" w:usb1="00000000" w:usb2="00000000" w:usb3="00000000" w:csb0="00040001" w:csb1="00000000"/>
  </w:font>
  <w:font w:name="NIQJAF+TimesNewRomanPSMT-Identity-H">
    <w:altName w:val="宋体"/>
    <w:panose1 w:val="00000000000000000000"/>
    <w:charset w:val="00"/>
    <w:family w:val="auto"/>
    <w:pitch w:val="default"/>
    <w:sig w:usb0="00000000" w:usb1="00000000" w:usb2="00000000" w:usb3="00000000" w:csb0="00040001" w:csb1="00000000"/>
  </w:font>
  <w:font w:name="DY182+ZLbEDo-182">
    <w:altName w:val="Times New Roman"/>
    <w:panose1 w:val="00000000000000000000"/>
    <w:charset w:val="00"/>
    <w:family w:val="auto"/>
    <w:pitch w:val="default"/>
    <w:sig w:usb0="00000003" w:usb1="00000000" w:usb2="00000000" w:usb3="00000000" w:csb0="00000001" w:csb1="00000000"/>
  </w:font>
  <w:font w:name="Txt (Hebrew)">
    <w:altName w:val="Segoe Print"/>
    <w:panose1 w:val="00000000000000000000"/>
    <w:charset w:val="B1"/>
    <w:family w:val="auto"/>
    <w:pitch w:val="default"/>
    <w:sig w:usb0="00000000" w:usb1="00000000" w:usb2="00000000" w:usb3="00000000" w:csb0="00000020" w:csb1="00000000"/>
  </w:font>
  <w:font w:name="10">
    <w:altName w:val="宋体"/>
    <w:panose1 w:val="00000000000000000000"/>
    <w:charset w:val="86"/>
    <w:family w:val="roman"/>
    <w:pitch w:val="default"/>
    <w:sig w:usb0="00000000" w:usb1="00000000" w:usb2="00000000" w:usb3="00000000" w:csb0="00040001" w:csb1="00000000"/>
  </w:font>
  <w:font w:name="MS UI Gothic Cyr">
    <w:altName w:val="MS UI Gothic"/>
    <w:panose1 w:val="00000000000000000000"/>
    <w:charset w:val="CC"/>
    <w:family w:val="swiss"/>
    <w:pitch w:val="default"/>
    <w:sig w:usb0="00000000" w:usb1="00000000" w:usb2="00000000" w:usb3="00000000" w:csb0="00000004" w:csb1="00000000"/>
  </w:font>
  <w:font w:name="Onyx">
    <w:altName w:val="Gabriola"/>
    <w:panose1 w:val="04050602080702020203"/>
    <w:charset w:val="01"/>
    <w:family w:val="auto"/>
    <w:pitch w:val="default"/>
    <w:sig w:usb0="00000003" w:usb1="00000000" w:usb2="00000000" w:usb3="00000000" w:csb0="20000001" w:csb1="00000000"/>
  </w:font>
  <w:font w:name="Times New  Roman">
    <w:altName w:val="宋体"/>
    <w:panose1 w:val="00000000000000000000"/>
    <w:charset w:val="86"/>
    <w:family w:val="roman"/>
    <w:pitch w:val="default"/>
    <w:sig w:usb0="00000000" w:usb1="00000000" w:usb2="00000000" w:usb3="00000000" w:csb0="00040001" w:csb1="00000000"/>
  </w:font>
  <w:font w:name="Syastro Cyr">
    <w:altName w:val="Segoe Print"/>
    <w:panose1 w:val="00000000000000000000"/>
    <w:charset w:val="CC"/>
    <w:family w:val="auto"/>
    <w:pitch w:val="default"/>
    <w:sig w:usb0="00000000" w:usb1="00000000" w:usb2="00000000" w:usb3="00000000" w:csb0="00000004" w:csb1="00000000"/>
  </w:font>
  <w:font w:name="G CE">
    <w:altName w:val="Segoe Print"/>
    <w:panose1 w:val="00000000000000000000"/>
    <w:charset w:val="EE"/>
    <w:family w:val="roman"/>
    <w:pitch w:val="default"/>
    <w:sig w:usb0="00000000" w:usb1="00000000" w:usb2="00000000" w:usb3="00000000" w:csb0="00000002" w:csb1="00000000"/>
  </w:font>
  <w:font w:name="ISOCT3 Greek">
    <w:altName w:val="Segoe Print"/>
    <w:panose1 w:val="00000000000000000000"/>
    <w:charset w:val="A1"/>
    <w:family w:val="auto"/>
    <w:pitch w:val="default"/>
    <w:sig w:usb0="00000000" w:usb1="00000000" w:usb2="00000000" w:usb3="00000000" w:csb0="00000008" w:csb1="00000000"/>
  </w:font>
  <w:font w:name="Century Gothic Tur">
    <w:altName w:val="Segoe Print"/>
    <w:panose1 w:val="00000000000000000000"/>
    <w:charset w:val="A2"/>
    <w:family w:val="swiss"/>
    <w:pitch w:val="default"/>
    <w:sig w:usb0="00000000" w:usb1="00000000" w:usb2="00000000" w:usb3="00000000" w:csb0="00000010" w:csb1="00000000"/>
  </w:font>
  <w:font w:name="Symath Cyr">
    <w:altName w:val="Segoe Print"/>
    <w:panose1 w:val="00000000000000000000"/>
    <w:charset w:val="CC"/>
    <w:family w:val="auto"/>
    <w:pitch w:val="default"/>
    <w:sig w:usb0="00000000" w:usb1="00000000" w:usb2="00000000" w:usb3="00000000" w:csb0="00000004" w:csb1="00000000"/>
  </w:font>
  <w:font w:name="Courier New Tur">
    <w:altName w:val="Courier New"/>
    <w:panose1 w:val="00000000000000000000"/>
    <w:charset w:val="A2"/>
    <w:family w:val="modern"/>
    <w:pitch w:val="default"/>
    <w:sig w:usb0="00000000" w:usb1="00000000" w:usb2="00000000" w:usb3="00000000" w:csb0="00000010" w:csb1="00000000"/>
  </w:font>
  <w:font w:name="长城粗行楷体">
    <w:altName w:val="宋体"/>
    <w:panose1 w:val="02010609010101010101"/>
    <w:charset w:val="86"/>
    <w:family w:val="modern"/>
    <w:pitch w:val="default"/>
    <w:sig w:usb0="00000001" w:usb1="080E0000" w:usb2="00000010" w:usb3="00000000" w:csb0="00040000" w:csb1="00000000"/>
  </w:font>
  <w:font w:name="DLF-32769-3-1123573233+ZFEJxw-8">
    <w:altName w:val="黑体"/>
    <w:panose1 w:val="00000000000000000000"/>
    <w:charset w:val="86"/>
    <w:family w:val="auto"/>
    <w:pitch w:val="default"/>
    <w:sig w:usb0="00000001" w:usb1="080E0000" w:usb2="00000010" w:usb3="00000000" w:csb0="00040000" w:csb1="00000000"/>
  </w:font>
  <w:font w:name="汉鼎简行楷">
    <w:altName w:val="宋体"/>
    <w:panose1 w:val="02010609000101010101"/>
    <w:charset w:val="86"/>
    <w:family w:val="modern"/>
    <w:pitch w:val="default"/>
    <w:sig w:usb0="00000001" w:usb1="080E0000" w:usb2="00000010" w:usb3="00000000" w:csb0="00040000" w:csb1="00000000"/>
  </w:font>
  <w:font w:name="Impact Baltic">
    <w:altName w:val="Impact"/>
    <w:panose1 w:val="00000000000000000000"/>
    <w:charset w:val="BA"/>
    <w:family w:val="swiss"/>
    <w:pitch w:val="default"/>
    <w:sig w:usb0="00000000" w:usb1="00000000" w:usb2="00000000" w:usb3="00000000" w:csb0="00000080" w:csb1="00000000"/>
  </w:font>
  <w:font w:name="RomanC Greek">
    <w:altName w:val="Segoe Print"/>
    <w:panose1 w:val="00000000000000000000"/>
    <w:charset w:val="A1"/>
    <w:family w:val="auto"/>
    <w:pitch w:val="default"/>
    <w:sig w:usb0="00000000" w:usb1="00000000" w:usb2="00000000" w:usb3="00000000" w:csb0="00000008" w:csb1="00000000"/>
  </w:font>
  <w:font w:name="MingLiU Western">
    <w:altName w:val="Segoe Print"/>
    <w:panose1 w:val="00000000000000000000"/>
    <w:charset w:val="00"/>
    <w:family w:val="modern"/>
    <w:pitch w:val="default"/>
    <w:sig w:usb0="00000000" w:usb1="00000000" w:usb2="00000000" w:usb3="00000000" w:csb0="00000001" w:csb1="00000000"/>
  </w:font>
  <w:font w:name="文星简楷体">
    <w:altName w:val="宋体"/>
    <w:panose1 w:val="02010609000101010101"/>
    <w:charset w:val="86"/>
    <w:family w:val="modern"/>
    <w:pitch w:val="default"/>
    <w:sig w:usb0="00000001" w:usb1="080E0000" w:usb2="00000010" w:usb3="00000000" w:csb0="00040000" w:csb1="00000000"/>
  </w:font>
  <w:font w:name="Modern No. 20">
    <w:altName w:val="Segoe Print"/>
    <w:panose1 w:val="02070704070505020303"/>
    <w:charset w:val="01"/>
    <w:family w:val="auto"/>
    <w:pitch w:val="default"/>
    <w:sig w:usb0="00000003" w:usb1="00000000" w:usb2="00000000" w:usb3="00000000" w:csb0="20000001" w:csb1="00000000"/>
  </w:font>
  <w:font w:name="AdobeMingStd-Light">
    <w:altName w:val="MingLiU-ExtB"/>
    <w:panose1 w:val="00000000000000000000"/>
    <w:charset w:val="88"/>
    <w:family w:val="auto"/>
    <w:pitch w:val="default"/>
    <w:sig w:usb0="00000001" w:usb1="08080000" w:usb2="00000010" w:usb3="00000000" w:csb0="00100000" w:csb1="00000000"/>
  </w:font>
  <w:font w:name="DLF-32799-0-501645309+ZCLAlX-13">
    <w:altName w:val="Segoe Print"/>
    <w:panose1 w:val="00000000000000000000"/>
    <w:charset w:val="00"/>
    <w:family w:val="auto"/>
    <w:pitch w:val="default"/>
    <w:sig w:usb0="00000000" w:usb1="00000000" w:usb2="00000000" w:usb3="00000000" w:csb0="00000001" w:csb1="00000000"/>
  </w:font>
  <w:font w:name="FZHTJW--GB1-0">
    <w:altName w:val="MS Gothic"/>
    <w:panose1 w:val="00000000000000000000"/>
    <w:charset w:val="80"/>
    <w:family w:val="auto"/>
    <w:pitch w:val="default"/>
    <w:sig w:usb0="00000001" w:usb1="08070000" w:usb2="00000010" w:usb3="00000000" w:csb0="00020000" w:csb1="00000000"/>
  </w:font>
  <w:font w:name="Tahoma 宋体">
    <w:altName w:val="宋体"/>
    <w:panose1 w:val="00000000000000000000"/>
    <w:charset w:val="86"/>
    <w:family w:val="roman"/>
    <w:pitch w:val="default"/>
    <w:sig w:usb0="00000001" w:usb1="080E0000" w:usb2="00000010" w:usb3="00000000" w:csb0="00040000" w:csb1="00000000"/>
  </w:font>
  <w:font w:name="MyriadPro-Light">
    <w:altName w:val="宋体"/>
    <w:panose1 w:val="00000000000000000000"/>
    <w:charset w:val="86"/>
    <w:family w:val="auto"/>
    <w:pitch w:val="default"/>
    <w:sig w:usb0="00000001" w:usb1="080F0000" w:usb2="00000010" w:usb3="00000000" w:csb0="00060000" w:csb1="00000000"/>
  </w:font>
  <w:font w:name="SymbolMT">
    <w:altName w:val="宋体"/>
    <w:panose1 w:val="00000000000000000000"/>
    <w:charset w:val="86"/>
    <w:family w:val="auto"/>
    <w:pitch w:val="default"/>
    <w:sig w:usb0="00000000" w:usb1="00000000" w:usb2="00000000" w:usb3="00000000" w:csb0="00040000" w:csb1="00000000"/>
  </w:font>
  <w:font w:name="Swis721 BlkOul BT Greek">
    <w:altName w:val="Segoe Print"/>
    <w:panose1 w:val="00000000000000000000"/>
    <w:charset w:val="A1"/>
    <w:family w:val="decorative"/>
    <w:pitch w:val="default"/>
    <w:sig w:usb0="00000000" w:usb1="00000000" w:usb2="00000000" w:usb3="00000000" w:csb0="00000008" w:csb1="00000000"/>
  </w:font>
  <w:font w:name="Swis721 BT Greek">
    <w:altName w:val="Segoe Print"/>
    <w:panose1 w:val="00000000000000000000"/>
    <w:charset w:val="A1"/>
    <w:family w:val="swiss"/>
    <w:pitch w:val="default"/>
    <w:sig w:usb0="00000000" w:usb1="00000000" w:usb2="00000000" w:usb3="00000000" w:csb0="00000008" w:csb1="00000000"/>
  </w:font>
  <w:font w:name="Times New Roman Italic">
    <w:altName w:val="宋体"/>
    <w:panose1 w:val="02020503050405090304"/>
    <w:charset w:val="86"/>
    <w:family w:val="auto"/>
    <w:pitch w:val="default"/>
    <w:sig w:usb0="E0000AFF" w:usb1="00007843" w:usb2="00000001" w:usb3="00000000" w:csb0="000001BF" w:csb1="00000000"/>
  </w:font>
  <w:font w:name="RomanS Cyr">
    <w:altName w:val="Segoe Print"/>
    <w:panose1 w:val="00000000000000000000"/>
    <w:charset w:val="CC"/>
    <w:family w:val="auto"/>
    <w:pitch w:val="default"/>
    <w:sig w:usb0="00000000" w:usb1="00000000" w:usb2="00000000" w:usb3="00000000" w:csb0="00000004" w:csb1="00000000"/>
  </w:font>
  <w:font w:name="Symath (Vietnamese)">
    <w:altName w:val="Segoe Print"/>
    <w:panose1 w:val="00000000000000000000"/>
    <w:charset w:val="A3"/>
    <w:family w:val="auto"/>
    <w:pitch w:val="default"/>
    <w:sig w:usb0="00000000" w:usb1="00000000" w:usb2="00000000" w:usb3="00000000" w:csb0="00000100" w:csb1="00000000"/>
  </w:font>
  <w:font w:name="A155+cajcd fntbz">
    <w:altName w:val="MS Gothic"/>
    <w:panose1 w:val="00000000000000000000"/>
    <w:charset w:val="80"/>
    <w:family w:val="auto"/>
    <w:pitch w:val="default"/>
    <w:sig w:usb0="00000000" w:usb1="00000000" w:usb2="00000000" w:usb3="00000000" w:csb0="00020000" w:csb1="00000000"/>
  </w:font>
  <w:font w:name="汉仪报宋简">
    <w:altName w:val="宋体"/>
    <w:panose1 w:val="02010609000101010101"/>
    <w:charset w:val="86"/>
    <w:family w:val="roman"/>
    <w:pitch w:val="default"/>
    <w:sig w:usb0="00000001" w:usb1="080E0800" w:usb2="00000002"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彩虹黑体">
    <w:altName w:val="黑体"/>
    <w:panose1 w:val="02010609000101010101"/>
    <w:charset w:val="86"/>
    <w:family w:val="modern"/>
    <w:pitch w:val="default"/>
    <w:sig w:usb0="00000001" w:usb1="080E0000" w:usb2="00000010" w:usb3="00000000" w:csb0="00040000" w:csb1="00000000"/>
  </w:font>
  <w:font w:name="SSJ-PK74820000b8f-Identity-H">
    <w:altName w:val="宋体"/>
    <w:panose1 w:val="00000000000000000000"/>
    <w:charset w:val="86"/>
    <w:family w:val="auto"/>
    <w:pitch w:val="default"/>
    <w:sig w:usb0="00000001" w:usb1="080E0000" w:usb2="00000010" w:usb3="00000000" w:csb0="00040000" w:csb1="00000000"/>
  </w:font>
  <w:font w:name="DLF-3-36-1893956488+ZBRAdv-10">
    <w:altName w:val="Segoe Print"/>
    <w:panose1 w:val="00000000000000000000"/>
    <w:charset w:val="00"/>
    <w:family w:val="auto"/>
    <w:pitch w:val="default"/>
    <w:sig w:usb0="00000000" w:usb1="00000000" w:usb2="00000000" w:usb3="00000000" w:csb0="00000001" w:csb1="00000000"/>
  </w:font>
  <w:font w:name="ClarendonPS">
    <w:altName w:val="Times New Roman"/>
    <w:panose1 w:val="02040804050505020204"/>
    <w:charset w:val="01"/>
    <w:family w:val="auto"/>
    <w:pitch w:val="default"/>
    <w:sig w:usb0="00000007" w:usb1="00000000" w:usb2="00000000" w:usb3="00000000" w:csb0="00000093" w:csb1="00000000"/>
  </w:font>
  <w:font w:name="书体坊郭小语钢笔楷体">
    <w:altName w:val="宋体"/>
    <w:panose1 w:val="02010601030101010101"/>
    <w:charset w:val="86"/>
    <w:family w:val="auto"/>
    <w:pitch w:val="default"/>
    <w:sig w:usb0="00000001" w:usb1="080E0000" w:usb2="00000000" w:usb3="00000000" w:csb0="00040000" w:csb1="00000000"/>
  </w:font>
  <w:font w:name="ScriptS Baltic">
    <w:altName w:val="Segoe Print"/>
    <w:panose1 w:val="00000000000000000000"/>
    <w:charset w:val="BA"/>
    <w:family w:val="auto"/>
    <w:pitch w:val="default"/>
    <w:sig w:usb0="00000000" w:usb1="00000000" w:usb2="00000000" w:usb3="00000000" w:csb0="00000080" w:csb1="00000000"/>
  </w:font>
  <w:font w:name="ZWAdobeF Tur">
    <w:altName w:val="Segoe Print"/>
    <w:panose1 w:val="00000000000000000000"/>
    <w:charset w:val="A2"/>
    <w:family w:val="auto"/>
    <w:pitch w:val="default"/>
    <w:sig w:usb0="00000000" w:usb1="00000000" w:usb2="00000000" w:usb3="00000000" w:csb0="00000010" w:csb1="00000000"/>
  </w:font>
  <w:font w:name="Î¢ÈíÑÅºÚ Western">
    <w:altName w:val="Segoe Print"/>
    <w:panose1 w:val="00000000000000000000"/>
    <w:charset w:val="00"/>
    <w:family w:val="swiss"/>
    <w:pitch w:val="default"/>
    <w:sig w:usb0="00000000" w:usb1="00000000" w:usb2="00000000" w:usb3="00000000" w:csb0="00000001" w:csb1="00000000"/>
  </w:font>
  <w:font w:name="Swis721 BdCnOul BT Greek">
    <w:altName w:val="Segoe Print"/>
    <w:panose1 w:val="00000000000000000000"/>
    <w:charset w:val="A1"/>
    <w:family w:val="decorative"/>
    <w:pitch w:val="default"/>
    <w:sig w:usb0="00000000" w:usb1="00000000" w:usb2="00000000" w:usb3="00000000" w:csb0="00000008" w:csb1="00000000"/>
  </w:font>
  <w:font w:name="TTF46827ACtCID-WinCharSetFFFF-H">
    <w:altName w:val="宋体"/>
    <w:panose1 w:val="00000000000000000000"/>
    <w:charset w:val="86"/>
    <w:family w:val="auto"/>
    <w:pitch w:val="default"/>
    <w:sig w:usb0="00000000" w:usb1="00000000" w:usb2="00000000" w:usb3="00000000" w:csb0="00040000" w:csb1="00000000"/>
  </w:font>
  <w:font w:name="宋体_x000C_....">
    <w:altName w:val="宋体"/>
    <w:panose1 w:val="00000000000000000000"/>
    <w:charset w:val="86"/>
    <w:family w:val="roman"/>
    <w:pitch w:val="default"/>
    <w:sig w:usb0="00000001" w:usb1="080E0000" w:usb2="00000010" w:usb3="00000000" w:csb0="00040000" w:csb1="00000000"/>
  </w:font>
  <w:font w:name="DLF-32769-2-1215513312+ZBRAeL-16">
    <w:altName w:val="Segoe Print"/>
    <w:panose1 w:val="00000000000000000000"/>
    <w:charset w:val="00"/>
    <w:family w:val="auto"/>
    <w:pitch w:val="default"/>
    <w:sig w:usb0="00000000" w:usb1="00000000" w:usb2="00000000" w:usb3="00000000" w:csb0="00000001" w:csb1="00000000"/>
  </w:font>
  <w:font w:name="隶书体">
    <w:altName w:val="宋体"/>
    <w:panose1 w:val="02010609000101010101"/>
    <w:charset w:val="86"/>
    <w:family w:val="swiss"/>
    <w:pitch w:val="default"/>
    <w:sig w:usb0="00000000" w:usb1="00000000" w:usb2="00000000" w:usb3="00000000" w:csb0="00040001" w:csb1="00000000"/>
  </w:font>
  <w:font w:name="Clarendon">
    <w:altName w:val="Segoe Print"/>
    <w:panose1 w:val="02040604040505020204"/>
    <w:charset w:val="01"/>
    <w:family w:val="auto"/>
    <w:pitch w:val="default"/>
    <w:sig w:usb0="00000000" w:usb1="00000000" w:usb2="00000000" w:usb3="00000000" w:csb0="00000093" w:csb1="00000000"/>
  </w:font>
  <w:font w:name="Nyala">
    <w:panose1 w:val="02000504070300020003"/>
    <w:charset w:val="00"/>
    <w:family w:val="auto"/>
    <w:pitch w:val="default"/>
    <w:sig w:usb0="A000006F" w:usb1="00000000" w:usb2="00000800" w:usb3="00000000" w:csb0="00000093" w:csb1="00000000"/>
  </w:font>
  <w:font w:name="DLF-3-0-972578255+ZJZJBS-200">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80000000" w:usb1="00000000" w:usb2="00000000" w:usb3="00000000" w:csb0="00000000" w:csb1="00000000"/>
  </w:font>
  <w:font w:name="RomanT Tur">
    <w:altName w:val="Segoe Print"/>
    <w:panose1 w:val="00000000000000000000"/>
    <w:charset w:val="A2"/>
    <w:family w:val="auto"/>
    <w:pitch w:val="default"/>
    <w:sig w:usb0="00000000" w:usb1="00000000" w:usb2="00000000" w:usb3="00000000" w:csb0="00000010" w:csb1="00000000"/>
  </w:font>
  <w:font w:name="DLF-32769-0-1773093646+ZCBAP1-42">
    <w:altName w:val="Segoe Print"/>
    <w:panose1 w:val="00000000000000000000"/>
    <w:charset w:val="00"/>
    <w:family w:val="auto"/>
    <w:pitch w:val="default"/>
    <w:sig w:usb0="00000000" w:usb1="00000000" w:usb2="00000000" w:usb3="00000000" w:csb0="00000001" w:csb1="00000000"/>
  </w:font>
  <w:font w:name="GothicG Cyr">
    <w:altName w:val="Segoe Print"/>
    <w:panose1 w:val="00000000000000000000"/>
    <w:charset w:val="CC"/>
    <w:family w:val="auto"/>
    <w:pitch w:val="default"/>
    <w:sig w:usb0="00000000" w:usb1="00000000" w:usb2="00000000" w:usb3="00000000" w:csb0="00000004" w:csb1="00000000"/>
  </w:font>
  <w:font w:name="Segoe UI Cyr">
    <w:altName w:val="Segoe UI"/>
    <w:panose1 w:val="00000000000000000000"/>
    <w:charset w:val="CC"/>
    <w:family w:val="swiss"/>
    <w:pitch w:val="default"/>
    <w:sig w:usb0="00000000" w:usb1="00000000" w:usb2="00000000" w:usb3="00000000" w:csb0="00000004" w:csb1="00000000"/>
  </w:font>
  <w:font w:name="DLF-3-0-1990987213+ZFKCtJ-176">
    <w:altName w:val="宋体"/>
    <w:panose1 w:val="00000000000000000000"/>
    <w:charset w:val="86"/>
    <w:family w:val="auto"/>
    <w:pitch w:val="default"/>
    <w:sig w:usb0="00000001" w:usb1="080E0000" w:usb2="00000010" w:usb3="00000000" w:csb0="00040000" w:csb1="00000000"/>
  </w:font>
  <w:font w:name="Helvetica CE">
    <w:altName w:val="Segoe Print"/>
    <w:panose1 w:val="00000000000000000000"/>
    <w:charset w:val="EE"/>
    <w:family w:val="swiss"/>
    <w:pitch w:val="default"/>
    <w:sig w:usb0="00000000" w:usb1="00000000" w:usb2="00000000" w:usb3="00000000" w:csb0="00000002" w:csb1="00000000"/>
  </w:font>
  <w:font w:name="Century Gothic CE">
    <w:altName w:val="Segoe Print"/>
    <w:panose1 w:val="00000000000000000000"/>
    <w:charset w:val="EE"/>
    <w:family w:val="swiss"/>
    <w:pitch w:val="default"/>
    <w:sig w:usb0="00000000" w:usb1="00000000" w:usb2="00000000" w:usb3="00000000" w:csb0="00000002" w:csb1="00000000"/>
  </w:font>
  <w:font w:name="A4+CAJ FNT00">
    <w:altName w:val="宋体"/>
    <w:panose1 w:val="00000000000000000000"/>
    <w:charset w:val="86"/>
    <w:family w:val="auto"/>
    <w:pitch w:val="default"/>
    <w:sig w:usb0="00000001" w:usb1="080E0000" w:usb2="00000010" w:usb3="00000000" w:csb0="00040000" w:csb1="00000000"/>
  </w:font>
  <w:font w:name="ÐÂËÎÌå-18030 Western">
    <w:altName w:val="Segoe Print"/>
    <w:panose1 w:val="00000000000000000000"/>
    <w:charset w:val="00"/>
    <w:family w:val="modern"/>
    <w:pitch w:val="default"/>
    <w:sig w:usb0="00000000" w:usb1="00000000" w:usb2="00000000" w:usb3="00000000" w:csb0="00000001" w:csb1="00000000"/>
  </w:font>
  <w:font w:name="ti">
    <w:altName w:val="宋体"/>
    <w:panose1 w:val="00000000000000000000"/>
    <w:charset w:val="01"/>
    <w:family w:val="auto"/>
    <w:pitch w:val="default"/>
    <w:sig w:usb0="00000000" w:usb1="00000000" w:usb2="00000000" w:usb3="00000000" w:csb0="00040001" w:csb1="00000000"/>
  </w:font>
  <w:font w:name="Adobe Myungjo Std M">
    <w:altName w:val="MS UI Gothic"/>
    <w:panose1 w:val="02020600000000000000"/>
    <w:charset w:val="80"/>
    <w:family w:val="auto"/>
    <w:pitch w:val="default"/>
    <w:sig w:usb0="00000001" w:usb1="21D72C10" w:usb2="00000010" w:usb3="00000000" w:csb0="602A0005" w:csb1="00000000"/>
  </w:font>
  <w:font w:name="DLF-32769-4-941697782+ZETBKU-37">
    <w:altName w:val="宋体"/>
    <w:panose1 w:val="00000000000000000000"/>
    <w:charset w:val="86"/>
    <w:family w:val="auto"/>
    <w:pitch w:val="default"/>
    <w:sig w:usb0="00000000" w:usb1="00000000" w:usb2="00000000" w:usb3="00000000" w:csb0="00040000" w:csb1="00000000"/>
  </w:font>
  <w:font w:name="Swis721 LtEx BT CE">
    <w:altName w:val="Segoe Print"/>
    <w:panose1 w:val="00000000000000000000"/>
    <w:charset w:val="EE"/>
    <w:family w:val="swiss"/>
    <w:pitch w:val="default"/>
    <w:sig w:usb0="00000000" w:usb1="00000000" w:usb2="00000000" w:usb3="00000000" w:csb0="00000002" w:csb1="00000000"/>
  </w:font>
  <w:font w:name="Haettenschweiler Baltic">
    <w:altName w:val="Segoe Print"/>
    <w:panose1 w:val="00000000000000000000"/>
    <w:charset w:val="BA"/>
    <w:family w:val="swiss"/>
    <w:pitch w:val="default"/>
    <w:sig w:usb0="00000000" w:usb1="00000000" w:usb2="00000000" w:usb3="00000000" w:csb0="00000080" w:csb1="00000000"/>
  </w:font>
  <w:font w:name="Arial Unicode MS Tur">
    <w:altName w:val="Arial"/>
    <w:panose1 w:val="00000000000000000000"/>
    <w:charset w:val="A2"/>
    <w:family w:val="swiss"/>
    <w:pitch w:val="default"/>
    <w:sig w:usb0="00000000" w:usb1="00000000" w:usb2="00000000" w:usb3="00000000" w:csb0="00000010" w:csb1="00000000"/>
  </w:font>
  <w:font w:name="ari">
    <w:altName w:val="宋体"/>
    <w:panose1 w:val="00000000000000000000"/>
    <w:charset w:val="01"/>
    <w:family w:val="auto"/>
    <w:pitch w:val="default"/>
    <w:sig w:usb0="00000000" w:usb1="00000000" w:usb2="00000000" w:usb3="00000000" w:csb0="00040001" w:csb1="00000000"/>
  </w:font>
  <w:font w:name="Tahoma (Vietnamese)">
    <w:altName w:val="Tahoma"/>
    <w:panose1 w:val="00000000000000000000"/>
    <w:charset w:val="A3"/>
    <w:family w:val="swiss"/>
    <w:pitch w:val="default"/>
    <w:sig w:usb0="00000000" w:usb1="00000000" w:usb2="00000000" w:usb3="00000000" w:csb0="00000100" w:csb1="00000000"/>
  </w:font>
  <w:font w:name="?????">
    <w:altName w:val="Times New Roman"/>
    <w:panose1 w:val="00000000000000000000"/>
    <w:charset w:val="01"/>
    <w:family w:val="roman"/>
    <w:pitch w:val="default"/>
    <w:sig w:usb0="00000000" w:usb1="00000000" w:usb2="00000000" w:usb3="00000000" w:csb0="00040001" w:csb1="00000000"/>
  </w:font>
  <w:font w:name="DY65+ZMdAvf-65">
    <w:altName w:val="Times New Roman"/>
    <w:panose1 w:val="00000000000000000000"/>
    <w:charset w:val="00"/>
    <w:family w:val="roman"/>
    <w:pitch w:val="default"/>
    <w:sig w:usb0="00000000" w:usb1="00000000" w:usb2="00000000" w:usb3="00000000" w:csb0="00040001" w:csb1="00000000"/>
  </w:font>
  <w:font w:name="FZYaSong-B-GBK">
    <w:altName w:val="宋体"/>
    <w:panose1 w:val="00000000000000000000"/>
    <w:charset w:val="86"/>
    <w:family w:val="auto"/>
    <w:pitch w:val="default"/>
    <w:sig w:usb0="00000000" w:usb1="00000000" w:usb2="00000000" w:usb3="00000000" w:csb0="00040000" w:csb1="00000000"/>
  </w:font>
  <w:font w:name="DLF-32769-3-92631194+ZDBJWr-34">
    <w:altName w:val="Segoe Print"/>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roman"/>
    <w:pitch w:val="default"/>
    <w:sig w:usb0="00000001" w:usb1="080E0000" w:usb2="00000010" w:usb3="00000000" w:csb0="00040000" w:csb1="00000000"/>
  </w:font>
  <w:font w:name="Swis721 BdCnOul BT Tur">
    <w:altName w:val="Segoe Print"/>
    <w:panose1 w:val="00000000000000000000"/>
    <w:charset w:val="A2"/>
    <w:family w:val="decorative"/>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Hiragino Sans GB">
    <w:altName w:val="微软雅黑"/>
    <w:panose1 w:val="00000000000000000000"/>
    <w:charset w:val="01"/>
    <w:family w:val="auto"/>
    <w:pitch w:val="default"/>
    <w:sig w:usb0="00000000" w:usb1="00000000" w:usb2="00000000" w:usb3="00000000" w:csb0="00040001" w:csb1="00000000"/>
  </w:font>
  <w:font w:name="HelveticaNeue-Bold">
    <w:altName w:val="Segoe Print"/>
    <w:panose1 w:val="00000000000000000000"/>
    <w:charset w:val="00"/>
    <w:family w:val="swiss"/>
    <w:pitch w:val="default"/>
    <w:sig w:usb0="00000003" w:usb1="00000000" w:usb2="00000000" w:usb3="00000000" w:csb0="00000001" w:csb1="00000000"/>
  </w:font>
  <w:font w:name="ｺﾞｼｯｸ">
    <w:altName w:val="MS UI Gothic"/>
    <w:panose1 w:val="020B0609070205080204"/>
    <w:charset w:val="80"/>
    <w:family w:val="modern"/>
    <w:pitch w:val="default"/>
    <w:sig w:usb0="A00002BF" w:usb1="68C7FCFB" w:usb2="00000010" w:usb3="00000000" w:csb0="0002009F" w:csb1="00000000"/>
  </w:font>
  <w:font w:name="ScriptC (Arabic)">
    <w:altName w:val="Segoe Print"/>
    <w:panose1 w:val="00000000000000000000"/>
    <w:charset w:val="B2"/>
    <w:family w:val="auto"/>
    <w:pitch w:val="default"/>
    <w:sig w:usb0="00000000" w:usb1="00000000" w:usb2="00000000" w:usb3="00000000" w:csb0="00000040" w:csb1="00000000"/>
  </w:font>
  <w:font w:name="Arial Black Baltic">
    <w:altName w:val="Arial"/>
    <w:panose1 w:val="00000000000000000000"/>
    <w:charset w:val="BA"/>
    <w:family w:val="swiss"/>
    <w:pitch w:val="default"/>
    <w:sig w:usb0="00000000" w:usb1="00000000" w:usb2="00000000" w:usb3="00000000" w:csb0="00000080" w:csb1="00000000"/>
  </w:font>
  <w:font w:name="DLF-32769-0-1399213526+ZHHAsF-9">
    <w:altName w:val="宋体"/>
    <w:panose1 w:val="00000000000000000000"/>
    <w:charset w:val="86"/>
    <w:family w:val="auto"/>
    <w:pitch w:val="default"/>
    <w:sig w:usb0="00000001" w:usb1="080E0000" w:usb2="00000010" w:usb3="00000000" w:csb0="00040000" w:csb1="00000000"/>
  </w:font>
  <w:font w:name="EU-B3">
    <w:altName w:val="宋体"/>
    <w:panose1 w:val="03000509000000000000"/>
    <w:charset w:val="86"/>
    <w:family w:val="auto"/>
    <w:pitch w:val="default"/>
    <w:sig w:usb0="00000000" w:usb1="00000000" w:usb2="00000000" w:usb3="00000000" w:csb0="00040000" w:csb1="00000000"/>
  </w:font>
  <w:font w:name="O9-PK74834e-Identity-H">
    <w:altName w:val="宋体"/>
    <w:panose1 w:val="00000000000000000000"/>
    <w:charset w:val="86"/>
    <w:family w:val="auto"/>
    <w:pitch w:val="default"/>
    <w:sig w:usb0="00000001" w:usb1="080E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FZSSK--GBK1-00+ZDBD1C-3">
    <w:altName w:val="宋体"/>
    <w:panose1 w:val="00000000000000000000"/>
    <w:charset w:val="86"/>
    <w:family w:val="auto"/>
    <w:pitch w:val="default"/>
    <w:sig w:usb0="00000001" w:usb1="080E0000" w:usb2="00000010" w:usb3="00000000" w:csb0="00040000" w:csb1="00000000"/>
  </w:font>
  <w:font w:name="Frutiger-BoldItalic">
    <w:altName w:val="Times New Roman"/>
    <w:panose1 w:val="00000000000000000000"/>
    <w:charset w:val="00"/>
    <w:family w:val="roman"/>
    <w:pitch w:val="default"/>
    <w:sig w:usb0="00000003" w:usb1="00000000" w:usb2="00000000" w:usb3="00000000" w:csb0="00000001" w:csb1="00000000"/>
  </w:font>
  <w:font w:name="Courier+ZMZFJ2-3">
    <w:altName w:val="黑体"/>
    <w:panose1 w:val="00000000000000000000"/>
    <w:charset w:val="86"/>
    <w:family w:val="auto"/>
    <w:pitch w:val="default"/>
    <w:sig w:usb0="00000001" w:usb1="080E0000" w:usb2="00000010" w:usb3="00000000" w:csb0="00040000" w:csb1="00000000"/>
  </w:font>
  <w:font w:name="RomanT Baltic">
    <w:altName w:val="Segoe Print"/>
    <w:panose1 w:val="00000000000000000000"/>
    <w:charset w:val="BA"/>
    <w:family w:val="auto"/>
    <w:pitch w:val="default"/>
    <w:sig w:usb0="00000000" w:usb1="00000000" w:usb2="00000000" w:usb3="00000000" w:csb0="00000080" w:csb1="00000000"/>
  </w:font>
  <w:font w:name="5">
    <w:altName w:val="黑体"/>
    <w:panose1 w:val="00000000000000000000"/>
    <w:charset w:val="86"/>
    <w:family w:val="auto"/>
    <w:pitch w:val="default"/>
    <w:sig w:usb0="00000001" w:usb1="080E0000" w:usb2="00000010" w:usb3="00000000" w:csb0="00040000" w:csb1="00000000"/>
  </w:font>
  <w:font w:name="STFangsong Western">
    <w:altName w:val="Times New Roman"/>
    <w:panose1 w:val="00000000000000000000"/>
    <w:charset w:val="00"/>
    <w:family w:val="auto"/>
    <w:pitch w:val="default"/>
    <w:sig w:usb0="00000000" w:usb1="00000000" w:usb2="00000000" w:usb3="00000000" w:csb0="00000001" w:csb1="00000000"/>
  </w:font>
  <w:font w:name="GillSans Condensed">
    <w:altName w:val="Impact"/>
    <w:panose1 w:val="020B0806020204020204"/>
    <w:charset w:val="01"/>
    <w:family w:val="auto"/>
    <w:pitch w:val="default"/>
    <w:sig w:usb0="00000007" w:usb1="00000000" w:usb2="00000000" w:usb3="00000000" w:csb0="00000093" w:csb1="00000000"/>
  </w:font>
  <w:font w:name="汉仪中等线简">
    <w:altName w:val="宋体"/>
    <w:panose1 w:val="02010609000101010101"/>
    <w:charset w:val="86"/>
    <w:family w:val="modern"/>
    <w:pitch w:val="default"/>
    <w:sig w:usb0="00000001" w:usb1="080E0800" w:usb2="00000002" w:usb3="00000000" w:csb0="00040000" w:csb1="00000000"/>
  </w:font>
  <w:font w:name="HYHeadLine-Medium">
    <w:altName w:val="Malgun Gothic"/>
    <w:panose1 w:val="02030600000101010101"/>
    <w:charset w:val="81"/>
    <w:family w:val="auto"/>
    <w:pitch w:val="default"/>
    <w:sig w:usb0="00000001" w:usb1="09D77CF9" w:usb2="00000010" w:usb3="00000000" w:csb0="00080000" w:csb1="00000000"/>
  </w:font>
  <w:font w:name="Sylfaen Greek">
    <w:altName w:val="Sylfaen"/>
    <w:panose1 w:val="00000000000000000000"/>
    <w:charset w:val="A1"/>
    <w:family w:val="roman"/>
    <w:pitch w:val="default"/>
    <w:sig w:usb0="00000000" w:usb1="00000000" w:usb2="00000000" w:usb3="00000000" w:csb0="00000008" w:csb1="00000000"/>
  </w:font>
  <w:font w:name="Bookman Old Style Cyr">
    <w:altName w:val="Segoe Print"/>
    <w:panose1 w:val="02050804040505020204"/>
    <w:charset w:val="CC"/>
    <w:family w:val="roman"/>
    <w:pitch w:val="default"/>
    <w:sig w:usb0="00000000" w:usb1="00000000" w:usb2="00000000" w:usb3="00000000" w:csb0="00000004" w:csb1="00000000"/>
  </w:font>
  <w:font w:name="·ÂËÎÌå">
    <w:altName w:val="Segoe Print"/>
    <w:panose1 w:val="00000000000000000000"/>
    <w:charset w:val="00"/>
    <w:family w:val="swiss"/>
    <w:pitch w:val="default"/>
    <w:sig w:usb0="00000003" w:usb1="00000000" w:usb2="00000000" w:usb3="00000000" w:csb0="00000001" w:csb1="00000000"/>
  </w:font>
  <w:font w:name="DLF-32769-4-1224179301+ZJZJBT-203">
    <w:altName w:val="宋体"/>
    <w:panose1 w:val="00000000000000000000"/>
    <w:charset w:val="86"/>
    <w:family w:val="auto"/>
    <w:pitch w:val="default"/>
    <w:sig w:usb0="00000000" w:usb1="00000000" w:usb2="00000000" w:usb3="00000000" w:csb0="00040000" w:csb1="00000000"/>
  </w:font>
  <w:font w:name="FZSSJW--GB1-0">
    <w:altName w:val="宋体"/>
    <w:panose1 w:val="00000000000000000000"/>
    <w:charset w:val="86"/>
    <w:family w:val="auto"/>
    <w:pitch w:val="default"/>
    <w:sig w:usb0="00000001" w:usb1="080E0000" w:usb2="00000010" w:usb3="00000000" w:csb0="00040000" w:csb1="00000000"/>
  </w:font>
  <w:font w:name="DY1+ZHTHMe-1">
    <w:altName w:val="Segoe Print"/>
    <w:panose1 w:val="00000000000000000000"/>
    <w:charset w:val="00"/>
    <w:family w:val="auto"/>
    <w:pitch w:val="default"/>
    <w:sig w:usb0="00000000" w:usb1="00000000" w:usb2="00000000" w:usb3="00000000" w:csb0="00000001" w:csb1="00000000"/>
  </w:font>
  <w:font w:name="ScriptS (Arabic)">
    <w:altName w:val="Segoe Print"/>
    <w:panose1 w:val="00000000000000000000"/>
    <w:charset w:val="B2"/>
    <w:family w:val="auto"/>
    <w:pitch w:val="default"/>
    <w:sig w:usb0="00000000" w:usb1="00000000" w:usb2="00000000" w:usb3="00000000" w:csb0="00000040" w:csb1="00000000"/>
  </w:font>
  <w:font w:name="DY1+ZIHHBS-1">
    <w:altName w:val="微软雅黑"/>
    <w:panose1 w:val="00000000000000000000"/>
    <w:charset w:val="01"/>
    <w:family w:val="roman"/>
    <w:pitch w:val="default"/>
    <w:sig w:usb0="00000000" w:usb1="00000000" w:usb2="00000000" w:usb3="00000000" w:csb0="00040001" w:csb1="00000000"/>
  </w:font>
  <w:font w:name="MS Shell Dlg 2">
    <w:altName w:val="Verdana"/>
    <w:panose1 w:val="020B0604030504040204"/>
    <w:charset w:val="00"/>
    <w:family w:val="auto"/>
    <w:pitch w:val="default"/>
    <w:sig w:usb0="00000003" w:usb1="00000000" w:usb2="00000000" w:usb3="00000000" w:csb0="00000001" w:csb1="00000000"/>
  </w:font>
  <w:font w:name="Century Schoolbook Cyr">
    <w:altName w:val="Segoe Print"/>
    <w:panose1 w:val="00000000000000000000"/>
    <w:charset w:val="CC"/>
    <w:family w:val="roman"/>
    <w:pitch w:val="default"/>
    <w:sig w:usb0="00000000" w:usb1="00000000" w:usb2="00000000" w:usb3="00000000" w:csb0="00000004" w:csb1="00000000"/>
  </w:font>
  <w:font w:name="Symusic Tur">
    <w:altName w:val="Segoe Print"/>
    <w:panose1 w:val="00000000000000000000"/>
    <w:charset w:val="A2"/>
    <w:family w:val="auto"/>
    <w:pitch w:val="default"/>
    <w:sig w:usb0="00000000" w:usb1="00000000" w:usb2="00000000" w:usb3="00000000" w:csb0="00000010" w:csb1="00000000"/>
  </w:font>
  <w:font w:name="ヒラギノ角ゴ Pro W3">
    <w:altName w:val="Times New Roman"/>
    <w:panose1 w:val="0000F0A6582B6D66666F"/>
    <w:charset w:val="01"/>
    <w:family w:val="roman"/>
    <w:pitch w:val="default"/>
    <w:sig w:usb0="00000000" w:usb1="00000000" w:usb2="00000000" w:usb3="00000000" w:csb0="00040001" w:csb1="00000000"/>
  </w:font>
  <w:font w:name="创艺简中圆">
    <w:altName w:val="宋体"/>
    <w:panose1 w:val="00000000000000000000"/>
    <w:charset w:val="86"/>
    <w:family w:val="auto"/>
    <w:pitch w:val="default"/>
    <w:sig w:usb0="00000000" w:usb1="00000000" w:usb2="00000000" w:usb3="00000000" w:csb0="00040001" w:csb1="00000000"/>
  </w:font>
  <w:font w:name="ArialMT-Identity-H">
    <w:altName w:val="宋体"/>
    <w:panose1 w:val="00000000000000000000"/>
    <w:charset w:val="86"/>
    <w:family w:val="auto"/>
    <w:pitch w:val="default"/>
    <w:sig w:usb0="00000000" w:usb1="00000000" w:usb2="00000000" w:usb3="00000000" w:csb0="00040000" w:csb1="00000000"/>
  </w:font>
  <w:font w:name="MS Gothic Cyr">
    <w:altName w:val="MS Gothic"/>
    <w:panose1 w:val="00000000000000000000"/>
    <w:charset w:val="CC"/>
    <w:family w:val="modern"/>
    <w:pitch w:val="default"/>
    <w:sig w:usb0="00000000" w:usb1="00000000" w:usb2="00000000" w:usb3="00000000" w:csb0="00000004" w:csb1="00000000"/>
  </w:font>
  <w:font w:name="DotumChe CE">
    <w:altName w:val="Segoe Print"/>
    <w:panose1 w:val="00000000000000000000"/>
    <w:charset w:val="EE"/>
    <w:family w:val="modern"/>
    <w:pitch w:val="default"/>
    <w:sig w:usb0="00000000" w:usb1="00000000" w:usb2="00000000" w:usb3="00000000" w:csb0="00000002" w:csb1="00000000"/>
  </w:font>
  <w:font w:name="GreekS (Hebrew)">
    <w:altName w:val="Segoe Print"/>
    <w:panose1 w:val="00000000000000000000"/>
    <w:charset w:val="B1"/>
    <w:family w:val="auto"/>
    <w:pitch w:val="default"/>
    <w:sig w:usb0="00000000" w:usb1="00000000" w:usb2="00000000" w:usb3="00000000" w:csb0="00000020" w:csb1="00000000"/>
  </w:font>
  <w:font w:name="_ï∂ëvëÃ">
    <w:altName w:val="Segoe Print"/>
    <w:panose1 w:val="00000000000000000000"/>
    <w:charset w:val="00"/>
    <w:family w:val="auto"/>
    <w:pitch w:val="default"/>
    <w:sig w:usb0="00000003" w:usb1="00000000" w:usb2="00000000" w:usb3="00000000" w:csb0="00000001" w:csb1="00000000"/>
  </w:font>
  <w:font w:name="Corbel Cyr">
    <w:altName w:val="Corbel"/>
    <w:panose1 w:val="00000000000000000000"/>
    <w:charset w:val="CC"/>
    <w:family w:val="swiss"/>
    <w:pitch w:val="default"/>
    <w:sig w:usb0="00000000" w:usb1="00000000" w:usb2="00000000" w:usb3="00000000" w:csb0="00000004" w:csb1="00000000"/>
  </w:font>
  <w:font w:name="仿宋_GB2312+3+2">
    <w:altName w:val="黑体"/>
    <w:panose1 w:val="00000000000000000000"/>
    <w:charset w:val="86"/>
    <w:family w:val="auto"/>
    <w:pitch w:val="default"/>
    <w:sig w:usb0="00000001" w:usb1="080E0000" w:usb2="00000010" w:usb3="00000000" w:csb0="00040000" w:csb1="00000000"/>
  </w:font>
  <w:font w:name="STFangsong Baltic">
    <w:altName w:val="Times New Roman"/>
    <w:panose1 w:val="00000000000000000000"/>
    <w:charset w:val="BA"/>
    <w:family w:val="auto"/>
    <w:pitch w:val="default"/>
    <w:sig w:usb0="00000000" w:usb1="00000000" w:usb2="00000000" w:usb3="00000000" w:csb0="00000080" w:csb1="00000000"/>
  </w:font>
  <w:font w:name="DY77+ZMdAvf-77">
    <w:altName w:val="Times New Roman"/>
    <w:panose1 w:val="00000000000000000000"/>
    <w:charset w:val="00"/>
    <w:family w:val="roman"/>
    <w:pitch w:val="default"/>
    <w:sig w:usb0="00000000" w:usb1="00000000" w:usb2="00000000" w:usb3="00000000" w:csb0="00040001" w:csb1="00000000"/>
  </w:font>
  <w:font w:name="方正古隶简体">
    <w:altName w:val="宋体"/>
    <w:panose1 w:val="03000509000000000000"/>
    <w:charset w:val="86"/>
    <w:family w:val="auto"/>
    <w:pitch w:val="default"/>
    <w:sig w:usb0="00000001" w:usb1="080E0000" w:usb2="00000000" w:usb3="00000000" w:csb0="00040000" w:csb1="00000000"/>
  </w:font>
  <w:font w:name="ОўИнСЕєЪ Cyr">
    <w:altName w:val="Segoe Print"/>
    <w:panose1 w:val="00000000000000000000"/>
    <w:charset w:val="CC"/>
    <w:family w:val="swiss"/>
    <w:pitch w:val="default"/>
    <w:sig w:usb0="00000000" w:usb1="00000000" w:usb2="00000000" w:usb3="00000000" w:csb0="00000004" w:csb1="00000000"/>
  </w:font>
  <w:font w:name="Poor Richard">
    <w:altName w:val="Segoe Print"/>
    <w:panose1 w:val="02080502050505020702"/>
    <w:charset w:val="01"/>
    <w:family w:val="auto"/>
    <w:pitch w:val="default"/>
    <w:sig w:usb0="00000003" w:usb1="00000000" w:usb2="00000000" w:usb3="00000000" w:csb0="20000001" w:csb1="00000000"/>
  </w:font>
  <w:font w:name="文星楷体">
    <w:altName w:val="宋体"/>
    <w:panose1 w:val="02010604000101010101"/>
    <w:charset w:val="86"/>
    <w:family w:val="auto"/>
    <w:pitch w:val="default"/>
    <w:sig w:usb0="00000003" w:usb1="080E0000" w:usb2="0000001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KTJ+ZEOBjB-263">
    <w:altName w:val="宋体"/>
    <w:panose1 w:val="00000000000000000000"/>
    <w:charset w:val="86"/>
    <w:family w:val="auto"/>
    <w:pitch w:val="default"/>
    <w:sig w:usb0="00000001" w:usb1="080E0000" w:usb2="00000010" w:usb3="00000000" w:csb0="00040000" w:csb1="00000000"/>
  </w:font>
  <w:font w:name="细明体">
    <w:altName w:val="宋体"/>
    <w:panose1 w:val="00000000000000000000"/>
    <w:charset w:val="86"/>
    <w:family w:val="roman"/>
    <w:pitch w:val="default"/>
    <w:sig w:usb0="00000001" w:usb1="080E0000" w:usb2="00000010" w:usb3="00000000" w:csb0="00040000" w:csb1="00000000"/>
  </w:font>
  <w:font w:name="文鼎细钢笔行楷">
    <w:altName w:val="宋体"/>
    <w:panose1 w:val="00000000000000000000"/>
    <w:charset w:val="86"/>
    <w:family w:val="swiss"/>
    <w:pitch w:val="default"/>
    <w:sig w:usb0="00000001" w:usb1="080E0000" w:usb2="00000010" w:usb3="00000000" w:csb0="00040000" w:csb1="00000000"/>
  </w:font>
  <w:font w:name="Roman 6cpi">
    <w:altName w:val="Segoe Print"/>
    <w:panose1 w:val="00000000000000000000"/>
    <w:charset w:val="00"/>
    <w:family w:val="modern"/>
    <w:pitch w:val="default"/>
    <w:sig w:usb0="00000003" w:usb1="00000000" w:usb2="00000000" w:usb3="00000000" w:csb0="00000001" w:csb1="00000000"/>
  </w:font>
  <w:font w:name="arial,sans-serif">
    <w:altName w:val="宋体"/>
    <w:panose1 w:val="00000000000000000000"/>
    <w:charset w:val="86"/>
    <w:family w:val="auto"/>
    <w:pitch w:val="default"/>
    <w:sig w:usb0="00000000" w:usb1="00000000" w:usb2="00000000" w:usb3="00000000" w:csb0="00040000" w:csb1="00000000"/>
  </w:font>
  <w:font w:name="Franklin Gothic Demi Baltic">
    <w:altName w:val="Segoe Print"/>
    <w:panose1 w:val="00000000000000000000"/>
    <w:charset w:val="BA"/>
    <w:family w:val="swiss"/>
    <w:pitch w:val="default"/>
    <w:sig w:usb0="00000000" w:usb1="00000000" w:usb2="00000000" w:usb3="00000000" w:csb0="00000080" w:csb1="00000000"/>
  </w:font>
  <w:font w:name="WP MathA">
    <w:altName w:val="微软雅黑"/>
    <w:panose1 w:val="05010101010101010101"/>
    <w:charset w:val="02"/>
    <w:family w:val="auto"/>
    <w:pitch w:val="default"/>
    <w:sig w:usb0="00000000" w:usb1="00000000" w:usb2="00000000" w:usb3="00000000" w:csb0="00040001" w:csb1="00000000"/>
  </w:font>
  <w:font w:name="Courier New (Hebrew)">
    <w:altName w:val="Courier New"/>
    <w:panose1 w:val="00000000000000000000"/>
    <w:charset w:val="B1"/>
    <w:family w:val="modern"/>
    <w:pitch w:val="default"/>
    <w:sig w:usb0="00000000" w:usb1="00000000" w:usb2="00000000" w:usb3="00000000" w:csb0="00000020" w:csb1="00000000"/>
  </w:font>
  <w:font w:name="HAKBNI+Verdana">
    <w:altName w:val="宋体"/>
    <w:panose1 w:val="00000000000000000000"/>
    <w:charset w:val="86"/>
    <w:family w:val="swiss"/>
    <w:pitch w:val="default"/>
    <w:sig w:usb0="00000001" w:usb1="080E0000" w:usb2="00000010" w:usb3="00000000" w:csb0="00040000" w:csb1="00000000"/>
  </w:font>
  <w:font w:name="Comic Sans MS Baltic">
    <w:altName w:val="Comic Sans MS"/>
    <w:panose1 w:val="00000000000000000000"/>
    <w:charset w:val="BA"/>
    <w:family w:val="script"/>
    <w:pitch w:val="default"/>
    <w:sig w:usb0="00000000" w:usb1="00000000" w:usb2="00000000" w:usb3="00000000" w:csb0="00000080" w:csb1="00000000"/>
  </w:font>
  <w:font w:name="DLF-1-140-659431075">
    <w:altName w:val="Segoe Print"/>
    <w:panose1 w:val="00000000000000000000"/>
    <w:charset w:val="00"/>
    <w:family w:val="swiss"/>
    <w:pitch w:val="default"/>
    <w:sig w:usb0="00000000" w:usb1="00000000" w:usb2="00000000" w:usb3="00000000" w:csb0="00000001" w:csb1="00000000"/>
  </w:font>
  <w:font w:name="Proxy 5 (Arabic)">
    <w:altName w:val="Segoe Print"/>
    <w:panose1 w:val="00000000000000000000"/>
    <w:charset w:val="B2"/>
    <w:family w:val="auto"/>
    <w:pitch w:val="default"/>
    <w:sig w:usb0="00000000" w:usb1="00000000" w:usb2="00000000" w:usb3="00000000" w:csb0="00000040" w:csb1="00000000"/>
  </w:font>
  <w:font w:name="Century Greek">
    <w:altName w:val="Segoe Print"/>
    <w:panose1 w:val="00000000000000000000"/>
    <w:charset w:val="A1"/>
    <w:family w:val="roman"/>
    <w:pitch w:val="default"/>
    <w:sig w:usb0="00000000" w:usb1="00000000" w:usb2="00000000" w:usb3="00000000" w:csb0="00000008" w:csb1="00000000"/>
  </w:font>
  <w:font w:name="整顿">
    <w:altName w:val="微软雅黑"/>
    <w:panose1 w:val="00000000000000000000"/>
    <w:charset w:val="01"/>
    <w:family w:val="auto"/>
    <w:pitch w:val="default"/>
    <w:sig w:usb0="00000000" w:usb1="00000000" w:usb2="00000000" w:usb3="00000000" w:csb0="00040001" w:csb1="00000000"/>
  </w:font>
  <w:font w:name="DY16+ZMdAvd-16">
    <w:altName w:val="Times New Roman"/>
    <w:panose1 w:val="00000000000000000000"/>
    <w:charset w:val="00"/>
    <w:family w:val="roman"/>
    <w:pitch w:val="default"/>
    <w:sig w:usb0="00000000" w:usb1="00000000" w:usb2="00000000" w:usb3="00000000" w:csb0="00040001" w:csb1="00000000"/>
  </w:font>
  <w:font w:name="aria">
    <w:altName w:val="宋体"/>
    <w:panose1 w:val="02020603050405020304"/>
    <w:charset w:val="86"/>
    <w:family w:val="auto"/>
    <w:pitch w:val="default"/>
    <w:sig w:usb0="00000000" w:usb1="00000000" w:usb2="00000000" w:usb3="00000000" w:csb0="00040000" w:csb1="00000000"/>
  </w:font>
  <w:font w:name="OICNOJ+GillAltOneMT-Bold">
    <w:altName w:val="MS Gothic"/>
    <w:panose1 w:val="00000000000000000000"/>
    <w:charset w:val="80"/>
    <w:family w:val="swiss"/>
    <w:pitch w:val="default"/>
    <w:sig w:usb0="00000000" w:usb1="00000000" w:usb2="00000000" w:usb3="00000000" w:csb0="00040001" w:csb1="00000000"/>
  </w:font>
  <w:font w:name="DLF-3-36-1194685330+ZBMAVr-3">
    <w:altName w:val="Segoe Print"/>
    <w:panose1 w:val="00000000000000000000"/>
    <w:charset w:val="00"/>
    <w:family w:val="auto"/>
    <w:pitch w:val="default"/>
    <w:sig w:usb0="00000000" w:usb1="00000000" w:usb2="00000000" w:usb3="00000000" w:csb0="00000001" w:csb1="00000000"/>
  </w:font>
  <w:font w:name="DLF-32769-2-1657041662+ZDVXdK-4">
    <w:altName w:val="宋体"/>
    <w:panose1 w:val="00000000000000000000"/>
    <w:charset w:val="86"/>
    <w:family w:val="auto"/>
    <w:pitch w:val="default"/>
    <w:sig w:usb0="00000001" w:usb1="080E0000" w:usb2="00000010" w:usb3="00000000" w:csb0="00040000" w:csb1="00000000"/>
  </w:font>
  <w:font w:name="KTJ+ZKRCvP-1">
    <w:altName w:val="Times New Roman"/>
    <w:panose1 w:val="00000000000000000000"/>
    <w:charset w:val="01"/>
    <w:family w:val="roman"/>
    <w:pitch w:val="default"/>
    <w:sig w:usb0="00000000" w:usb1="00000000" w:usb2="00000000" w:usb3="00000000" w:csb0="00040001" w:csb1="00000000"/>
  </w:font>
  <w:font w:name="LilyUPC">
    <w:panose1 w:val="020B0604020202020204"/>
    <w:charset w:val="DE"/>
    <w:family w:val="auto"/>
    <w:pitch w:val="default"/>
    <w:sig w:usb0="01000007" w:usb1="00000002" w:usb2="00000000" w:usb3="00000000" w:csb0="00010001" w:csb1="00000000"/>
  </w:font>
  <w:font w:name="FZBSJW--GB1-0">
    <w:altName w:val="宋体"/>
    <w:panose1 w:val="00000000000000000000"/>
    <w:charset w:val="86"/>
    <w:family w:val="auto"/>
    <w:pitch w:val="default"/>
    <w:sig w:usb0="00000000" w:usb1="00000000" w:usb2="00000000" w:usb3="00000000" w:csb0="00040000" w:csb1="00000000"/>
  </w:font>
  <w:font w:name="Courier New Baltic">
    <w:altName w:val="Courier New"/>
    <w:panose1 w:val="00000000000000000000"/>
    <w:charset w:val="BA"/>
    <w:family w:val="modern"/>
    <w:pitch w:val="default"/>
    <w:sig w:usb0="00000000" w:usb1="00000000" w:usb2="00000000" w:usb3="00000000" w:csb0="00000080" w:csb1="00000000"/>
  </w:font>
  <w:font w:name="Shusung2CSEG-Medium-GB-Identity-H">
    <w:altName w:val="宋体"/>
    <w:panose1 w:val="00000000000000000000"/>
    <w:charset w:val="86"/>
    <w:family w:val="auto"/>
    <w:pitch w:val="default"/>
    <w:sig w:usb0="00000000" w:usb1="00000000" w:usb2="00000000" w:usb3="00000000" w:csb0="00040000" w:csb1="00000000"/>
  </w:font>
  <w:font w:name="華康簡宋-HKG">
    <w:altName w:val="宋体"/>
    <w:panose1 w:val="02020309000000000000"/>
    <w:charset w:val="01"/>
    <w:family w:val="modern"/>
    <w:pitch w:val="default"/>
    <w:sig w:usb0="F1007BFF" w:usb1="29FFFFFF" w:usb2="00000037" w:usb3="00000000" w:csb0="003F00FF" w:csb1="00000000"/>
  </w:font>
  <w:font w:name="瀹?; font-size:16px; line-height:180%;">
    <w:altName w:val="宋体"/>
    <w:panose1 w:val="00000000000000000000"/>
    <w:charset w:val="01"/>
    <w:family w:val="auto"/>
    <w:pitch w:val="default"/>
    <w:sig w:usb0="00000000" w:usb1="00000000" w:usb2="00000000" w:usb3="00000000" w:csb0="00040001" w:csb1="00000000"/>
  </w:font>
  <w:font w:name="The Serif Semi Light">
    <w:altName w:val="宋体"/>
    <w:panose1 w:val="00000000000000000000"/>
    <w:charset w:val="86"/>
    <w:family w:val="roman"/>
    <w:pitch w:val="default"/>
    <w:sig w:usb0="00000001" w:usb1="080E0000" w:usb2="00000010" w:usb3="00000000" w:csb0="00040000" w:csb1="00000000"/>
  </w:font>
  <w:font w:name="Proxy 3 (Hebrew)">
    <w:altName w:val="Segoe Print"/>
    <w:panose1 w:val="00000000000000000000"/>
    <w:charset w:val="B1"/>
    <w:family w:val="auto"/>
    <w:pitch w:val="default"/>
    <w:sig w:usb0="00000000" w:usb1="00000000" w:usb2="00000000" w:usb3="00000000" w:csb0="00000020" w:csb1="00000000"/>
  </w:font>
  <w:font w:name="華康棒棒體 Std W5">
    <w:altName w:val="MingLiU-ExtB"/>
    <w:panose1 w:val="04000500000000000000"/>
    <w:charset w:val="88"/>
    <w:family w:val="auto"/>
    <w:pitch w:val="default"/>
    <w:sig w:usb0="A00002FF" w:usb1="38CFFD7A" w:usb2="00000016" w:usb3="00000000" w:csb0="0010000D" w:csb1="00000000"/>
  </w:font>
  <w:font w:name="KTJ+ZEOBhq-77">
    <w:altName w:val="宋体"/>
    <w:panose1 w:val="00000000000000000000"/>
    <w:charset w:val="86"/>
    <w:family w:val="auto"/>
    <w:pitch w:val="default"/>
    <w:sig w:usb0="00000001" w:usb1="080E0000" w:usb2="00000010" w:usb3="00000000" w:csb0="00040000" w:csb1="00000000"/>
  </w:font>
  <w:font w:name="OOFANK+Arial,BoldItalic">
    <w:altName w:val="宋体"/>
    <w:panose1 w:val="00000000000000000000"/>
    <w:charset w:val="86"/>
    <w:family w:val="swiss"/>
    <w:pitch w:val="default"/>
    <w:sig w:usb0="00000000" w:usb1="00000000" w:usb2="00000000" w:usb3="00000000" w:csb0="00040000" w:csb1="00000000"/>
  </w:font>
  <w:font w:name="MS Gothic Western">
    <w:altName w:val="MS Gothic"/>
    <w:panose1 w:val="00000000000000000000"/>
    <w:charset w:val="00"/>
    <w:family w:val="modern"/>
    <w:pitch w:val="default"/>
    <w:sig w:usb0="00000000" w:usb1="00000000" w:usb2="00000000" w:usb3="00000000" w:csb0="00000001" w:csb1="00000000"/>
  </w:font>
  <w:font w:name="Olympic Beijing Picto">
    <w:altName w:val="MV Boli"/>
    <w:panose1 w:val="02000500000000000000"/>
    <w:charset w:val="01"/>
    <w:family w:val="auto"/>
    <w:pitch w:val="default"/>
    <w:sig w:usb0="800000A7" w:usb1="5000004A" w:usb2="00000000" w:usb3="00000000" w:csb0="20000111" w:csb1="41000000"/>
  </w:font>
  <w:font w:name="Franklin Gothic Medium Tur">
    <w:altName w:val="Franklin Gothic Medium"/>
    <w:panose1 w:val="00000000000000000000"/>
    <w:charset w:val="A2"/>
    <w:family w:val="swiss"/>
    <w:pitch w:val="default"/>
    <w:sig w:usb0="00000000" w:usb1="00000000" w:usb2="00000000" w:usb3="00000000" w:csb0="00000010" w:csb1="00000000"/>
  </w:font>
  <w:font w:name="Abadi MT Condensed Light">
    <w:altName w:val="MV Boli"/>
    <w:panose1 w:val="020B0306030101010103"/>
    <w:charset w:val="00"/>
    <w:family w:val="swiss"/>
    <w:pitch w:val="default"/>
    <w:sig w:usb0="00000003" w:usb1="00000000" w:usb2="00000000" w:usb3="00000000" w:csb0="00000001" w:csb1="00000000"/>
  </w:font>
  <w:font w:name="ISOCT3 CE">
    <w:altName w:val="Segoe Print"/>
    <w:panose1 w:val="00000000000000000000"/>
    <w:charset w:val="EE"/>
    <w:family w:val="auto"/>
    <w:pitch w:val="default"/>
    <w:sig w:usb0="00000000" w:usb1="00000000" w:usb2="00000000" w:usb3="00000000" w:csb0="00000002" w:csb1="00000000"/>
  </w:font>
  <w:font w:name="汉仪长美黑简">
    <w:altName w:val="黑体"/>
    <w:panose1 w:val="02010609000101010101"/>
    <w:charset w:val="86"/>
    <w:family w:val="modern"/>
    <w:pitch w:val="default"/>
    <w:sig w:usb0="00000001" w:usb1="080E0800" w:usb2="00000002" w:usb3="00000000" w:csb0="00040000" w:csb1="00000000"/>
  </w:font>
  <w:font w:name="Swis721 Blk BT CE">
    <w:altName w:val="Segoe Print"/>
    <w:panose1 w:val="00000000000000000000"/>
    <w:charset w:val="EE"/>
    <w:family w:val="swiss"/>
    <w:pitch w:val="default"/>
    <w:sig w:usb0="00000000" w:usb1="00000000" w:usb2="00000000" w:usb3="00000000" w:csb0="00000002" w:csb1="00000000"/>
  </w:font>
  <w:font w:name="\微软雅黑\">
    <w:altName w:val="黑体"/>
    <w:panose1 w:val="00000000000000000000"/>
    <w:charset w:val="01"/>
    <w:family w:val="auto"/>
    <w:pitch w:val="default"/>
    <w:sig w:usb0="00000000" w:usb1="00000000" w:usb2="00000000" w:usb3="00000000" w:csb0="00040001" w:csb1="00000000"/>
  </w:font>
  <w:font w:name="FHPDNV+TimesNewRomanPSMT-Identity-H">
    <w:altName w:val="宋体"/>
    <w:panose1 w:val="00000000000000000000"/>
    <w:charset w:val="00"/>
    <w:family w:val="auto"/>
    <w:pitch w:val="default"/>
    <w:sig w:usb0="00000000" w:usb1="00000000" w:usb2="00000000" w:usb3="00000000" w:csb0="00040001" w:csb1="00000000"/>
  </w:font>
  <w:font w:name="Euclid Fraktur">
    <w:altName w:val="MV Boli"/>
    <w:panose1 w:val="03010601010101010101"/>
    <w:charset w:val="01"/>
    <w:family w:val="auto"/>
    <w:pitch w:val="default"/>
    <w:sig w:usb0="80000001" w:usb1="00000008" w:usb2="00000000" w:usb3="80000000" w:csb0="80000001" w:csb1="00000000"/>
  </w:font>
  <w:font w:name="cajcd fnta6">
    <w:altName w:val="Symbol"/>
    <w:panose1 w:val="05050102010706020507"/>
    <w:charset w:val="02"/>
    <w:family w:val="auto"/>
    <w:pitch w:val="default"/>
    <w:sig w:usb0="00000000" w:usb1="00000000" w:usb2="00000000" w:usb3="00000000" w:csb0="80000000" w:csb1="00000000"/>
  </w:font>
  <w:font w:name="Kokila">
    <w:panose1 w:val="020B0604020202020204"/>
    <w:charset w:val="00"/>
    <w:family w:val="swiss"/>
    <w:pitch w:val="default"/>
    <w:sig w:usb0="00008003" w:usb1="00000000" w:usb2="00000000" w:usb3="00000000" w:csb0="00000001" w:csb1="00000000"/>
  </w:font>
  <w:font w:name="SimSun+1">
    <w:altName w:val="宋体"/>
    <w:panose1 w:val="00000000000000000000"/>
    <w:charset w:val="86"/>
    <w:family w:val="auto"/>
    <w:pitch w:val="default"/>
    <w:sig w:usb0="00000000" w:usb1="00000000" w:usb2="00000000" w:usb3="00000000" w:csb0="00040000" w:csb1="00000000"/>
  </w:font>
  <w:font w:name="arial,verdana,sans-serif">
    <w:altName w:val="新宋体"/>
    <w:panose1 w:val="02020603050405020304"/>
    <w:charset w:val="86"/>
    <w:family w:val="auto"/>
    <w:pitch w:val="default"/>
    <w:sig w:usb0="00000000" w:usb1="00000000" w:usb2="00000000" w:usb3="00000000" w:csb0="00040000" w:csb1="00000000"/>
  </w:font>
  <w:font w:name="Proxy 5 (Hebrew)">
    <w:altName w:val="Segoe Print"/>
    <w:panose1 w:val="00000000000000000000"/>
    <w:charset w:val="B1"/>
    <w:family w:val="auto"/>
    <w:pitch w:val="default"/>
    <w:sig w:usb0="00000000" w:usb1="00000000" w:usb2="00000000" w:usb3="00000000" w:csb0="00000020" w:csb1="00000000"/>
  </w:font>
  <w:font w:name="昆仑黑体">
    <w:altName w:val="黑体"/>
    <w:panose1 w:val="00000000000000000000"/>
    <w:charset w:val="86"/>
    <w:family w:val="modern"/>
    <w:pitch w:val="default"/>
    <w:sig w:usb0="00000001" w:usb1="080E0000" w:usb2="00000010" w:usb3="00000000" w:csb0="00040000" w:csb1="00000000"/>
  </w:font>
  <w:font w:name="Palatino Linotype (Vietnamese)">
    <w:altName w:val="Palatino Linotype"/>
    <w:panose1 w:val="00000000000000000000"/>
    <w:charset w:val="A3"/>
    <w:family w:val="roman"/>
    <w:pitch w:val="default"/>
    <w:sig w:usb0="00000000" w:usb1="00000000" w:usb2="00000000" w:usb3="00000000" w:csb0="00000100" w:csb1="00000000"/>
  </w:font>
  <w:font w:name="=">
    <w:altName w:val="微软雅黑"/>
    <w:panose1 w:val="00000000000000000000"/>
    <w:charset w:val="00"/>
    <w:family w:val="auto"/>
    <w:pitch w:val="default"/>
    <w:sig w:usb0="00000000" w:usb1="00000000" w:usb2="00000000" w:usb3="00000000" w:csb0="00040001" w:csb1="00000000"/>
  </w:font>
  <w:font w:name="ڌ墻 LETTER-SPACING: 0px">
    <w:altName w:val="宋体"/>
    <w:panose1 w:val="00000000000000000000"/>
    <w:charset w:val="86"/>
    <w:family w:val="roman"/>
    <w:pitch w:val="default"/>
    <w:sig w:usb0="00000001" w:usb1="080E0000" w:usb2="00000010" w:usb3="00000000" w:csb0="00040000" w:csb1="00000000"/>
  </w:font>
  <w:font w:name="SansSerif">
    <w:altName w:val="宋体"/>
    <w:panose1 w:val="00000400000000000000"/>
    <w:charset w:val="02"/>
    <w:family w:val="auto"/>
    <w:pitch w:val="default"/>
    <w:sig w:usb0="00000000" w:usb1="00000000" w:usb2="00000000" w:usb3="00000000" w:csb0="00040001" w:csb1="00000000"/>
  </w:font>
  <w:font w:name="GreekC">
    <w:altName w:val="MV Boli"/>
    <w:panose1 w:val="00000400000000000000"/>
    <w:charset w:val="01"/>
    <w:family w:val="auto"/>
    <w:pitch w:val="default"/>
    <w:sig w:usb0="00000081" w:usb1="00000000" w:usb2="00000000" w:usb3="00000000" w:csb0="000001FF" w:csb1="00000000"/>
  </w:font>
  <w:font w:name="Gungsuh Western">
    <w:altName w:val="Segoe Print"/>
    <w:panose1 w:val="00000000000000000000"/>
    <w:charset w:val="00"/>
    <w:family w:val="roman"/>
    <w:pitch w:val="default"/>
    <w:sig w:usb0="00000000" w:usb1="00000000" w:usb2="00000000" w:usb3="00000000" w:csb0="00000001" w:csb1="00000000"/>
  </w:font>
  <w:font w:name="DLF-32769-4-282937678+ZETBKN-3">
    <w:altName w:val="宋体"/>
    <w:panose1 w:val="00000000000000000000"/>
    <w:charset w:val="86"/>
    <w:family w:val="auto"/>
    <w:pitch w:val="default"/>
    <w:sig w:usb0="00000000" w:usb1="00000000" w:usb2="00000000" w:usb3="00000000" w:csb0="00040000" w:csb1="00000000"/>
  </w:font>
  <w:font w:name="DLF-32769-4-946095236+ZEcBm4-27">
    <w:altName w:val="Times New Roman"/>
    <w:panose1 w:val="00000000000000000000"/>
    <w:charset w:val="00"/>
    <w:family w:val="auto"/>
    <w:pitch w:val="default"/>
    <w:sig w:usb0="00000003" w:usb1="00000000" w:usb2="00000000" w:usb3="00000000" w:csb0="00000001" w:csb1="00000000"/>
  </w:font>
  <w:font w:name="MS Gothic Greek">
    <w:altName w:val="MS Gothic"/>
    <w:panose1 w:val="00000000000000000000"/>
    <w:charset w:val="A1"/>
    <w:family w:val="modern"/>
    <w:pitch w:val="default"/>
    <w:sig w:usb0="00000000" w:usb1="00000000" w:usb2="00000000" w:usb3="00000000" w:csb0="00000008" w:csb1="00000000"/>
  </w:font>
  <w:font w:name="Complex Baltic">
    <w:altName w:val="Segoe Print"/>
    <w:panose1 w:val="00000000000000000000"/>
    <w:charset w:val="BA"/>
    <w:family w:val="auto"/>
    <w:pitch w:val="default"/>
    <w:sig w:usb0="00000000" w:usb1="00000000" w:usb2="00000000" w:usb3="00000000" w:csb0="00000080" w:csb1="00000000"/>
  </w:font>
  <w:font w:name="GothicG (Hebrew)">
    <w:altName w:val="Segoe Print"/>
    <w:panose1 w:val="00000000000000000000"/>
    <w:charset w:val="B1"/>
    <w:family w:val="auto"/>
    <w:pitch w:val="default"/>
    <w:sig w:usb0="00000000" w:usb1="00000000" w:usb2="00000000" w:usb3="00000000" w:csb0="00000020" w:csb1="00000000"/>
  </w:font>
  <w:font w:name="@黑体">
    <w:panose1 w:val="02010600030101010101"/>
    <w:charset w:val="86"/>
    <w:family w:val="auto"/>
    <w:pitch w:val="default"/>
    <w:sig w:usb0="800002BF" w:usb1="38CF7CFA" w:usb2="00000016" w:usb3="00000000" w:csb0="00040001" w:csb1="00000000"/>
  </w:font>
  <w:font w:name="宋体_x0004_...分.">
    <w:altName w:val="宋体"/>
    <w:panose1 w:val="00000000000000000000"/>
    <w:charset w:val="86"/>
    <w:family w:val="roman"/>
    <w:pitch w:val="default"/>
    <w:sig w:usb0="00000001" w:usb1="080E0000" w:usb2="00000010" w:usb3="00000000" w:csb0="00040000" w:csb1="00000000"/>
  </w:font>
  <w:font w:name="ITCGarMM_300 LT 625 NO">
    <w:altName w:val="Segoe Print"/>
    <w:panose1 w:val="00000000000000000000"/>
    <w:charset w:val="00"/>
    <w:family w:val="roman"/>
    <w:pitch w:val="default"/>
    <w:sig w:usb0="00000003" w:usb1="00000000" w:usb2="00000000" w:usb3="00000000" w:csb0="00000001" w:csb1="00000000"/>
  </w:font>
  <w:font w:name="Candara CE">
    <w:altName w:val="Candara"/>
    <w:panose1 w:val="00000000000000000000"/>
    <w:charset w:val="EE"/>
    <w:family w:val="swiss"/>
    <w:pitch w:val="default"/>
    <w:sig w:usb0="00000000" w:usb1="00000000" w:usb2="00000000" w:usb3="00000000" w:csb0="00000002" w:csb1="00000000"/>
  </w:font>
  <w:font w:name="DLF-32769-4-1626759965+ZCWImt-1">
    <w:altName w:val="宋体"/>
    <w:panose1 w:val="00000000000000000000"/>
    <w:charset w:val="86"/>
    <w:family w:val="auto"/>
    <w:pitch w:val="default"/>
    <w:sig w:usb0="00000001" w:usb1="080E0000" w:usb2="00000010" w:usb3="00000000" w:csb0="00040000" w:csb1="00000000"/>
  </w:font>
  <w:font w:name="FZFS">
    <w:altName w:val="Times New Roman"/>
    <w:panose1 w:val="02010601030101010101"/>
    <w:charset w:val="00"/>
    <w:family w:val="auto"/>
    <w:pitch w:val="default"/>
    <w:sig w:usb0="00000003" w:usb1="00000000" w:usb2="00000000" w:usb3="00000000" w:csb0="00000001" w:csb1="00000000"/>
  </w:font>
  <w:font w:name="Dutch801 XBd BT Greek">
    <w:altName w:val="Segoe Print"/>
    <w:panose1 w:val="00000000000000000000"/>
    <w:charset w:val="A1"/>
    <w:family w:val="roman"/>
    <w:pitch w:val="default"/>
    <w:sig w:usb0="00000000" w:usb1="00000000" w:usb2="00000000" w:usb3="00000000" w:csb0="00000008" w:csb1="00000000"/>
  </w:font>
  <w:font w:name="STFangsong Tur">
    <w:altName w:val="Times New Roman"/>
    <w:panose1 w:val="00000000000000000000"/>
    <w:charset w:val="A2"/>
    <w:family w:val="auto"/>
    <w:pitch w:val="default"/>
    <w:sig w:usb0="00000000" w:usb1="00000000" w:usb2="00000000" w:usb3="00000000" w:csb0="00000010" w:csb1="00000000"/>
  </w:font>
  <w:font w:name="Proxy 5 CE">
    <w:altName w:val="Segoe Print"/>
    <w:panose1 w:val="00000000000000000000"/>
    <w:charset w:val="EE"/>
    <w:family w:val="auto"/>
    <w:pitch w:val="default"/>
    <w:sig w:usb0="00000000" w:usb1="00000000" w:usb2="00000000" w:usb3="00000000" w:csb0="00000002" w:csb1="00000000"/>
  </w:font>
  <w:font w:name="FranklinGothic-Book">
    <w:altName w:val="Segoe Print"/>
    <w:panose1 w:val="00000000000000000000"/>
    <w:charset w:val="00"/>
    <w:family w:val="swiss"/>
    <w:pitch w:val="default"/>
    <w:sig w:usb0="00000000" w:usb1="00000000" w:usb2="00000000" w:usb3="00000000" w:csb0="00000001" w:csb1="00000000"/>
  </w:font>
  <w:font w:name="阿扎">
    <w:altName w:val="宋体"/>
    <w:panose1 w:val="00000000000000000000"/>
    <w:charset w:val="01"/>
    <w:family w:val="auto"/>
    <w:pitch w:val="default"/>
    <w:sig w:usb0="00000000" w:usb1="00000000" w:usb2="00000000" w:usb3="00000000" w:csb0="00040001" w:csb1="00000000"/>
  </w:font>
  <w:font w:name="汉仪中宋简">
    <w:altName w:val="宋体"/>
    <w:panose1 w:val="02010609000101010101"/>
    <w:charset w:val="86"/>
    <w:family w:val="modern"/>
    <w:pitch w:val="default"/>
    <w:sig w:usb0="00000001" w:usb1="080E0800" w:usb2="00000002" w:usb3="00000000" w:csb0="00040000" w:csb1="00000000"/>
  </w:font>
  <w:font w:name="·ÂËÎ_GB2312">
    <w:altName w:val="Segoe Print"/>
    <w:panose1 w:val="02010609030101010101"/>
    <w:charset w:val="00"/>
    <w:family w:val="modern"/>
    <w:pitch w:val="default"/>
    <w:sig w:usb0="00000000" w:usb1="00000000" w:usb2="00000000" w:usb3="00000000" w:csb0="00000001" w:csb1="00000000"/>
  </w:font>
  <w:font w:name="汉仪家书简">
    <w:altName w:val="宋体"/>
    <w:panose1 w:val="02010609000101010101"/>
    <w:charset w:val="86"/>
    <w:family w:val="modern"/>
    <w:pitch w:val="default"/>
    <w:sig w:usb0="00000001" w:usb1="080E0800" w:usb2="00000002" w:usb3="00000000" w:csb0="00040000" w:csb1="00000000"/>
  </w:font>
  <w:font w:name="Consolas Baltic">
    <w:altName w:val="Consolas"/>
    <w:panose1 w:val="00000000000000000000"/>
    <w:charset w:val="BA"/>
    <w:family w:val="modern"/>
    <w:pitch w:val="default"/>
    <w:sig w:usb0="00000000" w:usb1="00000000" w:usb2="00000000" w:usb3="00000000" w:csb0="00000080" w:csb1="00000000"/>
  </w:font>
  <w:font w:name="MS Mincho Western">
    <w:altName w:val="MS Mincho"/>
    <w:panose1 w:val="00000000000000000000"/>
    <w:charset w:val="00"/>
    <w:family w:val="modern"/>
    <w:pitch w:val="default"/>
    <w:sig w:usb0="00000000" w:usb1="00000000" w:usb2="00000000" w:usb3="00000000" w:csb0="00000001" w:csb1="00000000"/>
  </w:font>
  <w:font w:name="Gungsuh CE">
    <w:altName w:val="Segoe Print"/>
    <w:panose1 w:val="00000000000000000000"/>
    <w:charset w:val="EE"/>
    <w:family w:val="roman"/>
    <w:pitch w:val="default"/>
    <w:sig w:usb0="00000000" w:usb1="00000000" w:usb2="00000000" w:usb3="00000000" w:csb0="00000002" w:csb1="00000000"/>
  </w:font>
  <w:font w:name="GreekC Tur">
    <w:altName w:val="Segoe Print"/>
    <w:panose1 w:val="00000000000000000000"/>
    <w:charset w:val="A2"/>
    <w:family w:val="auto"/>
    <w:pitch w:val="default"/>
    <w:sig w:usb0="00000000" w:usb1="00000000" w:usb2="00000000" w:usb3="00000000" w:csb0="00000010" w:csb1="00000000"/>
  </w:font>
  <w:font w:name="GB Gothic">
    <w:altName w:val="新宋体"/>
    <w:panose1 w:val="020B0509000000000000"/>
    <w:charset w:val="86"/>
    <w:family w:val="modern"/>
    <w:pitch w:val="default"/>
    <w:sig w:usb0="00000003" w:usb1="080F0000" w:usb2="00000012" w:usb3="00000000" w:csb0="00040001" w:csb1="00000000"/>
  </w:font>
  <w:font w:name="ˎ̥ Arial">
    <w:altName w:val="Times New Roman"/>
    <w:panose1 w:val="00000000000000000000"/>
    <w:charset w:val="01"/>
    <w:family w:val="roman"/>
    <w:pitch w:val="default"/>
    <w:sig w:usb0="00000000" w:usb1="00000000" w:usb2="00000000" w:usb3="00000000" w:csb0="00040001" w:csb1="00000000"/>
  </w:font>
  <w:font w:name="GothicE Cyr">
    <w:altName w:val="Segoe Print"/>
    <w:panose1 w:val="00000000000000000000"/>
    <w:charset w:val="CC"/>
    <w:family w:val="auto"/>
    <w:pitch w:val="default"/>
    <w:sig w:usb0="00000000" w:usb1="00000000" w:usb2="00000000" w:usb3="00000000" w:csb0="00000004" w:csb1="00000000"/>
  </w:font>
  <w:font w:name="DLF-32769-4-1896443375+ZJSDJb-30">
    <w:altName w:val="宋体"/>
    <w:panose1 w:val="00000000000000000000"/>
    <w:charset w:val="86"/>
    <w:family w:val="auto"/>
    <w:pitch w:val="default"/>
    <w:sig w:usb0="00000000" w:usb1="00000000" w:usb2="00000000" w:usb3="00000000" w:csb0="00040000" w:csb1="00000000"/>
  </w:font>
  <w:font w:name="DY7+ZIUBAf-7">
    <w:altName w:val="微软雅黑"/>
    <w:panose1 w:val="00000000000000000000"/>
    <w:charset w:val="01"/>
    <w:family w:val="auto"/>
    <w:pitch w:val="default"/>
    <w:sig w:usb0="00000000" w:usb1="00000000" w:usb2="00000000" w:usb3="00000000" w:csb0="00040001" w:csb1="00000000"/>
  </w:font>
  <w:font w:name="AcadEref">
    <w:altName w:val="Trebuchet MS"/>
    <w:panose1 w:val="02000500000000020003"/>
    <w:charset w:val="00"/>
    <w:family w:val="auto"/>
    <w:pitch w:val="default"/>
    <w:sig w:usb0="00000003" w:usb1="00000000" w:usb2="00000000" w:usb3="00000000" w:csb0="00000001" w:csb1="00000000"/>
  </w:font>
  <w:font w:name="DLF-32771-36-2107925771+ZBOAHB-13">
    <w:altName w:val="Segoe Print"/>
    <w:panose1 w:val="00000000000000000000"/>
    <w:charset w:val="00"/>
    <w:family w:val="auto"/>
    <w:pitch w:val="default"/>
    <w:sig w:usb0="00000000" w:usb1="00000000" w:usb2="00000000" w:usb3="00000000" w:csb0="00000001" w:csb1="00000000"/>
  </w:font>
  <w:font w:name="RXIUW I+ Symbol">
    <w:altName w:val="宋体"/>
    <w:panose1 w:val="00000000000000000000"/>
    <w:charset w:val="86"/>
    <w:family w:val="auto"/>
    <w:pitch w:val="default"/>
    <w:sig w:usb0="00000000" w:usb1="00000000" w:usb2="00000000" w:usb3="00000000" w:csb0="00040000" w:csb1="00000000"/>
  </w:font>
  <w:font w:name="DLF-3-0-522794568+ZJSDJc-36">
    <w:altName w:val="宋体"/>
    <w:panose1 w:val="00000000000000000000"/>
    <w:charset w:val="86"/>
    <w:family w:val="auto"/>
    <w:pitch w:val="default"/>
    <w:sig w:usb0="00000000" w:usb1="00000000" w:usb2="00000000" w:usb3="00000000" w:csb0="00040000" w:csb1="00000000"/>
  </w:font>
  <w:font w:name="FH">
    <w:altName w:val="宋体"/>
    <w:panose1 w:val="02010604000101010101"/>
    <w:charset w:val="86"/>
    <w:family w:val="auto"/>
    <w:pitch w:val="default"/>
    <w:sig w:usb0="00000001" w:usb1="080E0000" w:usb2="00000000" w:usb3="00000000" w:csb0="00040001" w:csb1="00000000"/>
  </w:font>
  <w:font w:name="DY85+ZMdAvg-85">
    <w:altName w:val="Times New Roman"/>
    <w:panose1 w:val="00000000000000000000"/>
    <w:charset w:val="00"/>
    <w:family w:val="roman"/>
    <w:pitch w:val="default"/>
    <w:sig w:usb0="00000000" w:usb1="00000000" w:usb2="00000000" w:usb3="00000000" w:csb0="00040001" w:csb1="00000000"/>
  </w:font>
  <w:font w:name="RomanT (Vietnamese)">
    <w:altName w:val="Segoe Print"/>
    <w:panose1 w:val="00000000000000000000"/>
    <w:charset w:val="A3"/>
    <w:family w:val="auto"/>
    <w:pitch w:val="default"/>
    <w:sig w:usb0="00000000" w:usb1="00000000" w:usb2="00000000" w:usb3="00000000" w:csb0="00000100" w:csb1="00000000"/>
  </w:font>
  <w:font w:name="DLF-3-0-652620747+ZKHIWZ-198">
    <w:altName w:val="宋体"/>
    <w:panose1 w:val="00000000000000000000"/>
    <w:charset w:val="86"/>
    <w:family w:val="auto"/>
    <w:pitch w:val="default"/>
    <w:sig w:usb0="00000001" w:usb1="080E0000" w:usb2="00000010" w:usb3="00000000" w:csb0="00040000" w:csb1="00000000"/>
  </w:font>
  <w:font w:name="¿¬ìå_GB2312">
    <w:altName w:val="Segoe Print"/>
    <w:panose1 w:val="00000000000000000000"/>
    <w:charset w:val="01"/>
    <w:family w:val="auto"/>
    <w:pitch w:val="default"/>
    <w:sig w:usb0="0014C7F8" w:usb1="46E05ACE" w:usb2="05352A48" w:usb3="00A908B0" w:csb0="0000007D" w:csb1="0014C88C"/>
  </w:font>
  <w:font w:name="A191+cajcd fntbz">
    <w:altName w:val="MS Gothic"/>
    <w:panose1 w:val="00000000000000000000"/>
    <w:charset w:val="80"/>
    <w:family w:val="auto"/>
    <w:pitch w:val="default"/>
    <w:sig w:usb0="00000000" w:usb1="00000000" w:usb2="00000000" w:usb3="00000000" w:csb0="00020000" w:csb1="00000000"/>
  </w:font>
  <w:font w:name="ڌ墬  eʩ">
    <w:altName w:val="宋体"/>
    <w:panose1 w:val="00000000000000000000"/>
    <w:charset w:val="86"/>
    <w:family w:val="auto"/>
    <w:pitch w:val="default"/>
    <w:sig w:usb0="00000001" w:usb1="080E0000" w:usb2="00000010" w:usb3="00000000" w:csb0="00040000" w:csb1="00000000"/>
  </w:font>
  <w:font w:name="Tw Cen MT Condensed Extra Bold">
    <w:altName w:val="Trebuchet MS"/>
    <w:panose1 w:val="020B0803020202020204"/>
    <w:charset w:val="EE"/>
    <w:family w:val="auto"/>
    <w:pitch w:val="default"/>
    <w:sig w:usb0="00000003" w:usb1="00000000" w:usb2="00000000" w:usb3="00000000" w:csb0="20000003" w:csb1="00000000"/>
  </w:font>
  <w:font w:name="Microsoft YaHei Western">
    <w:altName w:val="Segoe Print"/>
    <w:panose1 w:val="00000000000000000000"/>
    <w:charset w:val="00"/>
    <w:family w:val="swiss"/>
    <w:pitch w:val="default"/>
    <w:sig w:usb0="00000000" w:usb1="00000000" w:usb2="00000000" w:usb3="00000000" w:csb0="00000001" w:csb1="00000000"/>
  </w:font>
  <w:font w:name="MHeiHK-Light">
    <w:altName w:val="MingLiU-ExtB"/>
    <w:panose1 w:val="00000000000000000000"/>
    <w:charset w:val="88"/>
    <w:family w:val="auto"/>
    <w:pitch w:val="default"/>
    <w:sig w:usb0="00000000" w:usb1="00000000" w:usb2="00000000" w:usb3="00000000" w:csb0="00100000" w:csb1="00000000"/>
  </w:font>
  <w:font w:name="OICNO J+ Gill Alt One MT">
    <w:altName w:val="宋体"/>
    <w:panose1 w:val="00000000000000000000"/>
    <w:charset w:val="86"/>
    <w:family w:val="swiss"/>
    <w:pitch w:val="default"/>
    <w:sig w:usb0="00000000" w:usb1="00000000" w:usb2="00000000" w:usb3="00000000" w:csb0="00040000" w:csb1="00000000"/>
  </w:font>
  <w:font w:name="Informal Roman">
    <w:altName w:val="Mongolian Baiti"/>
    <w:panose1 w:val="030604020304060B0204"/>
    <w:charset w:val="01"/>
    <w:family w:val="auto"/>
    <w:pitch w:val="default"/>
    <w:sig w:usb0="00000003" w:usb1="00000000" w:usb2="00000000" w:usb3="00000000" w:csb0="20000001" w:csb1="00000000"/>
  </w:font>
  <w:font w:name="Oxford">
    <w:altName w:val="Mongolian Baiti"/>
    <w:panose1 w:val="03080702030302020503"/>
    <w:charset w:val="00"/>
    <w:family w:val="auto"/>
    <w:pitch w:val="default"/>
    <w:sig w:usb0="00000003" w:usb1="00000000" w:usb2="00000000" w:usb3="00000000" w:csb0="00000001" w:csb1="00000000"/>
  </w:font>
  <w:font w:name="DotumChe Tur">
    <w:altName w:val="Segoe Print"/>
    <w:panose1 w:val="00000000000000000000"/>
    <w:charset w:val="A2"/>
    <w:family w:val="modern"/>
    <w:pitch w:val="default"/>
    <w:sig w:usb0="00000000" w:usb1="00000000" w:usb2="00000000" w:usb3="00000000" w:csb0="00000010" w:csb1="00000000"/>
  </w:font>
  <w:font w:name="Swis721 BdCnOul BT CE">
    <w:altName w:val="Segoe Print"/>
    <w:panose1 w:val="00000000000000000000"/>
    <w:charset w:val="EE"/>
    <w:family w:val="decorative"/>
    <w:pitch w:val="default"/>
    <w:sig w:usb0="00000000" w:usb1="00000000" w:usb2="00000000" w:usb3="00000000" w:csb0="00000002" w:csb1="00000000"/>
  </w:font>
  <w:font w:name="Century CE">
    <w:altName w:val="Segoe Print"/>
    <w:panose1 w:val="00000000000000000000"/>
    <w:charset w:val="EE"/>
    <w:family w:val="roman"/>
    <w:pitch w:val="default"/>
    <w:sig w:usb0="00000000" w:usb1="00000000" w:usb2="00000000" w:usb3="00000000" w:csb0="00000002" w:csb1="00000000"/>
  </w:font>
  <w:font w:name="DLF-32769-2-1071853826+ZDVXdL-4">
    <w:altName w:val="宋体"/>
    <w:panose1 w:val="00000000000000000000"/>
    <w:charset w:val="86"/>
    <w:family w:val="auto"/>
    <w:pitch w:val="default"/>
    <w:sig w:usb0="00000001" w:usb1="080E0000" w:usb2="00000010" w:usb3="00000000" w:csb0="00040000" w:csb1="00000000"/>
  </w:font>
  <w:font w:name="FZZDXJW--GB1-0">
    <w:altName w:val="MS Gothic"/>
    <w:panose1 w:val="00000000000000000000"/>
    <w:charset w:val="80"/>
    <w:family w:val="auto"/>
    <w:pitch w:val="default"/>
    <w:sig w:usb0="00000001" w:usb1="08070000" w:usb2="00000010" w:usb3="00000000" w:csb0="00020000" w:csb1="00000000"/>
  </w:font>
  <w:font w:name="微">
    <w:altName w:val="微软雅黑"/>
    <w:panose1 w:val="00000000000000000000"/>
    <w:charset w:val="00"/>
    <w:family w:val="auto"/>
    <w:pitch w:val="default"/>
    <w:sig w:usb0="00000000" w:usb1="00000000" w:usb2="00000000" w:usb3="00000000" w:csb0="00040001" w:csb1="00000000"/>
  </w:font>
  <w:font w:name="功赎罪">
    <w:altName w:val="宋体"/>
    <w:panose1 w:val="00000000000000000000"/>
    <w:charset w:val="00"/>
    <w:family w:val="auto"/>
    <w:pitch w:val="default"/>
    <w:sig w:usb0="00000000" w:usb1="00000000" w:usb2="00000000" w:usb3="00000000" w:csb0="00040001" w:csb1="00000000"/>
  </w:font>
  <w:font w:name="DLF-3-0-1185159161+ZCXX4v-49">
    <w:altName w:val="Segoe Print"/>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modern"/>
    <w:pitch w:val="default"/>
    <w:sig w:usb0="00000001" w:usb1="080E0000" w:usb2="00000010" w:usb3="00000000" w:csb0="00040000" w:csb1="00000000"/>
  </w:font>
  <w:font w:name="Janesoft Phonetic CJ">
    <w:altName w:val="Webdings"/>
    <w:panose1 w:val="05010101010101010101"/>
    <w:charset w:val="02"/>
    <w:family w:val="auto"/>
    <w:pitch w:val="default"/>
    <w:sig w:usb0="00000000" w:usb1="00000000" w:usb2="00000000" w:usb3="00000000" w:csb0="80000000" w:csb1="00000000"/>
  </w:font>
  <w:font w:name="Volvo Broad">
    <w:altName w:val="新宋体"/>
    <w:panose1 w:val="02000606020000020004"/>
    <w:charset w:val="00"/>
    <w:family w:val="auto"/>
    <w:pitch w:val="default"/>
    <w:sig w:usb0="80000003" w:usb1="0000004A" w:usb2="00000000" w:usb3="00000000" w:csb0="00000001" w:csb1="00000000"/>
  </w:font>
  <w:font w:name="Team MT">
    <w:altName w:val="Tahoma"/>
    <w:panose1 w:val="02000800000000000004"/>
    <w:charset w:val="00"/>
    <w:family w:val="auto"/>
    <w:pitch w:val="default"/>
    <w:sig w:usb0="00000003" w:usb1="00000000" w:usb2="00000000" w:usb3="00000000" w:csb0="20000001" w:csb1="00000000"/>
  </w:font>
  <w:font w:name="文泉驿微米黑">
    <w:altName w:val="新宋体"/>
    <w:panose1 w:val="020B0606030804020204"/>
    <w:charset w:val="86"/>
    <w:family w:val="auto"/>
    <w:pitch w:val="default"/>
    <w:sig w:usb0="E10002EF" w:usb1="6BDFFCFB" w:usb2="00800036" w:usb3="00000000" w:csb0="603E019F" w:csb1="DFD70000"/>
  </w:font>
  <w:font w:name="AOFKI G+ Rotis Sans Serif">
    <w:altName w:val="宋体"/>
    <w:panose1 w:val="00000000000000000000"/>
    <w:charset w:val="86"/>
    <w:family w:val="roman"/>
    <w:pitch w:val="default"/>
    <w:sig w:usb0="00000000" w:usb1="00000000" w:usb2="00000000" w:usb3="00000000" w:csb0="00040000" w:csb1="00000000"/>
  </w:font>
  <w:font w:name="Gill Sans Ultra Bold CE">
    <w:altName w:val="Segoe Print"/>
    <w:panose1 w:val="00000000000000000000"/>
    <w:charset w:val="EE"/>
    <w:family w:val="swiss"/>
    <w:pitch w:val="default"/>
    <w:sig w:usb0="00000000" w:usb1="00000000" w:usb2="00000000" w:usb3="00000000" w:csb0="00000002" w:csb1="00000000"/>
  </w:font>
  <w:font w:name="玭伐╰参虏砰">
    <w:altName w:val="宋体"/>
    <w:panose1 w:val="00000000000000000000"/>
    <w:charset w:val="86"/>
    <w:family w:val="roman"/>
    <w:pitch w:val="default"/>
    <w:sig w:usb0="00000001" w:usb1="080E0000" w:usb2="00000010" w:usb3="00000000" w:csb0="00040000" w:csb1="00000000"/>
  </w:font>
  <w:font w:name="DLF-32769-4-355084446+ZEOBjk-35">
    <w:altName w:val="宋体"/>
    <w:panose1 w:val="00000000000000000000"/>
    <w:charset w:val="86"/>
    <w:family w:val="auto"/>
    <w:pitch w:val="default"/>
    <w:sig w:usb0="00000001" w:usb1="080E0000" w:usb2="00000010" w:usb3="00000000" w:csb0="00040000" w:csb1="00000000"/>
  </w:font>
  <w:font w:name="GothicE (Hebrew)">
    <w:altName w:val="Segoe Print"/>
    <w:panose1 w:val="00000000000000000000"/>
    <w:charset w:val="B1"/>
    <w:family w:val="auto"/>
    <w:pitch w:val="default"/>
    <w:sig w:usb0="00000000" w:usb1="00000000" w:usb2="00000000" w:usb3="00000000" w:csb0="00000020" w:csb1="00000000"/>
  </w:font>
  <w:font w:name="KTJ+ZEOBiv-235">
    <w:altName w:val="宋体"/>
    <w:panose1 w:val="00000000000000000000"/>
    <w:charset w:val="86"/>
    <w:family w:val="auto"/>
    <w:pitch w:val="default"/>
    <w:sig w:usb0="00000001" w:usb1="080E0000" w:usb2="00000010" w:usb3="00000000" w:csb0="00040000" w:csb1="00000000"/>
  </w:font>
  <w:font w:name="Swiss">
    <w:altName w:val="Times New Roman"/>
    <w:panose1 w:val="00000000000000000000"/>
    <w:charset w:val="00"/>
    <w:family w:val="auto"/>
    <w:pitch w:val="default"/>
    <w:sig w:usb0="00000000" w:usb1="00000000" w:usb2="00000000" w:usb3="00000000" w:csb0="00000001" w:csb1="00000000"/>
  </w:font>
  <w:font w:name="Arial-ItalicMT">
    <w:altName w:val="Segoe Print"/>
    <w:panose1 w:val="00000000000000000000"/>
    <w:charset w:val="A1"/>
    <w:family w:val="auto"/>
    <w:pitch w:val="default"/>
    <w:sig w:usb0="00000000" w:usb1="00000000" w:usb2="00000000" w:usb3="00000000" w:csb0="00000008" w:csb1="00000000"/>
  </w:font>
  <w:font w:name="Frutiger">
    <w:altName w:val="Segoe Print"/>
    <w:panose1 w:val="00000000000000000000"/>
    <w:charset w:val="00"/>
    <w:family w:val="auto"/>
    <w:pitch w:val="default"/>
    <w:sig w:usb0="00000003" w:usb1="00000000" w:usb2="00000000" w:usb3="00000000" w:csb0="00000001" w:csb1="00000000"/>
  </w:font>
  <w:font w:name="Proxy 7 Tur">
    <w:altName w:val="Segoe Print"/>
    <w:panose1 w:val="00000000000000000000"/>
    <w:charset w:val="A2"/>
    <w:family w:val="auto"/>
    <w:pitch w:val="default"/>
    <w:sig w:usb0="00000000" w:usb1="00000000" w:usb2="00000000" w:usb3="00000000" w:csb0="00000010" w:csb1="00000000"/>
  </w:font>
  <w:font w:name="方正兰亭宋_GBK">
    <w:altName w:val="宋体"/>
    <w:panose1 w:val="03000509000000000000"/>
    <w:charset w:val="86"/>
    <w:family w:val="auto"/>
    <w:pitch w:val="default"/>
    <w:sig w:usb0="00000001" w:usb1="080E0000" w:usb2="00000000" w:usb3="00000000" w:csb0="00040000" w:csb1="00000000"/>
  </w:font>
  <w:font w:name="menu">
    <w:altName w:val="Times New Roman"/>
    <w:panose1 w:val="00000000000000000000"/>
    <w:charset w:val="00"/>
    <w:family w:val="roman"/>
    <w:pitch w:val="default"/>
    <w:sig w:usb0="00000000" w:usb1="00000000" w:usb2="00000000" w:usb3="00000000" w:csb0="00040001" w:csb1="00000000"/>
  </w:font>
  <w:font w:name="DLF-3-8-1570657417+ZBRAeL-20">
    <w:altName w:val="Segoe Print"/>
    <w:panose1 w:val="00000000000000000000"/>
    <w:charset w:val="00"/>
    <w:family w:val="auto"/>
    <w:pitch w:val="default"/>
    <w:sig w:usb0="00000000" w:usb1="00000000" w:usb2="00000000" w:usb3="00000000" w:csb0="00000001" w:csb1="00000000"/>
  </w:font>
  <w:font w:name="DLF-32769-4-967052545+ZGeHXT-34">
    <w:altName w:val="宋体"/>
    <w:panose1 w:val="00000000000000000000"/>
    <w:charset w:val="86"/>
    <w:family w:val="auto"/>
    <w:pitch w:val="default"/>
    <w:sig w:usb0="00000001" w:usb1="080E0000" w:usb2="00000010" w:usb3="00000000" w:csb0="00040000" w:csb1="00000000"/>
  </w:font>
  <w:font w:name="HYa6gj">
    <w:altName w:val="宋体"/>
    <w:panose1 w:val="00000000000000000000"/>
    <w:charset w:val="86"/>
    <w:family w:val="auto"/>
    <w:pitch w:val="default"/>
    <w:sig w:usb0="00000001" w:usb1="080E0000" w:usb2="00000010" w:usb3="00000000" w:csb0="00040000" w:csb1="00000000"/>
  </w:font>
  <w:font w:name="KTJ+ZEOBiy-242">
    <w:altName w:val="宋体"/>
    <w:panose1 w:val="00000000000000000000"/>
    <w:charset w:val="86"/>
    <w:family w:val="auto"/>
    <w:pitch w:val="default"/>
    <w:sig w:usb0="00000001" w:usb1="080E0000" w:usb2="00000010" w:usb3="00000000" w:csb0="00040000" w:csb1="00000000"/>
  </w:font>
  <w:font w:name="彩虹小标宋">
    <w:altName w:val="宋体"/>
    <w:panose1 w:val="02010609000101010101"/>
    <w:charset w:val="86"/>
    <w:family w:val="modern"/>
    <w:pitch w:val="default"/>
    <w:sig w:usb0="00000001" w:usb1="080E0000" w:usb2="00000010" w:usb3="00000000" w:csb0="00040000" w:csb1="00000000"/>
  </w:font>
  <w:font w:name="MS Reference Sans Serif Greek">
    <w:altName w:val="Segoe Print"/>
    <w:panose1 w:val="00000000000000000000"/>
    <w:charset w:val="A1"/>
    <w:family w:val="swiss"/>
    <w:pitch w:val="default"/>
    <w:sig w:usb0="00000000" w:usb1="00000000" w:usb2="00000000" w:usb3="00000000" w:csb0="00000008" w:csb1="00000000"/>
  </w:font>
  <w:font w:name="Jokerman LET">
    <w:altName w:val="微软雅黑"/>
    <w:panose1 w:val="00000000000000000000"/>
    <w:charset w:val="01"/>
    <w:family w:val="auto"/>
    <w:pitch w:val="default"/>
    <w:sig w:usb0="00000000" w:usb1="00000000" w:usb2="00000000" w:usb3="00000000" w:csb0="00040001" w:csb1="00000000"/>
  </w:font>
  <w:font w:name="Staccato555 BT">
    <w:altName w:val="Times New Roman"/>
    <w:panose1 w:val="00000000000000000000"/>
    <w:charset w:val="00"/>
    <w:family w:val="auto"/>
    <w:pitch w:val="default"/>
    <w:sig w:usb0="00000003" w:usb1="00000000" w:usb2="00000000" w:usb3="00000000" w:csb0="00000001" w:csb1="00000000"/>
  </w:font>
  <w:font w:name="宋體">
    <w:altName w:val="宋体"/>
    <w:panose1 w:val="02070309020205020404"/>
    <w:charset w:val="86"/>
    <w:family w:val="roman"/>
    <w:pitch w:val="default"/>
    <w:sig w:usb0="00000001" w:usb1="080E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News Gothic MT">
    <w:altName w:val="Microsoft Sans Serif"/>
    <w:panose1 w:val="020B0504020203020204"/>
    <w:charset w:val="00"/>
    <w:family w:val="swiss"/>
    <w:pitch w:val="default"/>
    <w:sig w:usb0="00000003" w:usb1="00000000" w:usb2="00000000" w:usb3="00000000" w:csb0="00000001" w:csb1="00000000"/>
  </w:font>
  <w:font w:name="Clarendon Condensed">
    <w:altName w:val="Segoe Print"/>
    <w:panose1 w:val="02040706040705040204"/>
    <w:charset w:val="01"/>
    <w:family w:val="roman"/>
    <w:pitch w:val="default"/>
    <w:sig w:usb0="00000000" w:usb1="00000000" w:usb2="00000000" w:usb3="00000000" w:csb0="00000093" w:csb1="00000000"/>
  </w:font>
  <w:font w:name="Andalus">
    <w:panose1 w:val="02020603050405020304"/>
    <w:charset w:val="B2"/>
    <w:family w:val="auto"/>
    <w:pitch w:val="default"/>
    <w:sig w:usb0="00002003" w:usb1="80000000" w:usb2="00000008" w:usb3="00000000" w:csb0="00000041" w:csb1="20080000"/>
  </w:font>
  <w:font w:name="wgl4_boot">
    <w:altName w:val="Lucida Sans Unicode"/>
    <w:panose1 w:val="020B0502020504020200"/>
    <w:charset w:val="01"/>
    <w:family w:val="auto"/>
    <w:pitch w:val="default"/>
    <w:sig w:usb0="8000028F" w:usb1="00001800" w:usb2="00000000" w:usb3="00000000" w:csb0="0000001F" w:csb1="D7D70000"/>
  </w:font>
  <w:font w:name="长城仿宋">
    <w:altName w:val="新宋体"/>
    <w:panose1 w:val="02010609000101010101"/>
    <w:charset w:val="86"/>
    <w:family w:val="auto"/>
    <w:pitch w:val="default"/>
    <w:sig w:usb0="00000000" w:usb1="00000000" w:usb2="00000000" w:usb3="00000000" w:csb0="00040001" w:csb1="00000000"/>
  </w:font>
  <w:font w:name="DY81+ZMdAvg-81">
    <w:altName w:val="Times New Roman"/>
    <w:panose1 w:val="00000000000000000000"/>
    <w:charset w:val="00"/>
    <w:family w:val="roman"/>
    <w:pitch w:val="default"/>
    <w:sig w:usb0="00000000" w:usb1="00000000" w:usb2="00000000" w:usb3="00000000" w:csb0="00040001" w:csb1="00000000"/>
  </w:font>
  <w:font w:name="Planet Benson 2">
    <w:altName w:val="新宋体"/>
    <w:panose1 w:val="02000503000000020004"/>
    <w:charset w:val="00"/>
    <w:family w:val="auto"/>
    <w:pitch w:val="default"/>
    <w:sig w:usb0="80000027" w:usb1="0000000A" w:usb2="00000000" w:usb3="00000000" w:csb0="00000001" w:csb1="00000000"/>
  </w:font>
  <w:font w:name="方正粗倩简体">
    <w:altName w:val="宋体"/>
    <w:panose1 w:val="03000509000000000000"/>
    <w:charset w:val="86"/>
    <w:family w:val="script"/>
    <w:pitch w:val="default"/>
    <w:sig w:usb0="00000001" w:usb1="080E0000" w:usb2="00000000" w:usb3="00000000" w:csb0="00040000" w:csb1="00000000"/>
  </w:font>
  <w:font w:name="Haettenschweiler Cyr">
    <w:altName w:val="Segoe Print"/>
    <w:panose1 w:val="00000000000000000000"/>
    <w:charset w:val="CC"/>
    <w:family w:val="swiss"/>
    <w:pitch w:val="default"/>
    <w:sig w:usb0="00000000" w:usb1="00000000" w:usb2="00000000" w:usb3="00000000" w:csb0="00000004" w:csb1="00000000"/>
  </w:font>
  <w:font w:name="FZDHTJW--GB1-0">
    <w:altName w:val="MS Gothic"/>
    <w:panose1 w:val="00000000000000000000"/>
    <w:charset w:val="80"/>
    <w:family w:val="auto"/>
    <w:pitch w:val="default"/>
    <w:sig w:usb0="00000001" w:usb1="08070000" w:usb2="00000010" w:usb3="00000000" w:csb0="00020000" w:csb1="00000000"/>
  </w:font>
  <w:font w:name="Sans Serif">
    <w:altName w:val="Microsoft Sans Serif"/>
    <w:panose1 w:val="00000000000000000000"/>
    <w:charset w:val="01"/>
    <w:family w:val="auto"/>
    <w:pitch w:val="default"/>
    <w:sig w:usb0="00000000" w:usb1="00000000" w:usb2="00000000" w:usb3="00000000" w:csb0="00040001" w:csb1="00000000"/>
  </w:font>
  <w:font w:name="Book Antiqua CE">
    <w:altName w:val="Segoe Print"/>
    <w:panose1 w:val="00000000000000000000"/>
    <w:charset w:val="EE"/>
    <w:family w:val="roman"/>
    <w:pitch w:val="default"/>
    <w:sig w:usb0="00000000" w:usb1="00000000" w:usb2="00000000" w:usb3="00000000" w:csb0="00000002" w:csb1="00000000"/>
  </w:font>
  <w:font w:name="OOFAEH+Arial">
    <w:altName w:val="宋体"/>
    <w:panose1 w:val="00000000000000000000"/>
    <w:charset w:val="86"/>
    <w:family w:val="swiss"/>
    <w:pitch w:val="default"/>
    <w:sig w:usb0="00000001" w:usb1="080E0000" w:usb2="00000010" w:usb3="00000000" w:csb0="00040000" w:csb1="00000000"/>
  </w:font>
  <w:font w:name="HGSHeiseiKakugothictaiW3">
    <w:altName w:val="MS UI Gothic"/>
    <w:panose1 w:val="020B0400000000000000"/>
    <w:charset w:val="80"/>
    <w:family w:val="auto"/>
    <w:pitch w:val="default"/>
    <w:sig w:usb0="80000281" w:usb1="28C76CF8" w:usb2="00000010" w:usb3="00000000" w:csb0="00020000" w:csb1="00000000"/>
  </w:font>
  <w:font w:name="MoolBoran">
    <w:panose1 w:val="020B0100010101010101"/>
    <w:charset w:val="00"/>
    <w:family w:val="auto"/>
    <w:pitch w:val="default"/>
    <w:sig w:usb0="8000000F" w:usb1="0000204A" w:usb2="00010000" w:usb3="00000000" w:csb0="00000001" w:csb1="00000000"/>
  </w:font>
  <w:font w:name="方正隶书简体">
    <w:altName w:val="宋体"/>
    <w:panose1 w:val="03000509000000000000"/>
    <w:charset w:val="86"/>
    <w:family w:val="auto"/>
    <w:pitch w:val="default"/>
    <w:sig w:usb0="00000001" w:usb1="080E0000" w:usb2="00000000" w:usb3="00000000" w:csb0="00040000" w:csb1="00000000"/>
  </w:font>
  <w:font w:name="Jokerman">
    <w:altName w:val="Gabriola"/>
    <w:panose1 w:val="04090605060D06020702"/>
    <w:charset w:val="01"/>
    <w:family w:val="auto"/>
    <w:pitch w:val="default"/>
    <w:sig w:usb0="00000003" w:usb1="00000000" w:usb2="00000000" w:usb3="00000000" w:csb0="20000001" w:csb1="00000000"/>
  </w:font>
  <w:font w:name="DLF">
    <w:altName w:val="宋体"/>
    <w:panose1 w:val="00000000000000000000"/>
    <w:charset w:val="86"/>
    <w:family w:val="swiss"/>
    <w:pitch w:val="default"/>
    <w:sig w:usb0="00000001" w:usb1="080E0000" w:usb2="00000010" w:usb3="00000000" w:csb0="00040000" w:csb1="00000000"/>
  </w:font>
  <w:font w:name="华文仿宋_x0002_..">
    <w:altName w:val="宋体"/>
    <w:panose1 w:val="00000000000000000000"/>
    <w:charset w:val="86"/>
    <w:family w:val="roman"/>
    <w:pitch w:val="default"/>
    <w:sig w:usb0="00000001" w:usb1="080E0000" w:usb2="00000010" w:usb3="00000000" w:csb0="00040000" w:csb1="00000000"/>
  </w:font>
  <w:font w:name="Helvetica Baltic">
    <w:altName w:val="Segoe Print"/>
    <w:panose1 w:val="00000000000000000000"/>
    <w:charset w:val="BA"/>
    <w:family w:val="swiss"/>
    <w:pitch w:val="default"/>
    <w:sig w:usb0="00000000" w:usb1="00000000" w:usb2="00000000" w:usb3="00000000" w:csb0="00000080" w:csb1="00000000"/>
  </w:font>
  <w:font w:name="Proxy 3 Cyr">
    <w:altName w:val="Segoe Print"/>
    <w:panose1 w:val="00000000000000000000"/>
    <w:charset w:val="CC"/>
    <w:family w:val="auto"/>
    <w:pitch w:val="default"/>
    <w:sig w:usb0="00000000" w:usb1="00000000" w:usb2="00000000" w:usb3="00000000" w:csb0="00000004" w:csb1="00000000"/>
  </w:font>
  <w:font w:name="新华宋体">
    <w:altName w:val="宋体"/>
    <w:panose1 w:val="00000000000000000000"/>
    <w:charset w:val="00"/>
    <w:family w:val="auto"/>
    <w:pitch w:val="default"/>
    <w:sig w:usb0="00000000" w:usb1="00000000" w:usb2="00000000" w:usb3="00000000" w:csb0="00040001" w:csb1="00000000"/>
  </w:font>
  <w:font w:name="DY39+ZMdAve-39">
    <w:altName w:val="Times New Roman"/>
    <w:panose1 w:val="00000000000000000000"/>
    <w:charset w:val="00"/>
    <w:family w:val="roman"/>
    <w:pitch w:val="default"/>
    <w:sig w:usb0="00000000" w:usb1="00000000" w:usb2="00000000" w:usb3="00000000" w:csb0="00040001" w:csb1="00000000"/>
  </w:font>
  <w:font w:name="華康中明體">
    <w:altName w:val="PMingLiU-ExtB"/>
    <w:panose1 w:val="02010609010101010101"/>
    <w:charset w:val="88"/>
    <w:family w:val="modern"/>
    <w:pitch w:val="default"/>
    <w:sig w:usb0="00000001" w:usb1="08080000" w:usb2="00000010" w:usb3="00000000" w:csb0="00100000" w:csb1="00000000"/>
  </w:font>
  <w:font w:name="RomanD Baltic">
    <w:altName w:val="Segoe Print"/>
    <w:panose1 w:val="00000000000000000000"/>
    <w:charset w:val="BA"/>
    <w:family w:val="auto"/>
    <w:pitch w:val="default"/>
    <w:sig w:usb0="00000000" w:usb1="00000000" w:usb2="00000000" w:usb3="00000000" w:csb0="00000080" w:csb1="00000000"/>
  </w:font>
  <w:font w:name="ISOCT3 (Vietnamese)">
    <w:altName w:val="Segoe Print"/>
    <w:panose1 w:val="00000000000000000000"/>
    <w:charset w:val="A3"/>
    <w:family w:val="auto"/>
    <w:pitch w:val="default"/>
    <w:sig w:usb0="00000000" w:usb1="00000000" w:usb2="00000000" w:usb3="00000000" w:csb0="00000100" w:csb1="00000000"/>
  </w:font>
  <w:font w:name="DFHeiHK-W5">
    <w:altName w:val="MingLiU-ExtB"/>
    <w:panose1 w:val="00000000000000000000"/>
    <w:charset w:val="88"/>
    <w:family w:val="auto"/>
    <w:pitch w:val="default"/>
    <w:sig w:usb0="00000001" w:usb1="08080000" w:usb2="00000010" w:usb3="00000000" w:csb0="00100000" w:csb1="00000000"/>
  </w:font>
  <w:font w:name="Gulim Tur">
    <w:altName w:val="Segoe Print"/>
    <w:panose1 w:val="00000000000000000000"/>
    <w:charset w:val="A2"/>
    <w:family w:val="swiss"/>
    <w:pitch w:val="default"/>
    <w:sig w:usb0="00000000" w:usb1="00000000" w:usb2="00000000" w:usb3="00000000" w:csb0="00000010" w:csb1="00000000"/>
  </w:font>
  <w:font w:name="DLF-32769-4-1681720221+ZDCJzf-637">
    <w:altName w:val="宋体"/>
    <w:panose1 w:val="00000000000000000000"/>
    <w:charset w:val="86"/>
    <w:family w:val="auto"/>
    <w:pitch w:val="default"/>
    <w:sig w:usb0="00000000" w:usb1="00000000" w:usb2="00000000" w:usb3="00000000" w:csb0="00040000" w:csb1="00000000"/>
  </w:font>
  <w:font w:name="GothicI Tur">
    <w:altName w:val="Segoe Print"/>
    <w:panose1 w:val="00000000000000000000"/>
    <w:charset w:val="A2"/>
    <w:family w:val="auto"/>
    <w:pitch w:val="default"/>
    <w:sig w:usb0="00000000" w:usb1="00000000" w:usb2="00000000" w:usb3="00000000" w:csb0="00000010" w:csb1="00000000"/>
  </w:font>
  <w:font w:name="Proxy 6 (Hebrew)">
    <w:altName w:val="Segoe Print"/>
    <w:panose1 w:val="00000000000000000000"/>
    <w:charset w:val="B1"/>
    <w:family w:val="auto"/>
    <w:pitch w:val="default"/>
    <w:sig w:usb0="00000000" w:usb1="00000000" w:usb2="00000000" w:usb3="00000000" w:csb0="00000020" w:csb1="00000000"/>
  </w:font>
  <w:font w:name="UBSWarburgLogo">
    <w:altName w:val="MV Boli"/>
    <w:panose1 w:val="02070503080000000003"/>
    <w:charset w:val="00"/>
    <w:family w:val="roman"/>
    <w:pitch w:val="default"/>
    <w:sig w:usb0="00000003" w:usb1="00000000" w:usb2="00000000" w:usb3="00000000" w:csb0="00000001" w:csb1="00000000"/>
  </w:font>
  <w:font w:name="DLF-1-82-1695683595">
    <w:altName w:val="Segoe Print"/>
    <w:panose1 w:val="00000000000000000000"/>
    <w:charset w:val="00"/>
    <w:family w:val="swiss"/>
    <w:pitch w:val="default"/>
    <w:sig w:usb0="00000000" w:usb1="00000000" w:usb2="00000000" w:usb3="00000000" w:csb0="00000001" w:csb1="00000000"/>
  </w:font>
  <w:font w:name="Symath (Arabic)">
    <w:altName w:val="Segoe Print"/>
    <w:panose1 w:val="00000000000000000000"/>
    <w:charset w:val="B2"/>
    <w:family w:val="auto"/>
    <w:pitch w:val="default"/>
    <w:sig w:usb0="00000000" w:usb1="00000000" w:usb2="00000000" w:usb3="00000000" w:csb0="00000040" w:csb1="00000000"/>
  </w:font>
  <w:font w:name="Neuropol">
    <w:altName w:val="Palatino Linotype"/>
    <w:panose1 w:val="020B0500000000000000"/>
    <w:charset w:val="01"/>
    <w:family w:val="auto"/>
    <w:pitch w:val="default"/>
    <w:sig w:usb0="800000A7" w:usb1="1000000A" w:usb2="00000000" w:usb3="00000000" w:csb0="20000113" w:csb1="04000000"/>
  </w:font>
  <w:font w:name="MNPKAD+Arial,Bold">
    <w:altName w:val="宋体"/>
    <w:panose1 w:val="00000000000000000000"/>
    <w:charset w:val="86"/>
    <w:family w:val="swiss"/>
    <w:pitch w:val="default"/>
    <w:sig w:usb0="00000001" w:usb1="080E0000" w:usb2="00000010" w:usb3="00000000" w:csb0="00040000" w:csb1="00000000"/>
  </w:font>
  <w:font w:name="KTJ+ZCQAdA-3">
    <w:altName w:val="宋体"/>
    <w:panose1 w:val="00000000000000000000"/>
    <w:charset w:val="86"/>
    <w:family w:val="auto"/>
    <w:pitch w:val="default"/>
    <w:sig w:usb0="00000001" w:usb1="080E0000" w:usb2="00000010" w:usb3="00000000" w:csb0="00040000" w:csb1="00000000"/>
  </w:font>
  <w:font w:name="DLF-32769-0-406873441+ZCLIJn-49">
    <w:altName w:val="Segoe Print"/>
    <w:panose1 w:val="00000000000000000000"/>
    <w:charset w:val="00"/>
    <w:family w:val="auto"/>
    <w:pitch w:val="default"/>
    <w:sig w:usb0="00000000" w:usb1="00000000" w:usb2="00000000" w:usb3="00000000" w:csb0="00000001" w:csb1="00000000"/>
  </w:font>
  <w:font w:name="ScriptC Cyr">
    <w:altName w:val="Segoe Print"/>
    <w:panose1 w:val="00000000000000000000"/>
    <w:charset w:val="CC"/>
    <w:family w:val="auto"/>
    <w:pitch w:val="default"/>
    <w:sig w:usb0="00000000" w:usb1="00000000" w:usb2="00000000" w:usb3="00000000" w:csb0="00000004" w:csb1="00000000"/>
  </w:font>
  <w:font w:name="Chaparral Pro">
    <w:altName w:val="Palatino Linotype"/>
    <w:panose1 w:val="02060503040505020203"/>
    <w:charset w:val="00"/>
    <w:family w:val="auto"/>
    <w:pitch w:val="default"/>
    <w:sig w:usb0="00000007" w:usb1="00000001" w:usb2="00000000" w:usb3="00000000" w:csb0="20000093" w:csb1="00000000"/>
  </w:font>
  <w:font w:name="Eras Medium ITC">
    <w:altName w:val="Segoe Print"/>
    <w:panose1 w:val="020B0602030504020804"/>
    <w:charset w:val="01"/>
    <w:family w:val="swiss"/>
    <w:pitch w:val="default"/>
    <w:sig w:usb0="00000003" w:usb1="00000000" w:usb2="00000000" w:usb3="00000000" w:csb0="20000001" w:csb1="00000000"/>
  </w:font>
  <w:font w:name="Kino MT">
    <w:altName w:val="Gabriola"/>
    <w:panose1 w:val="040307050D0C02020703"/>
    <w:charset w:val="00"/>
    <w:family w:val="decorative"/>
    <w:pitch w:val="default"/>
    <w:sig w:usb0="00000003" w:usb1="00000000" w:usb2="00000000" w:usb3="00000000" w:csb0="00000001" w:csb1="00000000"/>
  </w:font>
  <w:font w:name="Segoe Script">
    <w:panose1 w:val="020B0504020000000003"/>
    <w:charset w:val="01"/>
    <w:family w:val="auto"/>
    <w:pitch w:val="default"/>
    <w:sig w:usb0="0000028F" w:usb1="00000000" w:usb2="00000000" w:usb3="00000000" w:csb0="0000009F" w:csb1="00000000"/>
  </w:font>
  <w:font w:name="ʞ">
    <w:altName w:val="宋体"/>
    <w:panose1 w:val="00000000000000000000"/>
    <w:charset w:val="01"/>
    <w:family w:val="roman"/>
    <w:pitch w:val="default"/>
    <w:sig w:usb0="00000000" w:usb1="00000000" w:usb2="00000000" w:usb3="00000000" w:csb0="00040001" w:csb1="00000000"/>
  </w:font>
  <w:font w:name="HelveticaNeueLT Std">
    <w:altName w:val="Microsoft Sans Serif"/>
    <w:panose1 w:val="020B0604020202020204"/>
    <w:charset w:val="00"/>
    <w:family w:val="swiss"/>
    <w:pitch w:val="default"/>
    <w:sig w:usb0="00000003" w:usb1="00000000" w:usb2="00000000" w:usb3="00000000" w:csb0="00000001" w:csb1="00000000"/>
  </w:font>
  <w:font w:name="FZS3JW--GB1-0">
    <w:altName w:val="宋体"/>
    <w:panose1 w:val="00000000000000000000"/>
    <w:charset w:val="86"/>
    <w:family w:val="auto"/>
    <w:pitch w:val="default"/>
    <w:sig w:usb0="00000001" w:usb1="080E0000" w:usb2="00000010" w:usb3="00000000" w:csb0="00040000" w:csb1="00000000"/>
  </w:font>
  <w:font w:name="文鼎粗圆简">
    <w:altName w:val="黑体"/>
    <w:panose1 w:val="02010609010101010101"/>
    <w:charset w:val="01"/>
    <w:family w:val="auto"/>
    <w:pitch w:val="default"/>
    <w:sig w:usb0="00000000" w:usb1="00000000" w:usb2="00000000" w:usb3="00000000" w:csb0="00040001" w:csb1="00000000"/>
  </w:font>
  <w:font w:name="DY20+ZMdAvd-20">
    <w:altName w:val="Times New Roman"/>
    <w:panose1 w:val="00000000000000000000"/>
    <w:charset w:val="00"/>
    <w:family w:val="roman"/>
    <w:pitch w:val="default"/>
    <w:sig w:usb0="00000000" w:usb1="00000000" w:usb2="00000000" w:usb3="00000000" w:csb0="00040001" w:csb1="00000000"/>
  </w:font>
  <w:font w:name="HGSHeiseiKakugothictaiW5">
    <w:altName w:val="MS UI Gothic"/>
    <w:panose1 w:val="020B0600000000000000"/>
    <w:charset w:val="80"/>
    <w:family w:val="auto"/>
    <w:pitch w:val="default"/>
    <w:sig w:usb0="80000281" w:usb1="28C76CF8" w:usb2="00000010" w:usb3="00000000" w:csb0="00020000" w:csb1="00000000"/>
  </w:font>
  <w:font w:name="DY24+ZMdAvd-24">
    <w:altName w:val="Times New Roman"/>
    <w:panose1 w:val="00000000000000000000"/>
    <w:charset w:val="00"/>
    <w:family w:val="roman"/>
    <w:pitch w:val="default"/>
    <w:sig w:usb0="00000000" w:usb1="00000000" w:usb2="00000000" w:usb3="00000000" w:csb0="00040001" w:csb1="00000000"/>
  </w:font>
  <w:font w:name="Swis721 Blk BT Tur">
    <w:altName w:val="Segoe Print"/>
    <w:panose1 w:val="00000000000000000000"/>
    <w:charset w:val="A2"/>
    <w:family w:val="swiss"/>
    <w:pitch w:val="default"/>
    <w:sig w:usb0="00000000" w:usb1="00000000" w:usb2="00000000" w:usb3="00000000" w:csb0="00000010" w:csb1="00000000"/>
  </w:font>
  <w:font w:name="STSong CE">
    <w:altName w:val="Segoe Print"/>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roman"/>
    <w:pitch w:val="default"/>
    <w:sig w:usb0="00000000" w:usb1="00000000" w:usb2="00000000" w:usb3="00000000" w:csb0="00000008" w:csb1="00000000"/>
  </w:font>
  <w:font w:name="Kristen ITC">
    <w:altName w:val="Mongolian Baiti"/>
    <w:panose1 w:val="03050502040202030202"/>
    <w:charset w:val="01"/>
    <w:family w:val="auto"/>
    <w:pitch w:val="default"/>
    <w:sig w:usb0="00000003" w:usb1="00000000" w:usb2="00000000" w:usb3="00000000" w:csb0="20000001" w:csb1="00000000"/>
  </w:font>
  <w:font w:name="Tie">
    <w:altName w:val="微软雅黑"/>
    <w:panose1 w:val="00000000000000000000"/>
    <w:charset w:val="00"/>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00" w:usb3="00000000" w:csb0="00040001" w:csb1="00000000"/>
  </w:font>
  <w:font w:name="&amp;quot">
    <w:altName w:val="微软雅黑"/>
    <w:panose1 w:val="00000000000000000000"/>
    <w:charset w:val="01"/>
    <w:family w:val="auto"/>
    <w:pitch w:val="default"/>
    <w:sig w:usb0="00000000" w:usb1="00000000" w:usb2="00000000" w:usb3="00000000" w:csb0="00040001" w:csb1="00000000"/>
  </w:font>
  <w:font w:name="A156+cajcd fntbz">
    <w:altName w:val="MS Gothic"/>
    <w:panose1 w:val="00000000000000000000"/>
    <w:charset w:val="80"/>
    <w:family w:val="auto"/>
    <w:pitch w:val="default"/>
    <w:sig w:usb0="00000000" w:usb1="00000000" w:usb2="00000000" w:usb3="00000000" w:csb0="00020000" w:csb1="00000000"/>
  </w:font>
  <w:font w:name="文鼎中楷">
    <w:altName w:val="宋体"/>
    <w:panose1 w:val="020B0609010101010101"/>
    <w:charset w:val="86"/>
    <w:family w:val="modern"/>
    <w:pitch w:val="default"/>
    <w:sig w:usb0="00000001" w:usb1="080E0000" w:usb2="00000010" w:usb3="00000000" w:csb0="00040000" w:csb1="00000000"/>
  </w:font>
  <w:font w:name="微?雅?">
    <w:altName w:val="Times New Roman"/>
    <w:panose1 w:val="00000000000000000000"/>
    <w:charset w:val="00"/>
    <w:family w:val="auto"/>
    <w:pitch w:val="default"/>
    <w:sig w:usb0="00000003" w:usb1="00000000" w:usb2="00000000" w:usb3="00000000" w:csb0="00000001" w:csb1="00000000"/>
  </w:font>
  <w:font w:name="Simplex Greek">
    <w:altName w:val="Segoe Print"/>
    <w:panose1 w:val="00000000000000000000"/>
    <w:charset w:val="A1"/>
    <w:family w:val="auto"/>
    <w:pitch w:val="default"/>
    <w:sig w:usb0="00000000" w:usb1="00000000" w:usb2="00000000" w:usb3="00000000" w:csb0="00000008" w:csb1="00000000"/>
  </w:font>
  <w:font w:name="MS">
    <w:altName w:val="MS Gothic"/>
    <w:panose1 w:val="00000000000000000000"/>
    <w:charset w:val="01"/>
    <w:family w:val="auto"/>
    <w:pitch w:val="default"/>
    <w:sig w:usb0="00000000" w:usb1="00000000" w:usb2="00000000" w:usb3="00000000" w:csb0="00040001" w:csb1="00000000"/>
  </w:font>
  <w:font w:name="方正魏碑简体">
    <w:altName w:val="宋体"/>
    <w:panose1 w:val="03000509000000000000"/>
    <w:charset w:val="86"/>
    <w:family w:val="script"/>
    <w:pitch w:val="default"/>
    <w:sig w:usb0="00000001" w:usb1="080E0000" w:usb2="00000000" w:usb3="00000000" w:csb0="00040000" w:csb1="00000000"/>
  </w:font>
  <w:font w:name="Proxy 2 (Hebrew)">
    <w:altName w:val="Segoe Print"/>
    <w:panose1 w:val="00000000000000000000"/>
    <w:charset w:val="B1"/>
    <w:family w:val="auto"/>
    <w:pitch w:val="default"/>
    <w:sig w:usb0="00000000" w:usb1="00000000" w:usb2="00000000" w:usb3="00000000" w:csb0="00000020" w:csb1="00000000"/>
  </w:font>
  <w:font w:name="Microsoft Yi Baiti">
    <w:panose1 w:val="03000500000000000000"/>
    <w:charset w:val="00"/>
    <w:family w:val="auto"/>
    <w:pitch w:val="default"/>
    <w:sig w:usb0="80000003" w:usb1="00010402" w:usb2="00080002" w:usb3="00000000" w:csb0="00000001" w:csb1="00000000"/>
  </w:font>
  <w:font w:name="DLF-3-0-1786318665+ZBRAfH-43">
    <w:altName w:val="Segoe Print"/>
    <w:panose1 w:val="00000000000000000000"/>
    <w:charset w:val="00"/>
    <w:family w:val="auto"/>
    <w:pitch w:val="default"/>
    <w:sig w:usb0="00000000" w:usb1="00000000" w:usb2="00000000" w:usb3="00000000" w:csb0="00000001" w:csb1="00000000"/>
  </w:font>
  <w:font w:name="combinedchineseplain12">
    <w:altName w:val="Times New Roman"/>
    <w:panose1 w:val="00000000000000000000"/>
    <w:charset w:val="01"/>
    <w:family w:val="roman"/>
    <w:pitch w:val="default"/>
    <w:sig w:usb0="00000000" w:usb1="00000000" w:usb2="00000000" w:usb3="00000000" w:csb0="00040001" w:csb1="00000000"/>
  </w:font>
  <w:font w:name="瀹嬩綋Arial">
    <w:altName w:val="宋体"/>
    <w:panose1 w:val="00000000000000000000"/>
    <w:charset w:val="01"/>
    <w:family w:val="auto"/>
    <w:pitch w:val="default"/>
    <w:sig w:usb0="00000000" w:usb1="00000000" w:usb2="00000000" w:usb3="00000000" w:csb0="00040001" w:csb1="00000000"/>
  </w:font>
  <w:font w:name="\Microsoft Yahei\">
    <w:altName w:val="宋体"/>
    <w:panose1 w:val="00000000000000000000"/>
    <w:charset w:val="01"/>
    <w:family w:val="auto"/>
    <w:pitch w:val="default"/>
    <w:sig w:usb0="00000000" w:usb1="00000000" w:usb2="00000000" w:usb3="00000000" w:csb0="00040001" w:csb1="00000000"/>
  </w:font>
  <w:font w:name="ISOCPEUR Tur">
    <w:altName w:val="Segoe Print"/>
    <w:panose1 w:val="00000000000000000000"/>
    <w:charset w:val="A2"/>
    <w:family w:val="swiss"/>
    <w:pitch w:val="default"/>
    <w:sig w:usb0="00000000" w:usb1="00000000" w:usb2="00000000" w:usb3="00000000" w:csb0="00000010" w:csb1="00000000"/>
  </w:font>
  <w:font w:name="Meiryo UI">
    <w:panose1 w:val="020B0604030504040204"/>
    <w:charset w:val="80"/>
    <w:family w:val="swiss"/>
    <w:pitch w:val="default"/>
    <w:sig w:usb0="E10102FF" w:usb1="EAC7FFFF" w:usb2="00010012" w:usb3="00000000" w:csb0="6002009F" w:csb1="DFD70000"/>
  </w:font>
  <w:font w:name="Symusic (Hebrew)">
    <w:altName w:val="Segoe Print"/>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roman"/>
    <w:pitch w:val="default"/>
    <w:sig w:usb0="00000001" w:usb1="080E0000" w:usb2="00000010" w:usb3="00000000" w:csb0="00040000" w:csb1="00000000"/>
  </w:font>
  <w:font w:name="IOAPJP+TimesNewRoman">
    <w:altName w:val="宋体"/>
    <w:panose1 w:val="00000000000000000000"/>
    <w:charset w:val="86"/>
    <w:family w:val="roman"/>
    <w:pitch w:val="default"/>
    <w:sig w:usb0="00000001" w:usb1="080E0000" w:usb2="00000010" w:usb3="00000000" w:csb0="00040000" w:csb1="00000000"/>
  </w:font>
  <w:font w:name="HY얕은샘물M">
    <w:altName w:val="Verdana"/>
    <w:panose1 w:val="00000000000000000000"/>
    <w:charset w:val="01"/>
    <w:family w:val="auto"/>
    <w:pitch w:val="default"/>
    <w:sig w:usb0="00000002" w:usb1="0012F774" w:usb2="114D63F8" w:usb3="0012F778" w:csb0="0012F774" w:csb1="46E06915"/>
  </w:font>
  <w:font w:name="DLF-32769-4-1025647044+ZETMAm-395">
    <w:altName w:val="宋体"/>
    <w:panose1 w:val="00000000000000000000"/>
    <w:charset w:val="86"/>
    <w:family w:val="auto"/>
    <w:pitch w:val="default"/>
    <w:sig w:usb0="00000000" w:usb1="00000000" w:usb2="00000000" w:usb3="00000000" w:csb0="00040000" w:csb1="00000000"/>
  </w:font>
  <w:font w:name="KTJ+ZEOBhf-50">
    <w:altName w:val="宋体"/>
    <w:panose1 w:val="00000000000000000000"/>
    <w:charset w:val="86"/>
    <w:family w:val="auto"/>
    <w:pitch w:val="default"/>
    <w:sig w:usb0="00000001" w:usb1="080E0000" w:usb2="00000010" w:usb3="00000000" w:csb0="00040000" w:csb1="00000000"/>
  </w:font>
  <w:font w:name="AtillaNormal">
    <w:altName w:val="Segoe Print"/>
    <w:panose1 w:val="00000000000000000000"/>
    <w:charset w:val="00"/>
    <w:family w:val="swiss"/>
    <w:pitch w:val="default"/>
    <w:sig w:usb0="00000000" w:usb1="00000000" w:usb2="00000000" w:usb3="00000000" w:csb0="00000001" w:csb1="00000000"/>
  </w:font>
  <w:font w:name="方正特雅宋_GBK">
    <w:altName w:val="宋体"/>
    <w:panose1 w:val="02000000000000000000"/>
    <w:charset w:val="86"/>
    <w:family w:val="auto"/>
    <w:pitch w:val="default"/>
    <w:sig w:usb0="00000000" w:usb1="080E0000" w:usb2="00000010" w:usb3="00000000" w:csb0="00040000" w:csb1="00000000"/>
  </w:font>
  <w:font w:name="A190+cajcd fntbz">
    <w:altName w:val="MS Gothic"/>
    <w:panose1 w:val="00000000000000000000"/>
    <w:charset w:val="80"/>
    <w:family w:val="auto"/>
    <w:pitch w:val="default"/>
    <w:sig w:usb0="00000000" w:usb1="00000000" w:usb2="00000000" w:usb3="00000000" w:csb0="00020000" w:csb1="00000000"/>
  </w:font>
  <w:font w:name="DLF-1-112-1747156794">
    <w:altName w:val="Segoe Print"/>
    <w:panose1 w:val="00000000000000000000"/>
    <w:charset w:val="00"/>
    <w:family w:val="swiss"/>
    <w:pitch w:val="default"/>
    <w:sig w:usb0="00000000" w:usb1="00000000" w:usb2="00000000" w:usb3="00000000" w:csb0="00000001" w:csb1="00000000"/>
  </w:font>
  <w:font w:name="方正琥珀简体">
    <w:altName w:val="宋体"/>
    <w:panose1 w:val="03000509000000000000"/>
    <w:charset w:val="86"/>
    <w:family w:val="auto"/>
    <w:pitch w:val="default"/>
    <w:sig w:usb0="00000001" w:usb1="080E0000" w:usb2="00000000" w:usb3="00000000" w:csb0="00040000" w:csb1="00000000"/>
  </w:font>
  <w:font w:name="ZapfDingbats">
    <w:altName w:val="MV Boli"/>
    <w:panose1 w:val="00000000000000000000"/>
    <w:charset w:val="02"/>
    <w:family w:val="decorative"/>
    <w:pitch w:val="default"/>
    <w:sig w:usb0="00000000" w:usb1="10000000" w:usb2="00000000" w:usb3="00000000" w:csb0="80000000" w:csb1="00000000"/>
  </w:font>
  <w:font w:name="RomanS Greek">
    <w:altName w:val="Segoe Print"/>
    <w:panose1 w:val="00000000000000000000"/>
    <w:charset w:val="A1"/>
    <w:family w:val="auto"/>
    <w:pitch w:val="default"/>
    <w:sig w:usb0="00000000" w:usb1="00000000" w:usb2="00000000" w:usb3="00000000" w:csb0="00000008" w:csb1="00000000"/>
  </w:font>
  <w:font w:name="KTJ+ZGOCL6-2">
    <w:altName w:val="宋体"/>
    <w:panose1 w:val="00000000000000000000"/>
    <w:charset w:val="86"/>
    <w:family w:val="auto"/>
    <w:pitch w:val="default"/>
    <w:sig w:usb0="00000000" w:usb1="00000000" w:usb2="00000000" w:usb3="00000000" w:csb0="00040000" w:csb1="00000000"/>
  </w:font>
  <w:font w:name="KTJ+ZEOBha-35">
    <w:altName w:val="宋体"/>
    <w:panose1 w:val="00000000000000000000"/>
    <w:charset w:val="86"/>
    <w:family w:val="auto"/>
    <w:pitch w:val="default"/>
    <w:sig w:usb0="00000001" w:usb1="080E0000" w:usb2="00000010" w:usb3="00000000" w:csb0="00040000" w:csb1="00000000"/>
  </w:font>
  <w:font w:name="Bodoni MT Condensed">
    <w:altName w:val="Segoe Print"/>
    <w:panose1 w:val="02070606080606020203"/>
    <w:charset w:val="01"/>
    <w:family w:val="roman"/>
    <w:pitch w:val="default"/>
    <w:sig w:usb0="00000003" w:usb1="00000000" w:usb2="00000000" w:usb3="00000000" w:csb0="20000001" w:csb1="00000000"/>
  </w:font>
  <w:font w:name="汉仪粗圆简">
    <w:altName w:val="宋体"/>
    <w:panose1 w:val="02010609000101010101"/>
    <w:charset w:val="86"/>
    <w:family w:val="modern"/>
    <w:pitch w:val="default"/>
    <w:sig w:usb0="00000001" w:usb1="080E0800" w:usb2="00000002" w:usb3="00000000" w:csb0="00040000" w:csb1="00000000"/>
  </w:font>
  <w:font w:name="Verdana, Geneva, sans-serif">
    <w:altName w:val="Times New Roman"/>
    <w:panose1 w:val="00000000000000000000"/>
    <w:charset w:val="00"/>
    <w:family w:val="roman"/>
    <w:pitch w:val="default"/>
    <w:sig w:usb0="00000000" w:usb1="00000000" w:usb2="00000000" w:usb3="00000000" w:csb0="00040001" w:csb1="00000000"/>
  </w:font>
  <w:font w:name="DLF-32799-0-593652634+ZBHAeR-50">
    <w:altName w:val="Segoe Print"/>
    <w:panose1 w:val="00000000000000000000"/>
    <w:charset w:val="00"/>
    <w:family w:val="auto"/>
    <w:pitch w:val="default"/>
    <w:sig w:usb0="00000000" w:usb1="00000000" w:usb2="00000000" w:usb3="00000000" w:csb0="00000001" w:csb1="00000000"/>
  </w:font>
  <w:font w:name="Humnst777 Lt BT">
    <w:altName w:val="Lucida Sans Unicode"/>
    <w:panose1 w:val="020B0402030504020204"/>
    <w:charset w:val="00"/>
    <w:family w:val="swiss"/>
    <w:pitch w:val="default"/>
    <w:sig w:usb0="00000087" w:usb1="00000000" w:usb2="00000000" w:usb3="00000000" w:csb0="0000001B" w:csb1="00000000"/>
  </w:font>
  <w:font w:name="FZXBSJW--GB1-0">
    <w:altName w:val="宋体"/>
    <w:panose1 w:val="00000000000000000000"/>
    <w:charset w:val="86"/>
    <w:family w:val="auto"/>
    <w:pitch w:val="default"/>
    <w:sig w:usb0="00000001" w:usb1="080E0000" w:usb2="00000010" w:usb3="00000000" w:csb0="00040000" w:csb1="00000000"/>
  </w:font>
  <w:font w:name="Impact">
    <w:panose1 w:val="020B0806030902050204"/>
    <w:charset w:val="01"/>
    <w:family w:val="auto"/>
    <w:pitch w:val="default"/>
    <w:sig w:usb0="00000287" w:usb1="00000000" w:usb2="00000000" w:usb3="00000000" w:csb0="2000009F" w:csb1="DFD70000"/>
  </w:font>
  <w:font w:name="DLF-3-0-1160266865+ZETBKU-38">
    <w:altName w:val="宋体"/>
    <w:panose1 w:val="00000000000000000000"/>
    <w:charset w:val="86"/>
    <w:family w:val="auto"/>
    <w:pitch w:val="default"/>
    <w:sig w:usb0="00000000" w:usb1="00000000" w:usb2="00000000" w:usb3="00000000" w:csb0="00040000" w:csb1="00000000"/>
  </w:font>
  <w:font w:name="A8+cajcd fntbz">
    <w:altName w:val="Malgun Gothic"/>
    <w:panose1 w:val="00000000000000000000"/>
    <w:charset w:val="81"/>
    <w:family w:val="auto"/>
    <w:pitch w:val="default"/>
    <w:sig w:usb0="00000000" w:usb1="00000000" w:usb2="00000000" w:usb3="00000000" w:csb0="00080000" w:csb1="00000000"/>
  </w:font>
  <w:font w:name="DLF-3-36-810309897+ZBFBXS-14">
    <w:altName w:val="Segoe Print"/>
    <w:panose1 w:val="00000000000000000000"/>
    <w:charset w:val="00"/>
    <w:family w:val="auto"/>
    <w:pitch w:val="default"/>
    <w:sig w:usb0="00000000" w:usb1="00000000" w:usb2="00000000" w:usb3="00000000" w:csb0="00000001" w:csb1="00000000"/>
  </w:font>
  <w:font w:name="FZKTK-GBK1-02000000e-Identity-H">
    <w:altName w:val="黑体"/>
    <w:panose1 w:val="00000000000000000000"/>
    <w:charset w:val="86"/>
    <w:family w:val="auto"/>
    <w:pitch w:val="default"/>
    <w:sig w:usb0="00000001" w:usb1="080E0000" w:usb2="00000010" w:usb3="00000000" w:csb0="00040000" w:csb1="00000000"/>
  </w:font>
  <w:font w:name="Imprint MT Shadow">
    <w:altName w:val="Gabriola"/>
    <w:panose1 w:val="04020605060303030202"/>
    <w:charset w:val="01"/>
    <w:family w:val="auto"/>
    <w:pitch w:val="default"/>
    <w:sig w:usb0="00000003" w:usb1="00000000" w:usb2="00000000" w:usb3="00000000" w:csb0="20000001" w:csb1="00000000"/>
  </w:font>
  <w:font w:name="TimesNewRomanPSMT-Identity-H-Identity-H">
    <w:altName w:val="Segoe Print"/>
    <w:panose1 w:val="00000000000000000000"/>
    <w:charset w:val="00"/>
    <w:family w:val="auto"/>
    <w:pitch w:val="default"/>
    <w:sig w:usb0="00000000" w:usb1="00000000" w:usb2="00000000" w:usb3="00000000" w:csb0="00000001" w:csb1="00000000"/>
  </w:font>
  <w:font w:name="RomanD">
    <w:altName w:val="MV Boli"/>
    <w:panose1 w:val="00000400000000000000"/>
    <w:charset w:val="01"/>
    <w:family w:val="auto"/>
    <w:pitch w:val="default"/>
    <w:sig w:usb0="00000207" w:usb1="00000000" w:usb2="00000000" w:usb3="00000000" w:csb0="000001FF" w:csb1="00000000"/>
  </w:font>
  <w:font w:name="Creepy">
    <w:altName w:val="MV Boli"/>
    <w:panose1 w:val="04010502060101010303"/>
    <w:charset w:val="00"/>
    <w:family w:val="auto"/>
    <w:pitch w:val="default"/>
    <w:sig w:usb0="8000002F" w:usb1="00000008" w:usb2="00000000" w:usb3="00000000" w:csb0="20000013" w:csb1="00000000"/>
  </w:font>
  <w:font w:name="SignaColumn-Book">
    <w:altName w:val="Segoe Print"/>
    <w:panose1 w:val="00000000000000000000"/>
    <w:charset w:val="00"/>
    <w:family w:val="swiss"/>
    <w:pitch w:val="default"/>
    <w:sig w:usb0="00000000" w:usb1="00000000" w:usb2="00000000" w:usb3="00000000" w:csb0="00000001" w:csb1="00000000"/>
  </w:font>
  <w:font w:name="Lucida Console">
    <w:panose1 w:val="020B0609040504020204"/>
    <w:charset w:val="01"/>
    <w:family w:val="auto"/>
    <w:pitch w:val="default"/>
    <w:sig w:usb0="8000028F" w:usb1="00001800" w:usb2="00000000" w:usb3="00000000" w:csb0="0000001F" w:csb1="D7D70000"/>
  </w:font>
  <w:font w:name="MyriadPro-Cond">
    <w:altName w:val="Segoe Print"/>
    <w:panose1 w:val="00000000000000000000"/>
    <w:charset w:val="00"/>
    <w:family w:val="swiss"/>
    <w:pitch w:val="default"/>
    <w:sig w:usb0="00000000" w:usb1="00000000" w:usb2="00000000" w:usb3="00000000" w:csb0="00000001" w:csb1="00000000"/>
  </w:font>
  <w:font w:name="DLF-0-409-468347072">
    <w:altName w:val="Segoe Print"/>
    <w:panose1 w:val="00000000000000000000"/>
    <w:charset w:val="00"/>
    <w:family w:val="swiss"/>
    <w:pitch w:val="default"/>
    <w:sig w:usb0="00000000" w:usb1="00000000" w:usb2="00000000" w:usb3="00000000" w:csb0="00000001" w:csb1="00000000"/>
  </w:font>
  <w:font w:name="Bradley Hand ITC">
    <w:altName w:val="Mongolian Baiti"/>
    <w:panose1 w:val="03070402050302030203"/>
    <w:charset w:val="01"/>
    <w:family w:val="script"/>
    <w:pitch w:val="default"/>
    <w:sig w:usb0="00000003" w:usb1="00000000" w:usb2="00000000" w:usb3="00000000" w:csb0="20000001" w:csb1="00000000"/>
  </w:font>
  <w:font w:name="方正宋黑_GBK">
    <w:altName w:val="宋体"/>
    <w:panose1 w:val="03000509000000000000"/>
    <w:charset w:val="86"/>
    <w:family w:val="script"/>
    <w:pitch w:val="default"/>
    <w:sig w:usb0="00000001" w:usb1="080E0000" w:usb2="00000000" w:usb3="00000000" w:csb0="00040000" w:csb1="00000000"/>
  </w:font>
  <w:font w:name="FZCSJW--GB1-0-GBK-EUC-H">
    <w:altName w:val="Segoe Print"/>
    <w:panose1 w:val="00000000000000000000"/>
    <w:charset w:val="00"/>
    <w:family w:val="auto"/>
    <w:pitch w:val="default"/>
    <w:sig w:usb0="00000000" w:usb1="00000000" w:usb2="00000000" w:usb3="00000000" w:csb0="00000001" w:csb1="00000000"/>
  </w:font>
  <w:font w:name="GothicG Baltic">
    <w:altName w:val="Segoe Print"/>
    <w:panose1 w:val="00000000000000000000"/>
    <w:charset w:val="BA"/>
    <w:family w:val="auto"/>
    <w:pitch w:val="default"/>
    <w:sig w:usb0="00000000" w:usb1="00000000" w:usb2="00000000" w:usb3="00000000" w:csb0="00000080" w:csb1="00000000"/>
  </w:font>
  <w:font w:name="ItalicT Tur">
    <w:altName w:val="Segoe Print"/>
    <w:panose1 w:val="00000000000000000000"/>
    <w:charset w:val="A2"/>
    <w:family w:val="auto"/>
    <w:pitch w:val="default"/>
    <w:sig w:usb0="00000000" w:usb1="00000000" w:usb2="00000000" w:usb3="00000000" w:csb0="00000010" w:csb1="00000000"/>
  </w:font>
  <w:font w:name="ｔｉｍｅｓ　">
    <w:altName w:val="微软雅黑"/>
    <w:panose1 w:val="00000000000000000000"/>
    <w:charset w:val="00"/>
    <w:family w:val="auto"/>
    <w:pitch w:val="default"/>
    <w:sig w:usb0="00000000" w:usb1="00000000" w:usb2="00000000" w:usb3="00000000" w:csb0="00040001" w:csb1="00000000"/>
  </w:font>
  <w:font w:name="Dotu">
    <w:altName w:val="微软雅黑"/>
    <w:panose1 w:val="00000000000000000000"/>
    <w:charset w:val="00"/>
    <w:family w:val="auto"/>
    <w:pitch w:val="default"/>
    <w:sig w:usb0="00000000" w:usb1="00000000" w:usb2="00000000" w:usb3="00000000" w:csb0="00040001" w:csb1="00000000"/>
  </w:font>
  <w:font w:name="ISOCT2 Baltic">
    <w:altName w:val="Segoe Print"/>
    <w:panose1 w:val="00000000000000000000"/>
    <w:charset w:val="BA"/>
    <w:family w:val="auto"/>
    <w:pitch w:val="default"/>
    <w:sig w:usb0="00000000" w:usb1="00000000" w:usb2="00000000" w:usb3="00000000" w:csb0="00000080" w:csb1="00000000"/>
  </w:font>
  <w:font w:name="DLF-3-4-1997755022+ZDBJWr-33">
    <w:altName w:val="Segoe Print"/>
    <w:panose1 w:val="00000000000000000000"/>
    <w:charset w:val="00"/>
    <w:family w:val="auto"/>
    <w:pitch w:val="default"/>
    <w:sig w:usb0="00000000" w:usb1="00000000" w:usb2="00000000" w:usb3="00000000" w:csb0="00000001" w:csb1="00000000"/>
  </w:font>
  <w:font w:name="KTJ+ZIZH8Y-2">
    <w:altName w:val="宋体"/>
    <w:panose1 w:val="00000000000000000000"/>
    <w:charset w:val="86"/>
    <w:family w:val="auto"/>
    <w:pitch w:val="default"/>
    <w:sig w:usb0="00000000" w:usb1="00000000" w:usb2="00000000" w:usb3="00000000" w:csb0="00040000" w:csb1="00000000"/>
  </w:font>
  <w:font w:name="Proxy 7 (Arabic)">
    <w:altName w:val="Segoe Print"/>
    <w:panose1 w:val="00000000000000000000"/>
    <w:charset w:val="B2"/>
    <w:family w:val="auto"/>
    <w:pitch w:val="default"/>
    <w:sig w:usb0="00000000" w:usb1="00000000" w:usb2="00000000" w:usb3="00000000" w:csb0="00000040" w:csb1="00000000"/>
  </w:font>
  <w:font w:name="Bookman Old Style Tur">
    <w:altName w:val="Segoe Print"/>
    <w:panose1 w:val="02050804040505020204"/>
    <w:charset w:val="A2"/>
    <w:family w:val="roman"/>
    <w:pitch w:val="default"/>
    <w:sig w:usb0="00000000" w:usb1="00000000" w:usb2="00000000" w:usb3="00000000" w:csb0="00000010" w:csb1="00000000"/>
  </w:font>
  <w:font w:name="Proxy 6 Greek">
    <w:altName w:val="Segoe Print"/>
    <w:panose1 w:val="00000000000000000000"/>
    <w:charset w:val="A1"/>
    <w:family w:val="auto"/>
    <w:pitch w:val="default"/>
    <w:sig w:usb0="00000000" w:usb1="00000000" w:usb2="00000000" w:usb3="00000000" w:csb0="00000008" w:csb1="00000000"/>
  </w:font>
  <w:font w:name="HarmonyText-Bold">
    <w:altName w:val="Segoe Print"/>
    <w:panose1 w:val="00000000000000000000"/>
    <w:charset w:val="00"/>
    <w:family w:val="swiss"/>
    <w:pitch w:val="default"/>
    <w:sig w:usb0="00000003" w:usb1="00000000" w:usb2="00000000" w:usb3="00000000" w:csb0="00000001" w:csb1="00000000"/>
  </w:font>
  <w:font w:name="汉鼎简中宋">
    <w:altName w:val="宋体"/>
    <w:panose1 w:val="02010609010101010101"/>
    <w:charset w:val="86"/>
    <w:family w:val="modern"/>
    <w:pitch w:val="default"/>
    <w:sig w:usb0="00000000" w:usb1="00000000" w:usb2="00000000" w:usb3="00000000" w:csb0="00040001" w:csb1="00000000"/>
  </w:font>
  <w:font w:name="Garamond Cyr">
    <w:altName w:val="MV Boli"/>
    <w:panose1 w:val="02020804030307010803"/>
    <w:charset w:val="CC"/>
    <w:family w:val="roman"/>
    <w:pitch w:val="default"/>
    <w:sig w:usb0="00000000" w:usb1="00000000" w:usb2="00000000" w:usb3="00000000" w:csb0="00000004" w:csb1="00000000"/>
  </w:font>
  <w:font w:name="DLF-32769-0-277508234+ZBRAer-35">
    <w:altName w:val="Segoe Print"/>
    <w:panose1 w:val="00000000000000000000"/>
    <w:charset w:val="00"/>
    <w:family w:val="auto"/>
    <w:pitch w:val="default"/>
    <w:sig w:usb0="00000000" w:usb1="00000000" w:usb2="00000000" w:usb3="00000000" w:csb0="00000001" w:csb1="00000000"/>
  </w:font>
  <w:font w:name="宋体_x0008_..">
    <w:altName w:val="宋体"/>
    <w:panose1 w:val="00000000000000000000"/>
    <w:charset w:val="86"/>
    <w:family w:val="roman"/>
    <w:pitch w:val="default"/>
    <w:sig w:usb0="00000001" w:usb1="080E0000" w:usb2="00000010" w:usb3="00000000" w:csb0="00040000" w:csb1="00000000"/>
  </w:font>
  <w:font w:name="Helvetica (Arabic)">
    <w:altName w:val="Segoe Print"/>
    <w:panose1 w:val="00000000000000000000"/>
    <w:charset w:val="B2"/>
    <w:family w:val="swiss"/>
    <w:pitch w:val="default"/>
    <w:sig w:usb0="00000000" w:usb1="00000000" w:usb2="00000000" w:usb3="00000000" w:csb0="00000040" w:csb1="00000000"/>
  </w:font>
  <w:font w:name="HTJ-PK74820000796-Identity-H">
    <w:altName w:val="宋体"/>
    <w:panose1 w:val="00000000000000000000"/>
    <w:charset w:val="86"/>
    <w:family w:val="auto"/>
    <w:pitch w:val="default"/>
    <w:sig w:usb0="00000000" w:usb1="00000000" w:usb2="00000000" w:usb3="00000000" w:csb0="00040000" w:csb1="00000000"/>
  </w:font>
  <w:font w:name="魏碑">
    <w:altName w:val="黑体"/>
    <w:panose1 w:val="02010609000101010101"/>
    <w:charset w:val="86"/>
    <w:family w:val="modern"/>
    <w:pitch w:val="default"/>
    <w:sig w:usb0="00000001" w:usb1="080E0000" w:usb2="00000010" w:usb3="00000000" w:csb0="00040000" w:csb1="00000000"/>
  </w:font>
  <w:font w:name="Plantin-Italic">
    <w:altName w:val="Times New Roman"/>
    <w:panose1 w:val="00000000000000000000"/>
    <w:charset w:val="00"/>
    <w:family w:val="roman"/>
    <w:pitch w:val="default"/>
    <w:sig w:usb0="00000003" w:usb1="00000000" w:usb2="00000000" w:usb3="00000000" w:csb0="00000001" w:csb1="00000000"/>
  </w:font>
  <w:font w:name="Myriad-Pro">
    <w:altName w:val="宋体"/>
    <w:panose1 w:val="00000000000000000000"/>
    <w:charset w:val="01"/>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外交粗仿宋">
    <w:altName w:val="宋体"/>
    <w:panose1 w:val="00000000000000000000"/>
    <w:charset w:val="86"/>
    <w:family w:val="auto"/>
    <w:pitch w:val="default"/>
    <w:sig w:usb0="00000001" w:usb1="080E0000" w:usb2="00000000" w:usb3="00000000" w:csb0="00040000" w:csb1="00000000"/>
  </w:font>
  <w:font w:name="DY162+ZHXXzY-164">
    <w:altName w:val="黑体"/>
    <w:panose1 w:val="00000000000000000000"/>
    <w:charset w:val="86"/>
    <w:family w:val="auto"/>
    <w:pitch w:val="default"/>
    <w:sig w:usb0="00000001" w:usb1="080E0000" w:usb2="00000010" w:usb3="00000000" w:csb0="00040000" w:csb1="00000000"/>
  </w:font>
  <w:font w:name="瀹?; font-size:16px; line-height:180%">
    <w:altName w:val="Segoe Print"/>
    <w:panose1 w:val="00000000000000000000"/>
    <w:charset w:val="00"/>
    <w:family w:val="auto"/>
    <w:pitch w:val="default"/>
    <w:sig w:usb0="00000000" w:usb1="00000000" w:usb2="00000000" w:usb3="00000000" w:csb0="00000001" w:csb1="00000000"/>
  </w:font>
  <w:font w:name="四部分">
    <w:altName w:val="宋体"/>
    <w:panose1 w:val="00000000000000000000"/>
    <w:charset w:val="00"/>
    <w:family w:val="auto"/>
    <w:pitch w:val="default"/>
    <w:sig w:usb0="00000000" w:usb1="00000000" w:usb2="00000000" w:usb3="00000000" w:csb0="00040001" w:csb1="00000000"/>
  </w:font>
  <w:font w:name="Palatino Linotype Baltic">
    <w:altName w:val="Palatino Linotype"/>
    <w:panose1 w:val="00000000000000000000"/>
    <w:charset w:val="BA"/>
    <w:family w:val="roman"/>
    <w:pitch w:val="default"/>
    <w:sig w:usb0="00000000" w:usb1="00000000" w:usb2="00000000" w:usb3="00000000" w:csb0="00000080" w:csb1="00000000"/>
  </w:font>
  <w:font w:name="Juice ITC">
    <w:altName w:val="Gabriola"/>
    <w:panose1 w:val="04040403040A02020202"/>
    <w:charset w:val="01"/>
    <w:family w:val="auto"/>
    <w:pitch w:val="default"/>
    <w:sig w:usb0="00000003" w:usb1="00000000" w:usb2="00000000" w:usb3="00000000" w:csb0="20000001" w:csb1="00000000"/>
  </w:font>
  <w:font w:name="HYDaHeiJ">
    <w:altName w:val="宋体"/>
    <w:panose1 w:val="00000000000000000000"/>
    <w:charset w:val="86"/>
    <w:family w:val="swiss"/>
    <w:pitch w:val="default"/>
    <w:sig w:usb0="00000001" w:usb1="080E0000" w:usb2="00000010" w:usb3="00000000" w:csb0="00040000" w:csb1="00000000"/>
  </w:font>
  <w:font w:name="Aharoni">
    <w:panose1 w:val="02010803020104030203"/>
    <w:charset w:val="B1"/>
    <w:family w:val="auto"/>
    <w:pitch w:val="default"/>
    <w:sig w:usb0="00000801" w:usb1="00000000" w:usb2="00000000" w:usb3="00000000" w:csb0="00000020" w:csb1="00200000"/>
  </w:font>
  <w:font w:name="文星准圆">
    <w:altName w:val="宋体"/>
    <w:panose1 w:val="02010604000101010101"/>
    <w:charset w:val="86"/>
    <w:family w:val="auto"/>
    <w:pitch w:val="default"/>
    <w:sig w:usb0="00000001" w:usb1="080E0000" w:usb2="00000000" w:usb3="00000000" w:csb0="00040001" w:csb1="00000000"/>
  </w:font>
  <w:font w:name="Dutch801 Rm BT CE">
    <w:altName w:val="Segoe Print"/>
    <w:panose1 w:val="00000000000000000000"/>
    <w:charset w:val="EE"/>
    <w:family w:val="roman"/>
    <w:pitch w:val="default"/>
    <w:sig w:usb0="00000000" w:usb1="00000000" w:usb2="00000000" w:usb3="00000000" w:csb0="00000002" w:csb1="00000000"/>
  </w:font>
  <w:font w:name="夹发砰-WinCharSetFFFF-H">
    <w:altName w:val="宋体"/>
    <w:panose1 w:val="00000000000000000000"/>
    <w:charset w:val="86"/>
    <w:family w:val="auto"/>
    <w:pitch w:val="default"/>
    <w:sig w:usb0="00000001" w:usb1="080E0000" w:usb2="00000010" w:usb3="00000000" w:csb0="00040000" w:csb1="00000000"/>
  </w:font>
  <w:font w:name="Kunstler Script">
    <w:altName w:val="Mongolian Baiti"/>
    <w:panose1 w:val="030304020206070D0D06"/>
    <w:charset w:val="01"/>
    <w:family w:val="auto"/>
    <w:pitch w:val="default"/>
    <w:sig w:usb0="00000003" w:usb1="00000000" w:usb2="00000000" w:usb3="00000000" w:csb0="20000001" w:csb1="00000000"/>
  </w:font>
  <w:font w:name="\9ED1\4F53">
    <w:altName w:val="宋体"/>
    <w:panose1 w:val="00000000000000000000"/>
    <w:charset w:val="01"/>
    <w:family w:val="auto"/>
    <w:pitch w:val="default"/>
    <w:sig w:usb0="00000000" w:usb1="00000000" w:usb2="00000000" w:usb3="00000000" w:csb0="00040001" w:csb1="00000000"/>
  </w:font>
  <w:font w:name="Proxy 2 (Arabic)">
    <w:altName w:val="Segoe Print"/>
    <w:panose1 w:val="00000000000000000000"/>
    <w:charset w:val="B2"/>
    <w:family w:val="auto"/>
    <w:pitch w:val="default"/>
    <w:sig w:usb0="00000000" w:usb1="00000000" w:usb2="00000000" w:usb3="00000000" w:csb0="00000040" w:csb1="00000000"/>
  </w:font>
  <w:font w:name="DLF-3-8-687559547+ZBRAer-27">
    <w:altName w:val="Segoe Print"/>
    <w:panose1 w:val="00000000000000000000"/>
    <w:charset w:val="00"/>
    <w:family w:val="auto"/>
    <w:pitch w:val="default"/>
    <w:sig w:usb0="00000000" w:usb1="00000000" w:usb2="00000000" w:usb3="00000000" w:csb0="00000001" w:csb1="00000000"/>
  </w:font>
  <w:font w:name="StonePrint-Roman">
    <w:altName w:val="Times New Roman"/>
    <w:panose1 w:val="00000000000000000000"/>
    <w:charset w:val="00"/>
    <w:family w:val="auto"/>
    <w:pitch w:val="default"/>
    <w:sig w:usb0="00000003" w:usb1="00000000" w:usb2="00000000" w:usb3="00000000" w:csb0="00000001" w:csb1="00000000"/>
  </w:font>
  <w:font w:name="DLF-32769-3-1246970224+ZDcXwg-32">
    <w:altName w:val="Segoe Print"/>
    <w:panose1 w:val="00000000000000000000"/>
    <w:charset w:val="00"/>
    <w:family w:val="auto"/>
    <w:pitch w:val="default"/>
    <w:sig w:usb0="00000000" w:usb1="00000000" w:usb2="00000000" w:usb3="00000000" w:csb0="00000001" w:csb1="00000000"/>
  </w:font>
  <w:font w:name=", Arial">
    <w:altName w:val="Times New Roman"/>
    <w:panose1 w:val="00000000000000000000"/>
    <w:charset w:val="00"/>
    <w:family w:val="roman"/>
    <w:pitch w:val="default"/>
    <w:sig w:usb0="00000003" w:usb1="00000000" w:usb2="00000000" w:usb3="00000000" w:csb0="00000001" w:csb1="00000000"/>
  </w:font>
  <w:font w:name="N Sim Sun">
    <w:altName w:val="宋体"/>
    <w:panose1 w:val="00000000000000000000"/>
    <w:charset w:val="86"/>
    <w:family w:val="modern"/>
    <w:pitch w:val="default"/>
    <w:sig w:usb0="00000000" w:usb1="00000000" w:usb2="00000000" w:usb3="00000000" w:csb0="00040000" w:csb1="00000000"/>
  </w:font>
  <w:font w:name="Goudy">
    <w:altName w:val="PMingLiU-ExtB"/>
    <w:panose1 w:val="02020502050305020303"/>
    <w:charset w:val="00"/>
    <w:family w:val="auto"/>
    <w:pitch w:val="default"/>
    <w:sig w:usb0="00000003" w:usb1="00000000" w:usb2="00000000" w:usb3="00000000" w:csb0="00000001" w:csb1="00000000"/>
  </w:font>
  <w:font w:name="方正粗宋繁体">
    <w:altName w:val="宋体"/>
    <w:panose1 w:val="03000509000000000000"/>
    <w:charset w:val="86"/>
    <w:family w:val="auto"/>
    <w:pitch w:val="default"/>
    <w:sig w:usb0="00000001" w:usb1="080E0000" w:usb2="00000000" w:usb3="00000000" w:csb0="00040001" w:csb1="00000000"/>
  </w:font>
  <w:font w:name="MS Reference Sans Serif Baltic">
    <w:altName w:val="Segoe Print"/>
    <w:panose1 w:val="00000000000000000000"/>
    <w:charset w:val="BA"/>
    <w:family w:val="swiss"/>
    <w:pitch w:val="default"/>
    <w:sig w:usb0="00000000" w:usb1="00000000" w:usb2="00000000" w:usb3="00000000" w:csb0="00000080" w:csb1="00000000"/>
  </w:font>
  <w:font w:name="A7+cajcd fntaa">
    <w:altName w:val="Malgun Gothic"/>
    <w:panose1 w:val="00000000000000000000"/>
    <w:charset w:val="81"/>
    <w:family w:val="auto"/>
    <w:pitch w:val="default"/>
    <w:sig w:usb0="00000000" w:usb1="00000000" w:usb2="00000000" w:usb3="00000000" w:csb0="00080000" w:csb1="00000000"/>
  </w:font>
  <w:font w:name="宋体@迂.屏腀.">
    <w:altName w:val="宋体"/>
    <w:panose1 w:val="00000000000000000000"/>
    <w:charset w:val="86"/>
    <w:family w:val="auto"/>
    <w:pitch w:val="default"/>
    <w:sig w:usb0="00000001" w:usb1="080E0000" w:usb2="00000010" w:usb3="00000000" w:csb0="00040000" w:csb1="00000000"/>
  </w:font>
  <w:font w:name="Futura Hv">
    <w:altName w:val="Trebuchet MS"/>
    <w:panose1 w:val="020B0702020204020204"/>
    <w:charset w:val="00"/>
    <w:family w:val="swiss"/>
    <w:pitch w:val="default"/>
    <w:sig w:usb0="A00002AF" w:usb1="5000204A" w:usb2="00000000" w:usb3="00000000" w:csb0="0000009F" w:csb1="00000000"/>
  </w:font>
  <w:font w:name="Blackoak Std">
    <w:altName w:val="Gabriola"/>
    <w:panose1 w:val="04050907060602020202"/>
    <w:charset w:val="00"/>
    <w:family w:val="auto"/>
    <w:pitch w:val="default"/>
    <w:sig w:usb0="00000003" w:usb1="00000000" w:usb2="00000000" w:usb3="00000000" w:csb0="20000001" w:csb1="00000000"/>
  </w:font>
  <w:font w:name="DLF-32769-4-1513379116+ZDVXdI-3">
    <w:altName w:val="宋体"/>
    <w:panose1 w:val="00000000000000000000"/>
    <w:charset w:val="86"/>
    <w:family w:val="auto"/>
    <w:pitch w:val="default"/>
    <w:sig w:usb0="00000001" w:usb1="080E0000" w:usb2="00000010" w:usb3="00000000" w:csb0="00040000" w:csb1="00000000"/>
  </w:font>
  <w:font w:name="Georgia Baltic">
    <w:altName w:val="Georgia"/>
    <w:panose1 w:val="00000000000000000000"/>
    <w:charset w:val="BA"/>
    <w:family w:val="roman"/>
    <w:pitch w:val="default"/>
    <w:sig w:usb0="00000000" w:usb1="00000000" w:usb2="00000000" w:usb3="00000000" w:csb0="00000080" w:csb1="00000000"/>
  </w:font>
  <w:font w:name="创艺简黑体">
    <w:altName w:val="黑体"/>
    <w:panose1 w:val="00000000000000000000"/>
    <w:charset w:val="86"/>
    <w:family w:val="auto"/>
    <w:pitch w:val="default"/>
    <w:sig w:usb0="00000000" w:usb1="00000000" w:usb2="00000000" w:usb3="00000000" w:csb0="00040001" w:csb1="00000000"/>
  </w:font>
  <w:font w:name="華康細黑體">
    <w:altName w:val="黑体"/>
    <w:panose1 w:val="020B0309000000000000"/>
    <w:charset w:val="88"/>
    <w:family w:val="modern"/>
    <w:pitch w:val="default"/>
    <w:sig w:usb0="80000001" w:usb1="28091800" w:usb2="00000016" w:usb3="00000000" w:csb0="00100000" w:csb1="00000000"/>
  </w:font>
  <w:font w:name="Symath Tur">
    <w:altName w:val="Segoe Print"/>
    <w:panose1 w:val="00000000000000000000"/>
    <w:charset w:val="A2"/>
    <w:family w:val="auto"/>
    <w:pitch w:val="default"/>
    <w:sig w:usb0="00000000" w:usb1="00000000" w:usb2="00000000" w:usb3="00000000" w:csb0="00000010" w:csb1="00000000"/>
  </w:font>
  <w:font w:name="ISOCTEUR Greek">
    <w:altName w:val="Segoe Print"/>
    <w:panose1 w:val="00000000000000000000"/>
    <w:charset w:val="A1"/>
    <w:family w:val="modern"/>
    <w:pitch w:val="default"/>
    <w:sig w:usb0="00000000" w:usb1="00000000" w:usb2="00000000" w:usb3="00000000" w:csb0="00000008" w:csb1="00000000"/>
  </w:font>
  <w:font w:name="瀹嬩綋Verdana">
    <w:altName w:val="宋体"/>
    <w:panose1 w:val="00000000000000000000"/>
    <w:charset w:val="01"/>
    <w:family w:val="auto"/>
    <w:pitch w:val="default"/>
    <w:sig w:usb0="00000000" w:usb1="00000000" w:usb2="00000000" w:usb3="00000000" w:csb0="00040001" w:csb1="00000000"/>
  </w:font>
  <w:font w:name="经典细标宋简">
    <w:altName w:val="宋体"/>
    <w:panose1 w:val="02010609000101010101"/>
    <w:charset w:val="86"/>
    <w:family w:val="auto"/>
    <w:pitch w:val="default"/>
    <w:sig w:usb0="A1007AEF" w:usb1="F9DF7CFB" w:usb2="0000001E" w:usb3="00000000" w:csb0="20040000" w:csb1="00000000"/>
  </w:font>
  <w:font w:name="Britannic Bold">
    <w:altName w:val="Segoe Print"/>
    <w:panose1 w:val="020B0903060703020204"/>
    <w:charset w:val="00"/>
    <w:family w:val="auto"/>
    <w:pitch w:val="default"/>
    <w:sig w:usb0="00000003" w:usb1="00000000" w:usb2="00000000" w:usb3="00000000" w:csb0="20000001" w:csb1="00000000"/>
  </w:font>
  <w:font w:name="Stencil">
    <w:altName w:val="Gabriola"/>
    <w:panose1 w:val="040409050D0802020404"/>
    <w:charset w:val="01"/>
    <w:family w:val="auto"/>
    <w:pitch w:val="default"/>
    <w:sig w:usb0="00000003" w:usb1="00000000" w:usb2="00000000" w:usb3="00000000" w:csb0="20000001" w:csb1="00000000"/>
  </w:font>
  <w:font w:name="Swis721 BlkCn BT CE">
    <w:altName w:val="Segoe Print"/>
    <w:panose1 w:val="00000000000000000000"/>
    <w:charset w:val="EE"/>
    <w:family w:val="swiss"/>
    <w:pitch w:val="default"/>
    <w:sig w:usb0="00000000" w:usb1="00000000" w:usb2="00000000" w:usb3="00000000" w:csb0="00000002" w:csb1="00000000"/>
  </w:font>
  <w:font w:name=".">
    <w:altName w:val="微软雅黑"/>
    <w:panose1 w:val="00000000000000000000"/>
    <w:charset w:val="01"/>
    <w:family w:val="auto"/>
    <w:pitch w:val="default"/>
    <w:sig w:usb0="00000000" w:usb1="00000000" w:usb2="00000000" w:usb3="00000000" w:csb0="00040001" w:csb1="00000000"/>
  </w:font>
  <w:font w:name="NSimSun Western">
    <w:altName w:val="Segoe Print"/>
    <w:panose1 w:val="00000000000000000000"/>
    <w:charset w:val="00"/>
    <w:family w:val="modern"/>
    <w:pitch w:val="default"/>
    <w:sig w:usb0="00000000" w:usb1="00000000" w:usb2="00000000" w:usb3="00000000" w:csb0="00000001" w:csb1="00000000"/>
  </w:font>
  <w:font w:name="微软雅黑_x0001_...">
    <w:altName w:val="黑体"/>
    <w:panose1 w:val="00000000000000000000"/>
    <w:charset w:val="86"/>
    <w:family w:val="swiss"/>
    <w:pitch w:val="default"/>
    <w:sig w:usb0="00000001" w:usb1="080E0000" w:usb2="00000010" w:usb3="00000000" w:csb0="00040000" w:csb1="00000000"/>
  </w:font>
  <w:font w:name="FZXH1JW--GB1-0">
    <w:altName w:val="宋体"/>
    <w:panose1 w:val="00000000000000000000"/>
    <w:charset w:val="86"/>
    <w:family w:val="auto"/>
    <w:pitch w:val="default"/>
    <w:sig w:usb0="00000001" w:usb1="080E0000" w:usb2="00000010" w:usb3="00000000" w:csb0="00040000" w:csb1="00000000"/>
  </w:font>
  <w:font w:name="Wide Latin">
    <w:altName w:val="Segoe Print"/>
    <w:panose1 w:val="020A0A07050505020404"/>
    <w:charset w:val="01"/>
    <w:family w:val="auto"/>
    <w:pitch w:val="default"/>
    <w:sig w:usb0="00000003" w:usb1="00000000" w:usb2="00000000" w:usb3="00000000" w:csb0="20000001" w:csb1="00000000"/>
  </w:font>
  <w:font w:name="ISOCT3 Tur">
    <w:altName w:val="Segoe Print"/>
    <w:panose1 w:val="00000000000000000000"/>
    <w:charset w:val="A2"/>
    <w:family w:val="auto"/>
    <w:pitch w:val="default"/>
    <w:sig w:usb0="00000000" w:usb1="00000000" w:usb2="00000000" w:usb3="00000000" w:csb0="00000010" w:csb1="00000000"/>
  </w:font>
  <w:font w:name="DLF-3-12-2113039837">
    <w:altName w:val="Segoe Print"/>
    <w:panose1 w:val="00000000000000000000"/>
    <w:charset w:val="00"/>
    <w:family w:val="swiss"/>
    <w:pitch w:val="default"/>
    <w:sig w:usb0="00000000" w:usb1="00000000" w:usb2="00000000" w:usb3="00000000" w:csb0="00000001" w:csb1="00000000"/>
  </w:font>
  <w:font w:name="oúì.">
    <w:altName w:val="宋体"/>
    <w:panose1 w:val="00000000000000000000"/>
    <w:charset w:val="86"/>
    <w:family w:val="swiss"/>
    <w:pitch w:val="default"/>
    <w:sig w:usb0="00000001" w:usb1="080E0000" w:usb2="00000010" w:usb3="00000000" w:csb0="00040000" w:csb1="00000000"/>
  </w:font>
  <w:font w:name="song">
    <w:altName w:val="Times New Roman"/>
    <w:panose1 w:val="00000000000000000000"/>
    <w:charset w:val="01"/>
    <w:family w:val="roman"/>
    <w:pitch w:val="default"/>
    <w:sig w:usb0="00000000" w:usb1="00000000" w:usb2="00000000" w:usb3="00000000" w:csb0="00040001" w:csb1="00000000"/>
  </w:font>
  <w:font w:name="OOFCKJ+Arial,Bold">
    <w:altName w:val="宋体"/>
    <w:panose1 w:val="00000000000000000000"/>
    <w:charset w:val="86"/>
    <w:family w:val="swiss"/>
    <w:pitch w:val="default"/>
    <w:sig w:usb0="00000000" w:usb1="0000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modern"/>
    <w:pitch w:val="default"/>
    <w:sig w:usb0="00000000" w:usb1="00000000" w:usb2="00000000" w:usb3="00000000" w:csb0="00000010" w:csb1="00000000"/>
  </w:font>
  <w:font w:name="宋体_x0008_.....">
    <w:altName w:val="宋体"/>
    <w:panose1 w:val="00000000000000000000"/>
    <w:charset w:val="86"/>
    <w:family w:val="roman"/>
    <w:pitch w:val="default"/>
    <w:sig w:usb0="00000000" w:usb1="00000000" w:usb2="00000000" w:usb3="00000000" w:csb0="00040000" w:csb1="00000000"/>
  </w:font>
  <w:font w:name="SSJ-PK7482000016c-Identity-H">
    <w:altName w:val="宋体"/>
    <w:panose1 w:val="00000000000000000000"/>
    <w:charset w:val="86"/>
    <w:family w:val="auto"/>
    <w:pitch w:val="default"/>
    <w:sig w:usb0="00000001" w:usb1="080E0000" w:usb2="00000010" w:usb3="00000000" w:csb0="00040000" w:csb1="00000000"/>
  </w:font>
  <w:font w:name="JDANJ G+ Helvetica">
    <w:altName w:val="宋体"/>
    <w:panose1 w:val="00000000000000000000"/>
    <w:charset w:val="86"/>
    <w:family w:val="roman"/>
    <w:pitch w:val="default"/>
    <w:sig w:usb0="00000000" w:usb1="00000000" w:usb2="00000000" w:usb3="00000000" w:csb0="00040000" w:csb1="00000000"/>
  </w:font>
  <w:font w:name="T T 6 D 8o 00">
    <w:altName w:val="宋体"/>
    <w:panose1 w:val="00000000000000000000"/>
    <w:charset w:val="86"/>
    <w:family w:val="swiss"/>
    <w:pitch w:val="default"/>
    <w:sig w:usb0="00000001" w:usb1="080E0000" w:usb2="00000010" w:usb3="00000000" w:csb0="00040000" w:csb1="00000000"/>
  </w:font>
  <w:font w:name="Tw Cen MT Condensed CE">
    <w:altName w:val="Segoe Print"/>
    <w:panose1 w:val="00000000000000000000"/>
    <w:charset w:val="EE"/>
    <w:family w:val="swiss"/>
    <w:pitch w:val="default"/>
    <w:sig w:usb0="00000000" w:usb1="00000000" w:usb2="00000000" w:usb3="00000000" w:csb0="00000002" w:csb1="00000000"/>
  </w:font>
  <w:font w:name="新細">
    <w:altName w:val="MingLiU-ExtB"/>
    <w:panose1 w:val="00000000000000000000"/>
    <w:charset w:val="88"/>
    <w:family w:val="auto"/>
    <w:pitch w:val="default"/>
    <w:sig w:usb0="00000001" w:usb1="08080000" w:usb2="00000010" w:usb3="00000000" w:csb0="00100000" w:csb1="00000000"/>
  </w:font>
  <w:font w:name="Beijing">
    <w:altName w:val="宋体"/>
    <w:panose1 w:val="0000BFFFE335BFFFE190"/>
    <w:charset w:val="86"/>
    <w:family w:val="auto"/>
    <w:pitch w:val="default"/>
    <w:sig w:usb0="01000000" w:usb1="00000E08" w:usb2="10000000" w:usb3="00000000" w:csb0="00040000" w:csb1="00000000"/>
  </w:font>
  <w:font w:name="艙陔棉窪">
    <w:altName w:val="Microsoft JhengHei"/>
    <w:panose1 w:val="020B0900010101010101"/>
    <w:charset w:val="88"/>
    <w:family w:val="swiss"/>
    <w:pitch w:val="default"/>
    <w:sig w:usb0="00000001" w:usb1="08080000" w:usb2="00000010" w:usb3="00000000" w:csb0="00100000" w:csb1="00000000"/>
  </w:font>
  <w:font w:name="DLF-32769-2-1430593752+ZBRAfH-41">
    <w:altName w:val="Segoe Print"/>
    <w:panose1 w:val="00000000000000000000"/>
    <w:charset w:val="00"/>
    <w:family w:val="auto"/>
    <w:pitch w:val="default"/>
    <w:sig w:usb0="00000000" w:usb1="00000000" w:usb2="00000000" w:usb3="00000000" w:csb0="00000001" w:csb1="00000000"/>
  </w:font>
  <w:font w:name="KTJ0+ZDXCQM-1">
    <w:altName w:val="宋体"/>
    <w:panose1 w:val="00000000000000000000"/>
    <w:charset w:val="86"/>
    <w:family w:val="auto"/>
    <w:pitch w:val="default"/>
    <w:sig w:usb0="00000001" w:usb1="080E0000" w:usb2="00000010" w:usb3="00000000" w:csb0="00040000" w:csb1="00000000"/>
  </w:font>
  <w:font w:name="ISOCTEUR">
    <w:altName w:val="Lucida Console"/>
    <w:panose1 w:val="020B0609020202020204"/>
    <w:charset w:val="01"/>
    <w:family w:val="modern"/>
    <w:pitch w:val="default"/>
    <w:sig w:usb0="00000287" w:usb1="00000000" w:usb2="00000000" w:usb3="00000000" w:csb0="4000009F" w:csb1="DFD70000"/>
  </w:font>
  <w:font w:name="A165+cajcd fntbz">
    <w:altName w:val="MS Gothic"/>
    <w:panose1 w:val="00000000000000000000"/>
    <w:charset w:val="80"/>
    <w:family w:val="auto"/>
    <w:pitch w:val="default"/>
    <w:sig w:usb0="00000000" w:usb1="00000000" w:usb2="00000000" w:usb3="00000000" w:csb0="00020000" w:csb1="00000000"/>
  </w:font>
  <w:font w:name="Times:">
    <w:altName w:val="微软雅黑"/>
    <w:panose1 w:val="00000000000000000000"/>
    <w:charset w:val="00"/>
    <w:family w:val="roman"/>
    <w:pitch w:val="default"/>
    <w:sig w:usb0="00000000" w:usb1="00000000" w:usb2="00000000" w:usb3="00000000" w:csb0="00040001" w:csb1="00000000"/>
  </w:font>
  <w:font w:name="Swis721 BlkEx BT CE">
    <w:altName w:val="Segoe Print"/>
    <w:panose1 w:val="00000000000000000000"/>
    <w:charset w:val="EE"/>
    <w:family w:val="swiss"/>
    <w:pitch w:val="default"/>
    <w:sig w:usb0="00000000" w:usb1="00000000" w:usb2="00000000" w:usb3="00000000" w:csb0="00000002" w:csb1="00000000"/>
  </w:font>
  <w:font w:name="DLF-32769-4-1060710101+ZETBKP-8">
    <w:altName w:val="宋体"/>
    <w:panose1 w:val="00000000000000000000"/>
    <w:charset w:val="86"/>
    <w:family w:val="auto"/>
    <w:pitch w:val="default"/>
    <w:sig w:usb0="00000000" w:usb1="00000000" w:usb2="00000000" w:usb3="00000000" w:csb0="00040000" w:csb1="00000000"/>
  </w:font>
  <w:font w:name="DFPGothicP-W5-AribTrB14">
    <w:altName w:val="宋体"/>
    <w:panose1 w:val="02010609000000000000"/>
    <w:charset w:val="86"/>
    <w:family w:val="auto"/>
    <w:pitch w:val="default"/>
    <w:sig w:usb0="F1007BFF" w:usb1="29FFFFFF" w:usb2="00000037" w:usb3="00000000" w:csb0="003F00FF" w:csb1="D7FF0000"/>
  </w:font>
  <w:font w:name="NewCenturySchlbk">
    <w:altName w:val="Times New Roman"/>
    <w:panose1 w:val="02040603050505020303"/>
    <w:charset w:val="00"/>
    <w:family w:val="roman"/>
    <w:pitch w:val="default"/>
    <w:sig w:usb0="00000003" w:usb1="00000000" w:usb2="00000000" w:usb3="00000000" w:csb0="00000001" w:csb1="00000000"/>
  </w:font>
  <w:font w:name="DLF-32769-0-1490363164+ZLFAUp-4">
    <w:altName w:val="Times New Roman"/>
    <w:panose1 w:val="00000000000000000000"/>
    <w:charset w:val="00"/>
    <w:family w:val="auto"/>
    <w:pitch w:val="default"/>
    <w:sig w:usb0="00000003" w:usb1="00000000" w:usb2="00000000" w:usb3="00000000" w:csb0="00000001" w:csb1="00000000"/>
  </w:font>
  <w:font w:name="ˎ̥,Verdana">
    <w:altName w:val="Times New Roman"/>
    <w:panose1 w:val="00000000000000000000"/>
    <w:charset w:val="01"/>
    <w:family w:val="roman"/>
    <w:pitch w:val="default"/>
    <w:sig w:usb0="00000000" w:usb1="00000000" w:usb2="00000000" w:usb3="00000000" w:csb0="00040001" w:csb1="00000000"/>
  </w:font>
  <w:font w:name="DY3+ZCAAhQ-3">
    <w:altName w:val="微软雅黑"/>
    <w:panose1 w:val="00000000000000000000"/>
    <w:charset w:val="00"/>
    <w:family w:val="roman"/>
    <w:pitch w:val="default"/>
    <w:sig w:usb0="00000000" w:usb1="00000000" w:usb2="00000000" w:usb3="00000000" w:csb0="00040001" w:csb1="00000000"/>
  </w:font>
  <w:font w:name="CourierThai">
    <w:altName w:val="MV Boli"/>
    <w:panose1 w:val="02070509020205020404"/>
    <w:charset w:val="01"/>
    <w:family w:val="auto"/>
    <w:pitch w:val="default"/>
    <w:sig w:usb0="81000001" w:usb1="00000000" w:usb2="00000000" w:usb3="00000000" w:csb0="00010001" w:csb1="00000000"/>
  </w:font>
  <w:font w:name="文鼎小标宋">
    <w:altName w:val="宋体"/>
    <w:panose1 w:val="020B0609010101010101"/>
    <w:charset w:val="86"/>
    <w:family w:val="modern"/>
    <w:pitch w:val="default"/>
    <w:sig w:usb0="00000001" w:usb1="080E0000" w:usb2="00000010" w:usb3="00000000" w:csb0="00040000" w:csb1="00000000"/>
  </w:font>
  <w:font w:name="DLF-32769-0-1300043876+ZBHAeR-51">
    <w:altName w:val="Segoe Print"/>
    <w:panose1 w:val="00000000000000000000"/>
    <w:charset w:val="00"/>
    <w:family w:val="auto"/>
    <w:pitch w:val="default"/>
    <w:sig w:usb0="00000000" w:usb1="00000000" w:usb2="00000000" w:usb3="00000000" w:csb0="00000001" w:csb1="00000000"/>
  </w:font>
  <w:font w:name="Swis721 Lt BT Greek">
    <w:altName w:val="Segoe Print"/>
    <w:panose1 w:val="00000000000000000000"/>
    <w:charset w:val="A1"/>
    <w:family w:val="swiss"/>
    <w:pitch w:val="default"/>
    <w:sig w:usb0="00000000" w:usb1="00000000" w:usb2="00000000" w:usb3="00000000" w:csb0="00000008" w:csb1="00000000"/>
  </w:font>
  <w:font w:name="DLF-3-36-120611013+ZDKXxw-16">
    <w:altName w:val="Segoe Print"/>
    <w:panose1 w:val="00000000000000000000"/>
    <w:charset w:val="00"/>
    <w:family w:val="auto"/>
    <w:pitch w:val="default"/>
    <w:sig w:usb0="00000000" w:usb1="00000000" w:usb2="00000000" w:usb3="00000000" w:csb0="00000001" w:csb1="00000000"/>
  </w:font>
  <w:font w:name="AR PL UKai CN">
    <w:altName w:val="宋体"/>
    <w:panose1 w:val="02000503000000000000"/>
    <w:charset w:val="80"/>
    <w:family w:val="auto"/>
    <w:pitch w:val="default"/>
    <w:sig w:usb0="00000000" w:usb1="00000000" w:usb2="00000000" w:usb3="00000000" w:csb0="00040001" w:csb1="00000000"/>
  </w:font>
  <w:font w:name="宋体&quot;">
    <w:altName w:val="宋体"/>
    <w:panose1 w:val="00000000000000000000"/>
    <w:charset w:val="86"/>
    <w:family w:val="auto"/>
    <w:pitch w:val="default"/>
    <w:sig w:usb0="00000000" w:usb1="00000000" w:usb2="00000000" w:usb3="00000000" w:csb0="00040000" w:csb1="00000000"/>
  </w:font>
  <w:font w:name="ڌ墻 TEXT-ALIGN: center">
    <w:altName w:val="宋体"/>
    <w:panose1 w:val="00000000000000000000"/>
    <w:charset w:val="86"/>
    <w:family w:val="roman"/>
    <w:pitch w:val="default"/>
    <w:sig w:usb0="00000001" w:usb1="080E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汉仪秀英体简">
    <w:altName w:val="宋体"/>
    <w:panose1 w:val="02010609000101010101"/>
    <w:charset w:val="86"/>
    <w:family w:val="modern"/>
    <w:pitch w:val="default"/>
    <w:sig w:usb0="00000001" w:usb1="080E0800" w:usb2="00000002" w:usb3="00000000" w:csb0="00040000" w:csb1="00000000"/>
  </w:font>
  <w:font w:name="Arial Unicode MS Western">
    <w:altName w:val="Arial"/>
    <w:panose1 w:val="00000000000000000000"/>
    <w:charset w:val="00"/>
    <w:family w:val="swiss"/>
    <w:pitch w:val="default"/>
    <w:sig w:usb0="00000000" w:usb1="00000000" w:usb2="00000000" w:usb3="00000000" w:csb0="00000001" w:csb1="00000000"/>
  </w:font>
  <w:font w:name="Default Font">
    <w:altName w:val="Times New Roman"/>
    <w:panose1 w:val="00000000000000000000"/>
    <w:charset w:val="00"/>
    <w:family w:val="roman"/>
    <w:pitch w:val="default"/>
    <w:sig w:usb0="00000000" w:usb1="00000000" w:usb2="00000000" w:usb3="00000000" w:csb0="00040001" w:csb1="00000000"/>
  </w:font>
  <w:font w:name="зũ">
    <w:altName w:val="宋体"/>
    <w:panose1 w:val="00000000000000000000"/>
    <w:charset w:val="86"/>
    <w:family w:val="roman"/>
    <w:pitch w:val="default"/>
    <w:sig w:usb0="00000001" w:usb1="080E0000" w:usb2="00000010" w:usb3="00000000" w:csb0="00040000" w:csb1="00000000"/>
  </w:font>
  <w:font w:name="Perpetua">
    <w:altName w:val="PMingLiU-ExtB"/>
    <w:panose1 w:val="02020502060401020303"/>
    <w:charset w:val="01"/>
    <w:family w:val="roman"/>
    <w:pitch w:val="default"/>
    <w:sig w:usb0="00000003" w:usb1="00000000" w:usb2="00000000" w:usb3="00000000" w:csb0="20000001" w:csb1="00000000"/>
  </w:font>
  <w:font w:name="ΞΆΘνΡΕΊΪ Greek">
    <w:altName w:val="Segoe Print"/>
    <w:panose1 w:val="00000000000000000000"/>
    <w:charset w:val="A1"/>
    <w:family w:val="swiss"/>
    <w:pitch w:val="default"/>
    <w:sig w:usb0="00000000" w:usb1="00000000" w:usb2="00000000" w:usb3="00000000" w:csb0="00000008" w:csb1="00000000"/>
  </w:font>
  <w:font w:name="KTJ+ZMbDZn-3">
    <w:altName w:val="黑体"/>
    <w:panose1 w:val="00000000000000000000"/>
    <w:charset w:val="86"/>
    <w:family w:val="auto"/>
    <w:pitch w:val="default"/>
    <w:sig w:usb0="00000001" w:usb1="080E0000" w:usb2="00000010" w:usb3="00000000" w:csb0="00040000" w:csb1="00000000"/>
  </w:font>
  <w:font w:name="Times-Bold">
    <w:altName w:val="Times New Roman"/>
    <w:panose1 w:val="00000000000000000000"/>
    <w:charset w:val="01"/>
    <w:family w:val="roman"/>
    <w:pitch w:val="default"/>
    <w:sig w:usb0="00000000" w:usb1="00000000" w:usb2="00000000" w:usb3="00000000" w:csb0="00040001" w:csb1="00000000"/>
  </w:font>
  <w:font w:name="Roman PS">
    <w:altName w:val="Times New Roman"/>
    <w:panose1 w:val="00000000000000000000"/>
    <w:charset w:val="00"/>
    <w:family w:val="roman"/>
    <w:pitch w:val="default"/>
    <w:sig w:usb0="00000003" w:usb1="00000000" w:usb2="00000000" w:usb3="00000000" w:csb0="00000001" w:csb1="00000000"/>
  </w:font>
  <w:font w:name="A6+CAJ FNT00">
    <w:altName w:val="黑体"/>
    <w:panose1 w:val="00000000000000000000"/>
    <w:charset w:val="86"/>
    <w:family w:val="auto"/>
    <w:pitch w:val="default"/>
    <w:sig w:usb0="00000001" w:usb1="080E0000" w:usb2="00000010" w:usb3="00000000" w:csb0="00040000" w:csb1="00000000"/>
  </w:font>
  <w:font w:name="Trebuchet MS Baltic">
    <w:altName w:val="Trebuchet MS"/>
    <w:panose1 w:val="00000000000000000000"/>
    <w:charset w:val="BA"/>
    <w:family w:val="swiss"/>
    <w:pitch w:val="default"/>
    <w:sig w:usb0="00000000" w:usb1="00000000" w:usb2="00000000" w:usb3="00000000" w:csb0="00000080" w:csb1="00000000"/>
  </w:font>
  <w:font w:name="KS P Mincho">
    <w:altName w:val="Malgun Gothic"/>
    <w:panose1 w:val="02030504000101010101"/>
    <w:charset w:val="81"/>
    <w:family w:val="auto"/>
    <w:pitch w:val="default"/>
    <w:sig w:usb0="800002A7" w:usb1="29D77CFB" w:usb2="00000010" w:usb3="00000000" w:csb0="00080000" w:csb1="00000000"/>
  </w:font>
  <w:font w:name="DY69+ZIUBAh-69">
    <w:altName w:val="微软雅黑"/>
    <w:panose1 w:val="00000000000000000000"/>
    <w:charset w:val="01"/>
    <w:family w:val="auto"/>
    <w:pitch w:val="default"/>
    <w:sig w:usb0="00000000" w:usb1="00000000" w:usb2="00000000" w:usb3="00000000" w:csb0="00040001" w:csb1="00000000"/>
  </w:font>
  <w:font w:name="Swis721 BlkCn BT Greek">
    <w:altName w:val="Segoe Print"/>
    <w:panose1 w:val="00000000000000000000"/>
    <w:charset w:val="A1"/>
    <w:family w:val="swiss"/>
    <w:pitch w:val="default"/>
    <w:sig w:usb0="00000000" w:usb1="00000000" w:usb2="00000000" w:usb3="00000000" w:csb0="00000008" w:csb1="00000000"/>
  </w:font>
  <w:font w:name="经典繁中变">
    <w:altName w:val="宋体"/>
    <w:panose1 w:val="02010609000101010101"/>
    <w:charset w:val="86"/>
    <w:family w:val="auto"/>
    <w:pitch w:val="default"/>
    <w:sig w:usb0="A1007AEF" w:usb1="F9DF7CFB" w:usb2="0000001E" w:usb3="00000000" w:csb0="20040000" w:csb1="00000000"/>
  </w:font>
  <w:font w:name="tohama">
    <w:altName w:val="Times New Roman"/>
    <w:panose1 w:val="00000000000000000000"/>
    <w:charset w:val="01"/>
    <w:family w:val="roman"/>
    <w:pitch w:val="default"/>
    <w:sig w:usb0="00000000" w:usb1="00000000" w:usb2="00000000" w:usb3="00000000" w:csb0="00040001" w:csb1="00000000"/>
  </w:font>
  <w:font w:name="方正准圆简体">
    <w:altName w:val="宋体"/>
    <w:panose1 w:val="03000509000000000000"/>
    <w:charset w:val="86"/>
    <w:family w:val="auto"/>
    <w:pitch w:val="default"/>
    <w:sig w:usb0="00000001" w:usb1="080E0000" w:usb2="00000000" w:usb3="00000000" w:csb0="00040000" w:csb1="00000000"/>
  </w:font>
  <w:font w:name="ڌ墢ˎ̥">
    <w:altName w:val="宋体"/>
    <w:panose1 w:val="00000000000000000000"/>
    <w:charset w:val="86"/>
    <w:family w:val="roman"/>
    <w:pitch w:val="default"/>
    <w:sig w:usb0="00000001" w:usb1="080E0000" w:usb2="00000010" w:usb3="00000000" w:csb0="00040000" w:csb1="00000000"/>
  </w:font>
  <w:font w:name="汉鼎简黑体">
    <w:altName w:val="宋体"/>
    <w:panose1 w:val="02010609000101010101"/>
    <w:charset w:val="86"/>
    <w:family w:val="modern"/>
    <w:pitch w:val="default"/>
    <w:sig w:usb0="00000001" w:usb1="080E0000" w:usb2="00000010" w:usb3="00000000" w:csb0="00040000" w:csb1="00000000"/>
  </w:font>
  <w:font w:name="Formal">
    <w:altName w:val="Times New Roman"/>
    <w:panose1 w:val="00000000000000000000"/>
    <w:charset w:val="00"/>
    <w:family w:val="auto"/>
    <w:pitch w:val="default"/>
    <w:sig w:usb0="00000083" w:usb1="00000000" w:usb2="00000000" w:usb3="00000000" w:csb0="00000009" w:csb1="00000000"/>
  </w:font>
  <w:font w:name="Monotype Corsiva">
    <w:panose1 w:val="03010101010201010101"/>
    <w:charset w:val="01"/>
    <w:family w:val="auto"/>
    <w:pitch w:val="default"/>
    <w:sig w:usb0="00000287" w:usb1="00000000" w:usb2="00000000" w:usb3="00000000" w:csb0="2000009F" w:csb1="DFD70000"/>
  </w:font>
  <w:font w:name="Swis721 BlkOul BT Tur">
    <w:altName w:val="Segoe Print"/>
    <w:panose1 w:val="00000000000000000000"/>
    <w:charset w:val="A2"/>
    <w:family w:val="decorative"/>
    <w:pitch w:val="default"/>
    <w:sig w:usb0="00000000" w:usb1="00000000" w:usb2="00000000" w:usb3="00000000" w:csb0="00000010" w:csb1="00000000"/>
  </w:font>
  <w:font w:name="方正细等线简体">
    <w:altName w:val="宋体"/>
    <w:panose1 w:val="03000509000000000000"/>
    <w:charset w:val="86"/>
    <w:family w:val="auto"/>
    <w:pitch w:val="default"/>
    <w:sig w:usb0="00000001" w:usb1="080E0000" w:usb2="00000000" w:usb3="00000000" w:csb0="00040000" w:csb1="00000000"/>
  </w:font>
  <w:font w:name="Vrinda">
    <w:panose1 w:val="020B0502040204020203"/>
    <w:charset w:val="00"/>
    <w:family w:val="auto"/>
    <w:pitch w:val="default"/>
    <w:sig w:usb0="00010003" w:usb1="00000000" w:usb2="00000000" w:usb3="00000000" w:csb0="00000001" w:csb1="00000000"/>
  </w:font>
  <w:font w:name="Bookman Old Style Baltic">
    <w:altName w:val="Segoe Print"/>
    <w:panose1 w:val="00000000000000000000"/>
    <w:charset w:val="BA"/>
    <w:family w:val="roman"/>
    <w:pitch w:val="default"/>
    <w:sig w:usb0="00000000" w:usb1="00000000" w:usb2="00000000" w:usb3="00000000" w:csb0="00000080" w:csb1="00000000"/>
  </w:font>
  <w:font w:name="A5+SimSun">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roman"/>
    <w:pitch w:val="default"/>
    <w:sig w:usb0="00000000" w:usb1="00000000" w:usb2="00000000" w:usb3="00000000" w:csb0="00040001" w:csb1="00000000"/>
  </w:font>
  <w:font w:name="ISOCT2">
    <w:altName w:val="MV Boli"/>
    <w:panose1 w:val="00000400000000000000"/>
    <w:charset w:val="01"/>
    <w:family w:val="auto"/>
    <w:pitch w:val="default"/>
    <w:sig w:usb0="00000007" w:usb1="00000000" w:usb2="00000000" w:usb3="00000000" w:csb0="000001FF" w:csb1="00000000"/>
  </w:font>
  <w:font w:name="书体坊米芾体">
    <w:altName w:val="宋体"/>
    <w:panose1 w:val="02010601030101010101"/>
    <w:charset w:val="86"/>
    <w:family w:val="auto"/>
    <w:pitch w:val="default"/>
    <w:sig w:usb0="00000001" w:usb1="080E0000" w:usb2="00000000" w:usb3="00000000" w:csb0="00040000" w:csb1="00000000"/>
  </w:font>
  <w:font w:name="DFKaiShu-SB-Estd-BF">
    <w:altName w:val="宋体"/>
    <w:panose1 w:val="00000000000000000000"/>
    <w:charset w:val="86"/>
    <w:family w:val="auto"/>
    <w:pitch w:val="default"/>
    <w:sig w:usb0="00000001" w:usb1="080E0000" w:usb2="00000010" w:usb3="00000000" w:csb0="00040000" w:csb1="00000000"/>
  </w:font>
  <w:font w:name="Firenze">
    <w:altName w:val="Times New Roman"/>
    <w:panose1 w:val="02070904090705020304"/>
    <w:charset w:val="00"/>
    <w:family w:val="roman"/>
    <w:pitch w:val="default"/>
    <w:sig w:usb0="00000003" w:usb1="00000000" w:usb2="00000000" w:usb3="00000000" w:csb0="00000001" w:csb1="00000000"/>
  </w:font>
  <w:font w:name="FZBSK-GBK1-047-Identity-H">
    <w:altName w:val="宋体"/>
    <w:panose1 w:val="00000000000000000000"/>
    <w:charset w:val="86"/>
    <w:family w:val="auto"/>
    <w:pitch w:val="default"/>
    <w:sig w:usb0="00000001" w:usb1="080E0000" w:usb2="00000010" w:usb3="00000000" w:csb0="00040000" w:csb1="00000000"/>
  </w:font>
  <w:font w:name="Sabon">
    <w:altName w:val="Times New Roman"/>
    <w:panose1 w:val="02020500000000000000"/>
    <w:charset w:val="00"/>
    <w:family w:val="roman"/>
    <w:pitch w:val="default"/>
    <w:sig w:usb0="00000003" w:usb1="00000000" w:usb2="00000000" w:usb3="00000000" w:csb0="00000001" w:csb1="00000000"/>
  </w:font>
  <w:font w:name="KTJ+ZMbDZy-29">
    <w:altName w:val="黑体"/>
    <w:panose1 w:val="00000000000000000000"/>
    <w:charset w:val="86"/>
    <w:family w:val="auto"/>
    <w:pitch w:val="default"/>
    <w:sig w:usb0="00000001" w:usb1="080E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1" w:usb1="080F0000" w:usb2="0000000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DotumChe Western">
    <w:altName w:val="Segoe Print"/>
    <w:panose1 w:val="00000000000000000000"/>
    <w:charset w:val="00"/>
    <w:family w:val="modern"/>
    <w:pitch w:val="default"/>
    <w:sig w:usb0="00000000" w:usb1="00000000" w:usb2="00000000" w:usb3="00000000" w:csb0="00000001" w:csb1="00000000"/>
  </w:font>
  <w:font w:name="Calisto MT">
    <w:altName w:val="Segoe Print"/>
    <w:panose1 w:val="02040603050505030304"/>
    <w:charset w:val="01"/>
    <w:family w:val="roman"/>
    <w:pitch w:val="default"/>
    <w:sig w:usb0="00000003" w:usb1="00000000" w:usb2="00000000" w:usb3="00000000" w:csb0="20000001" w:csb1="00000000"/>
  </w:font>
  <w:font w:name="FZXDXJW--GB1-0">
    <w:altName w:val="宋体"/>
    <w:panose1 w:val="00000000000000000000"/>
    <w:charset w:val="86"/>
    <w:family w:val="auto"/>
    <w:pitch w:val="default"/>
    <w:sig w:usb0="00000001" w:usb1="080E0000" w:usb2="00000010" w:usb3="00000000" w:csb0="00040000" w:csb1="00000000"/>
  </w:font>
  <w:font w:name="DLF-3-14-495207500+ZDVXdK-404">
    <w:altName w:val="宋体"/>
    <w:panose1 w:val="00000000000000000000"/>
    <w:charset w:val="86"/>
    <w:family w:val="auto"/>
    <w:pitch w:val="default"/>
    <w:sig w:usb0="00000001" w:usb1="080E0000" w:usb2="00000010" w:usb3="00000000" w:csb0="00040000" w:csb1="00000000"/>
  </w:font>
  <w:font w:name="DLF-32769-4-1433148788+ZDVXdL-4">
    <w:altName w:val="宋体"/>
    <w:panose1 w:val="00000000000000000000"/>
    <w:charset w:val="86"/>
    <w:family w:val="auto"/>
    <w:pitch w:val="default"/>
    <w:sig w:usb0="00000001" w:usb1="080E0000" w:usb2="00000010" w:usb3="00000000" w:csb0="00040000" w:csb1="00000000"/>
  </w:font>
  <w:font w:name="s?_x0002_">
    <w:altName w:val="Times New Roman"/>
    <w:panose1 w:val="00000000000000000000"/>
    <w:charset w:val="00"/>
    <w:family w:val="roman"/>
    <w:pitch w:val="default"/>
    <w:sig w:usb0="00000000" w:usb1="00000000" w:usb2="00000000" w:usb3="00000000" w:csb0="00040001" w:csb1="00000000"/>
  </w:font>
  <w:font w:name="aTimes New Roman">
    <w:altName w:val="Times New Roman"/>
    <w:panose1 w:val="00000000000000000000"/>
    <w:charset w:val="00"/>
    <w:family w:val="auto"/>
    <w:pitch w:val="default"/>
    <w:sig w:usb0="00000000" w:usb1="00000000" w:usb2="00000000" w:usb3="00000000" w:csb0="00040001" w:csb1="00000000"/>
  </w:font>
  <w:font w:name="DLF-1-6-1798980217">
    <w:altName w:val="Segoe Print"/>
    <w:panose1 w:val="00000000000000000000"/>
    <w:charset w:val="00"/>
    <w:family w:val="swiss"/>
    <w:pitch w:val="default"/>
    <w:sig w:usb0="00000000" w:usb1="00000000" w:usb2="00000000" w:usb3="00000000" w:csb0="00000001" w:csb1="00000000"/>
  </w:font>
  <w:font w:name="RomanT Cyr">
    <w:altName w:val="Segoe Print"/>
    <w:panose1 w:val="00000000000000000000"/>
    <w:charset w:val="CC"/>
    <w:family w:val="auto"/>
    <w:pitch w:val="default"/>
    <w:sig w:usb0="00000000" w:usb1="00000000" w:usb2="00000000" w:usb3="00000000" w:csb0="00000004" w:csb1="00000000"/>
  </w:font>
  <w:font w:name="Constantia Greek">
    <w:altName w:val="Constantia"/>
    <w:panose1 w:val="00000000000000000000"/>
    <w:charset w:val="A1"/>
    <w:family w:val="roman"/>
    <w:pitch w:val="default"/>
    <w:sig w:usb0="00000000" w:usb1="00000000" w:usb2="00000000" w:usb3="00000000" w:csb0="00000008" w:csb1="00000000"/>
  </w:font>
  <w:font w:name="方正平和_GBK">
    <w:altName w:val="宋体"/>
    <w:panose1 w:val="03000509000000000000"/>
    <w:charset w:val="86"/>
    <w:family w:val="auto"/>
    <w:pitch w:val="default"/>
    <w:sig w:usb0="00000001" w:usb1="080E0000" w:usb2="00000000" w:usb3="00000000" w:csb0="00040000" w:csb1="00000000"/>
  </w:font>
  <w:font w:name="if(m_nIbpStc==0">
    <w:altName w:val="微软雅黑"/>
    <w:panose1 w:val="00000000000000000000"/>
    <w:charset w:val="00"/>
    <w:family w:val="auto"/>
    <w:pitch w:val="default"/>
    <w:sig w:usb0="00000000" w:usb1="00000000" w:usb2="00000000" w:usb3="00000000" w:csb0="00040001" w:csb1="00000000"/>
  </w:font>
  <w:font w:name="Financial  (MF)">
    <w:altName w:val="Times New Roman"/>
    <w:panose1 w:val="00000000000000000000"/>
    <w:charset w:val="00"/>
    <w:family w:val="roman"/>
    <w:pitch w:val="default"/>
    <w:sig w:usb0="00000003" w:usb1="00000000" w:usb2="00000000" w:usb3="00000000" w:csb0="00000001" w:csb1="00000000"/>
  </w:font>
  <w:font w:name="BSJ-PK748133-Identity-H">
    <w:altName w:val="黑体"/>
    <w:panose1 w:val="00000000000000000000"/>
    <w:charset w:val="86"/>
    <w:family w:val="auto"/>
    <w:pitch w:val="default"/>
    <w:sig w:usb0="00000001" w:usb1="080E0000" w:usb2="00000010" w:usb3="00000000" w:csb0="00040000" w:csb1="00000000"/>
  </w:font>
  <w:font w:name="STKaiti Western">
    <w:altName w:val="Segoe Print"/>
    <w:panose1 w:val="00000000000000000000"/>
    <w:charset w:val="00"/>
    <w:family w:val="auto"/>
    <w:pitch w:val="default"/>
    <w:sig w:usb0="00000000" w:usb1="00000000" w:usb2="00000000" w:usb3="00000000" w:csb0="00000001" w:csb1="00000000"/>
  </w:font>
  <w:font w:name="Gungsuh Baltic">
    <w:altName w:val="Segoe Print"/>
    <w:panose1 w:val="00000000000000000000"/>
    <w:charset w:val="BA"/>
    <w:family w:val="roman"/>
    <w:pitch w:val="default"/>
    <w:sig w:usb0="00000000" w:usb1="00000000" w:usb2="00000000" w:usb3="00000000" w:csb0="00000080" w:csb1="00000000"/>
  </w:font>
  <w:font w:name="Calibri-Bold-Identity-H">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86"/>
    <w:family w:val="swiss"/>
    <w:pitch w:val="default"/>
    <w:sig w:usb0="00000287" w:usb1="080E0000" w:usb2="00000010" w:usb3="00000000" w:csb0="0004009F" w:csb1="00000000"/>
  </w:font>
  <w:font w:name="E-BZ+ZDXCQN-3">
    <w:altName w:val="宋体"/>
    <w:panose1 w:val="00000000000000000000"/>
    <w:charset w:val="86"/>
    <w:family w:val="auto"/>
    <w:pitch w:val="default"/>
    <w:sig w:usb0="00000001" w:usb1="080E0000" w:usb2="00000010" w:usb3="00000000" w:csb0="00040000" w:csb1="00000000"/>
  </w:font>
  <w:font w:name="Tahoma Baltic">
    <w:altName w:val="Tahoma"/>
    <w:panose1 w:val="00000000000000000000"/>
    <w:charset w:val="BA"/>
    <w:family w:val="swiss"/>
    <w:pitch w:val="default"/>
    <w:sig w:usb0="00000000" w:usb1="00000000" w:usb2="00000000" w:usb3="00000000" w:csb0="00000080" w:csb1="00000000"/>
  </w:font>
  <w:font w:name="全真中圓體">
    <w:altName w:val="PMingLiU"/>
    <w:panose1 w:val="02010609000101010101"/>
    <w:charset w:val="88"/>
    <w:family w:val="modern"/>
    <w:pitch w:val="default"/>
    <w:sig w:usb0="00000085" w:usb1="08080000" w:usb2="00000010" w:usb3="00000000" w:csb0="0010000A" w:csb1="00000000"/>
  </w:font>
  <w:font w:name="Proxy 8 Baltic">
    <w:altName w:val="Segoe Print"/>
    <w:panose1 w:val="00000000000000000000"/>
    <w:charset w:val="BA"/>
    <w:family w:val="auto"/>
    <w:pitch w:val="default"/>
    <w:sig w:usb0="00000000" w:usb1="00000000" w:usb2="00000000" w:usb3="00000000" w:csb0="00000080" w:csb1="00000000"/>
  </w:font>
  <w:font w:name="NewsGothicBT-Roman">
    <w:altName w:val="Segoe Print"/>
    <w:panose1 w:val="00000000000000000000"/>
    <w:charset w:val="00"/>
    <w:family w:val="swiss"/>
    <w:pitch w:val="default"/>
    <w:sig w:usb0="00000003" w:usb1="00000000" w:usb2="00000000" w:usb3="00000000" w:csb0="00000001" w:csb1="00000000"/>
  </w:font>
  <w:font w:name="barcode font">
    <w:altName w:val="宋体"/>
    <w:panose1 w:val="00000000000000000000"/>
    <w:charset w:val="86"/>
    <w:family w:val="auto"/>
    <w:pitch w:val="default"/>
    <w:sig w:usb0="00000000" w:usb1="00000000" w:usb2="00000000" w:usb3="00000000" w:csb0="00040000" w:csb1="00000000"/>
  </w:font>
  <w:font w:name="蹈框">
    <w:altName w:val="宋体"/>
    <w:panose1 w:val="00000000000000000000"/>
    <w:charset w:val="86"/>
    <w:family w:val="auto"/>
    <w:pitch w:val="default"/>
    <w:sig w:usb0="00000000" w:usb1="00000000" w:usb2="00000000" w:usb3="00000000" w:csb0="00040000" w:csb1="00000000"/>
  </w:font>
  <w:font w:name="Segoe UI Greek">
    <w:altName w:val="Segoe UI"/>
    <w:panose1 w:val="00000000000000000000"/>
    <w:charset w:val="A1"/>
    <w:family w:val="swiss"/>
    <w:pitch w:val="default"/>
    <w:sig w:usb0="00000000" w:usb1="00000000" w:usb2="00000000" w:usb3="00000000" w:csb0="00000008" w:csb1="00000000"/>
  </w:font>
  <w:font w:name="金山简黑体">
    <w:altName w:val="宋体"/>
    <w:panose1 w:val="02010609000101010101"/>
    <w:charset w:val="86"/>
    <w:family w:val="modern"/>
    <w:pitch w:val="default"/>
    <w:sig w:usb0="00000001" w:usb1="080E0000" w:usb2="00000010" w:usb3="00000000" w:csb0="00040000" w:csb1="00000000"/>
  </w:font>
  <w:font w:name="STXihei-Identity-H">
    <w:altName w:val="宋体"/>
    <w:panose1 w:val="00000000000000000000"/>
    <w:charset w:val="86"/>
    <w:family w:val="auto"/>
    <w:pitch w:val="default"/>
    <w:sig w:usb0="00000001" w:usb1="080E0000" w:usb2="00000010" w:usb3="00000000" w:csb0="00040000" w:csb1="00000000"/>
  </w:font>
  <w:font w:name="Arno Pro SmText">
    <w:altName w:val="Tahoma"/>
    <w:panose1 w:val="02020502040506020403"/>
    <w:charset w:val="00"/>
    <w:family w:val="auto"/>
    <w:pitch w:val="default"/>
    <w:sig w:usb0="60000287" w:usb1="00000001" w:usb2="00000000" w:usb3="00000000" w:csb0="2000019F" w:csb1="00000000"/>
  </w:font>
  <w:font w:name="DLF-32769-3-564421880+ZDTCLf-22">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roman"/>
    <w:pitch w:val="default"/>
    <w:sig w:usb0="00000000" w:usb1="00000000" w:usb2="00000000" w:usb3="00000000" w:csb0="00040001" w:csb1="00000000"/>
  </w:font>
  <w:font w:name="DY71+ZFTNf6-118">
    <w:altName w:val="Times New Roman"/>
    <w:panose1 w:val="00000000000000000000"/>
    <w:charset w:val="00"/>
    <w:family w:val="auto"/>
    <w:pitch w:val="default"/>
    <w:sig w:usb0="00000003" w:usb1="00000000" w:usb2="00000000" w:usb3="00000000" w:csb0="00000001" w:csb1="00000000"/>
  </w:font>
  <w:font w:name="FZZQJW--GB1-0">
    <w:altName w:val="宋体"/>
    <w:panose1 w:val="00000000000000000000"/>
    <w:charset w:val="86"/>
    <w:family w:val="auto"/>
    <w:pitch w:val="default"/>
    <w:sig w:usb0="00000001" w:usb1="080E0000" w:usb2="00000010" w:usb3="00000000" w:csb0="00040000" w:csb1="00000000"/>
  </w:font>
  <w:font w:name="ESRI Ordnance Survey">
    <w:altName w:val="Palatino Linotype"/>
    <w:panose1 w:val="02000400000000000000"/>
    <w:charset w:val="00"/>
    <w:family w:val="auto"/>
    <w:pitch w:val="default"/>
    <w:sig w:usb0="00000003" w:usb1="00000000" w:usb2="00000000" w:usb3="00000000" w:csb0="00000001" w:csb1="00000000"/>
  </w:font>
  <w:font w:name="TH SarabunPSK">
    <w:altName w:val="Microsoft Sans Serif"/>
    <w:panose1 w:val="020B0500040200020003"/>
    <w:charset w:val="01"/>
    <w:family w:val="swiss"/>
    <w:pitch w:val="default"/>
    <w:sig w:usb0="00000000" w:usb1="5000205A" w:usb2="00000000" w:usb3="00000000" w:csb0="00010183" w:csb1="00000000"/>
  </w:font>
  <w:font w:name="汉仪书宋一简">
    <w:altName w:val="宋体"/>
    <w:panose1 w:val="02010609000101010101"/>
    <w:charset w:val="86"/>
    <w:family w:val="auto"/>
    <w:pitch w:val="default"/>
    <w:sig w:usb0="00000001" w:usb1="080E0800" w:usb2="00000002" w:usb3="00000000" w:csb0="00040000" w:csb1="00000000"/>
  </w:font>
  <w:font w:name="NewCenturySchlbk-Roman-Identity-H">
    <w:altName w:val="宋体"/>
    <w:panose1 w:val="00000000000000000000"/>
    <w:charset w:val="86"/>
    <w:family w:val="auto"/>
    <w:pitch w:val="default"/>
    <w:sig w:usb0="00000000" w:usb1="00000000" w:usb2="00000000" w:usb3="00000000" w:csb0="00040000" w:csb1="00000000"/>
  </w:font>
  <w:font w:name="?a????¨¨??? Western">
    <w:altName w:val="宋体"/>
    <w:panose1 w:val="00000000000000000000"/>
    <w:charset w:val="00"/>
    <w:family w:val="auto"/>
    <w:pitch w:val="default"/>
    <w:sig w:usb0="00000003" w:usb1="00000000" w:usb2="00000000" w:usb3="00000000" w:csb0="00000001" w:csb1="00000000"/>
  </w:font>
  <w:font w:name="DY115+ZHTHMn-117">
    <w:altName w:val="Segoe Print"/>
    <w:panose1 w:val="00000000000000000000"/>
    <w:charset w:val="00"/>
    <w:family w:val="auto"/>
    <w:pitch w:val="default"/>
    <w:sig w:usb0="00000000" w:usb1="00000000" w:usb2="00000000" w:usb3="00000000" w:csb0="00000001" w:csb1="00000000"/>
  </w:font>
  <w:font w:name="OOFAFN+Arial">
    <w:altName w:val="宋体"/>
    <w:panose1 w:val="00000000000000000000"/>
    <w:charset w:val="86"/>
    <w:family w:val="swiss"/>
    <w:pitch w:val="default"/>
    <w:sig w:usb0="00000001" w:usb1="080E0000" w:usb2="00000010" w:usb3="00000000" w:csb0="00040000" w:csb1="00000000"/>
  </w:font>
  <w:font w:name="DejaVu Sans Condensed">
    <w:altName w:val="宋体"/>
    <w:panose1 w:val="020B0606030804020204"/>
    <w:charset w:val="80"/>
    <w:family w:val="swiss"/>
    <w:pitch w:val="default"/>
    <w:sig w:usb0="00000000" w:usb1="00000000" w:usb2="00000000" w:usb3="00000000" w:csb0="00040001" w:csb1="00000000"/>
  </w:font>
  <w:font w:name="Sylfaen Baltic">
    <w:altName w:val="Sylfaen"/>
    <w:panose1 w:val="00000000000000000000"/>
    <w:charset w:val="BA"/>
    <w:family w:val="roman"/>
    <w:pitch w:val="default"/>
    <w:sig w:usb0="00000000" w:usb1="00000000" w:usb2="00000000" w:usb3="00000000" w:csb0="00000080" w:csb1="00000000"/>
  </w:font>
  <w:font w:name="创艺简魏碑">
    <w:altName w:val="黑体"/>
    <w:panose1 w:val="00000000000000000000"/>
    <w:charset w:val="86"/>
    <w:family w:val="auto"/>
    <w:pitch w:val="default"/>
    <w:sig w:usb0="00000001" w:usb1="080E0000" w:usb2="00000010" w:usb3="00000000" w:csb0="00040000" w:csb1="00000000"/>
  </w:font>
  <w:font w:name="GungsuhChe Baltic">
    <w:altName w:val="Segoe Print"/>
    <w:panose1 w:val="00000000000000000000"/>
    <w:charset w:val="BA"/>
    <w:family w:val="modern"/>
    <w:pitch w:val="default"/>
    <w:sig w:usb0="00000000" w:usb1="00000000" w:usb2="00000000" w:usb3="00000000" w:csb0="00000080" w:csb1="00000000"/>
  </w:font>
  <w:font w:name="仿宋_GB2312,Bold">
    <w:altName w:val="宋体"/>
    <w:panose1 w:val="00000000000000000000"/>
    <w:charset w:val="86"/>
    <w:family w:val="auto"/>
    <w:pitch w:val="default"/>
    <w:sig w:usb0="00000001" w:usb1="080E0000" w:usb2="00000010" w:usb3="00000000" w:csb0="00040000" w:csb1="00000000"/>
  </w:font>
  <w:font w:name="MS PMincho Tur">
    <w:altName w:val="Segoe Print"/>
    <w:panose1 w:val="00000000000000000000"/>
    <w:charset w:val="A2"/>
    <w:family w:val="roman"/>
    <w:pitch w:val="default"/>
    <w:sig w:usb0="00000000" w:usb1="00000000" w:usb2="00000000" w:usb3="00000000" w:csb0="00000010" w:csb1="00000000"/>
  </w:font>
  <w:font w:name="DejaVu Sans">
    <w:altName w:val="MS UI Gothic"/>
    <w:panose1 w:val="020B0603030804020204"/>
    <w:charset w:val="80"/>
    <w:family w:val="auto"/>
    <w:pitch w:val="default"/>
    <w:sig w:usb0="E7002EFF" w:usb1="D200FDFF" w:usb2="0A046029" w:usb3="00000000" w:csb0="600001FF" w:csb1="DFFF0000"/>
  </w:font>
  <w:font w:name="Book Antiqua Baltic">
    <w:altName w:val="Segoe Print"/>
    <w:panose1 w:val="00000000000000000000"/>
    <w:charset w:val="BA"/>
    <w:family w:val="roman"/>
    <w:pitch w:val="default"/>
    <w:sig w:usb0="00000000" w:usb1="00000000" w:usb2="00000000" w:usb3="00000000" w:csb0="00000080" w:csb1="00000000"/>
  </w:font>
  <w:font w:name="仿宋_GB2312+3+1">
    <w:altName w:val="黑体"/>
    <w:panose1 w:val="00000000000000000000"/>
    <w:charset w:val="86"/>
    <w:family w:val="auto"/>
    <w:pitch w:val="default"/>
    <w:sig w:usb0="00000001" w:usb1="080E0000" w:usb2="00000010" w:usb3="00000000" w:csb0="00040000" w:csb1="00000000"/>
  </w:font>
  <w:font w:name="Monotxt Baltic">
    <w:altName w:val="Segoe Print"/>
    <w:panose1 w:val="00000000000000000000"/>
    <w:charset w:val="BA"/>
    <w:family w:val="auto"/>
    <w:pitch w:val="default"/>
    <w:sig w:usb0="00000000" w:usb1="00000000" w:usb2="00000000" w:usb3="00000000" w:csb0="00000080" w:csb1="00000000"/>
  </w:font>
  <w:font w:name="EU-FZ">
    <w:panose1 w:val="03000509000000000000"/>
    <w:charset w:val="86"/>
    <w:family w:val="script"/>
    <w:pitch w:val="default"/>
    <w:sig w:usb0="00000001" w:usb1="080E0000" w:usb2="00000000" w:usb3="00000000" w:csb0="00040000" w:csb1="00000000"/>
  </w:font>
  <w:font w:name="E-BZ-PK74832e-Identity-H">
    <w:altName w:val="宋体"/>
    <w:panose1 w:val="00000000000000000000"/>
    <w:charset w:val="86"/>
    <w:family w:val="auto"/>
    <w:pitch w:val="default"/>
    <w:sig w:usb0="00000000" w:usb1="00000000" w:usb2="00000000" w:usb3="00000000" w:csb0="00040000" w:csb1="00000000"/>
  </w:font>
  <w:font w:name="Angelic War">
    <w:altName w:val="MV Boli"/>
    <w:panose1 w:val="02000500000000000000"/>
    <w:charset w:val="01"/>
    <w:family w:val="auto"/>
    <w:pitch w:val="default"/>
    <w:sig w:usb0="800000A7" w:usb1="5000004A" w:usb2="00000000" w:usb3="00000000" w:csb0="20000111" w:csb1="41000000"/>
  </w:font>
  <w:font w:name="FZKTK--GBK1-00+ZHRJw3-102">
    <w:altName w:val="宋体"/>
    <w:panose1 w:val="00000000000000000000"/>
    <w:charset w:val="86"/>
    <w:family w:val="auto"/>
    <w:pitch w:val="default"/>
    <w:sig w:usb0="00000001" w:usb1="080E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ŖĪÄÖŠĖĪ Baltic">
    <w:altName w:val="Segoe Print"/>
    <w:panose1 w:val="00000000000000000000"/>
    <w:charset w:val="BA"/>
    <w:family w:val="auto"/>
    <w:pitch w:val="default"/>
    <w:sig w:usb0="00000000" w:usb1="00000000" w:usb2="00000000" w:usb3="00000000" w:csb0="00000080" w:csb1="00000000"/>
  </w:font>
  <w:font w:name="SIL-Hei-Med-Jian">
    <w:altName w:val="Times New Roman"/>
    <w:panose1 w:val="00000000000000000000"/>
    <w:charset w:val="01"/>
    <w:family w:val="roman"/>
    <w:pitch w:val="default"/>
    <w:sig w:usb0="00000000" w:usb1="00000000" w:usb2="00000000" w:usb3="00000000" w:csb0="00040001" w:csb1="00000000"/>
  </w:font>
  <w:font w:name="DLF-0-256-1536830445+ZDIAJ8-63">
    <w:altName w:val="宋体"/>
    <w:panose1 w:val="00000000000000000000"/>
    <w:charset w:val="86"/>
    <w:family w:val="auto"/>
    <w:pitch w:val="default"/>
    <w:sig w:usb0="00000000" w:usb1="00000000" w:usb2="00000000" w:usb3="00000000" w:csb0="00040000" w:csb1="00000000"/>
  </w:font>
  <w:font w:name="書體坊顏體㊣">
    <w:altName w:val="宋体"/>
    <w:panose1 w:val="02010600030101010101"/>
    <w:charset w:val="86"/>
    <w:family w:val="auto"/>
    <w:pitch w:val="default"/>
    <w:sig w:usb0="00000001" w:usb1="080E0000" w:usb2="00000000" w:usb3="00000000" w:csb0="00040000" w:csb1="00000000"/>
  </w:font>
  <w:font w:name="Helvetica (Vietnamese)">
    <w:altName w:val="Segoe Print"/>
    <w:panose1 w:val="00000000000000000000"/>
    <w:charset w:val="A3"/>
    <w:family w:val="swiss"/>
    <w:pitch w:val="default"/>
    <w:sig w:usb0="00000000" w:usb1="00000000" w:usb2="00000000" w:usb3="00000000" w:csb0="00000100" w:csb1="00000000"/>
  </w:font>
  <w:font w:name="RomanC (Hebrew)">
    <w:altName w:val="Segoe Print"/>
    <w:panose1 w:val="00000000000000000000"/>
    <w:charset w:val="B1"/>
    <w:family w:val="auto"/>
    <w:pitch w:val="default"/>
    <w:sig w:usb0="00000000" w:usb1="00000000" w:usb2="00000000" w:usb3="00000000" w:csb0="00000020" w:csb1="00000000"/>
  </w:font>
  <w:font w:name="΢ź">
    <w:altName w:val="Times New Roman"/>
    <w:panose1 w:val="00000000000000000000"/>
    <w:charset w:val="00"/>
    <w:family w:val="roman"/>
    <w:pitch w:val="default"/>
    <w:sig w:usb0="00000000" w:usb1="00000000" w:usb2="00000000" w:usb3="00000000" w:csb0="00040001" w:csb1="00000000"/>
  </w:font>
  <w:font w:name="Proxy 2">
    <w:altName w:val="MV Boli"/>
    <w:panose1 w:val="00000400000000000000"/>
    <w:charset w:val="01"/>
    <w:family w:val="auto"/>
    <w:pitch w:val="default"/>
    <w:sig w:usb0="80000023" w:usb1="00000000" w:usb2="00000000" w:usb3="00000000" w:csb0="000001FF" w:csb1="00000000"/>
  </w:font>
  <w:font w:name="DY30+ZMdAve-30">
    <w:altName w:val="Times New Roman"/>
    <w:panose1 w:val="00000000000000000000"/>
    <w:charset w:val="00"/>
    <w:family w:val="roman"/>
    <w:pitch w:val="default"/>
    <w:sig w:usb0="00000000" w:usb1="00000000" w:usb2="00000000" w:usb3="00000000" w:csb0="00040001" w:csb1="00000000"/>
  </w:font>
  <w:font w:name="DLF-32771-14-1382040026+ZDVXdJ-">
    <w:altName w:val="宋体"/>
    <w:panose1 w:val="00000000000000000000"/>
    <w:charset w:val="86"/>
    <w:family w:val="auto"/>
    <w:pitch w:val="default"/>
    <w:sig w:usb0="00000001" w:usb1="080E0000" w:usb2="00000010" w:usb3="00000000" w:csb0="00040000" w:csb1="00000000"/>
  </w:font>
  <w:font w:name="AGaramondPro-Regular">
    <w:altName w:val="宋体"/>
    <w:panose1 w:val="00000000000000000000"/>
    <w:charset w:val="86"/>
    <w:family w:val="roman"/>
    <w:pitch w:val="default"/>
    <w:sig w:usb0="00000001" w:usb1="080E0000" w:usb2="00000010" w:usb3="00000000" w:csb0="00040000" w:csb1="00000000"/>
  </w:font>
  <w:font w:name="Bodoni MT">
    <w:altName w:val="宋体"/>
    <w:panose1 w:val="02070603080606020203"/>
    <w:charset w:val="86"/>
    <w:family w:val="roman"/>
    <w:pitch w:val="default"/>
    <w:sig w:usb0="00000003" w:usb1="00000000" w:usb2="00000000" w:usb3="00000000" w:csb0="20000001" w:csb1="00000000"/>
  </w:font>
  <w:font w:name="ItcEras-Demi">
    <w:altName w:val="Segoe Print"/>
    <w:panose1 w:val="00000000000000000000"/>
    <w:charset w:val="00"/>
    <w:family w:val="swiss"/>
    <w:pitch w:val="default"/>
    <w:sig w:usb0="00000003" w:usb1="00000000" w:usb2="00000000" w:usb3="00000000" w:csb0="00000001" w:csb1="00000000"/>
  </w:font>
  <w:font w:name="DLF-32769-4-1019680212+ZDVXdL-4">
    <w:altName w:val="宋体"/>
    <w:panose1 w:val="00000000000000000000"/>
    <w:charset w:val="86"/>
    <w:family w:val="auto"/>
    <w:pitch w:val="default"/>
    <w:sig w:usb0="00000001" w:usb1="080E0000" w:usb2="00000010" w:usb3="00000000" w:csb0="00040000" w:csb1="00000000"/>
  </w:font>
  <w:font w:name="ali">
    <w:altName w:val="微软雅黑"/>
    <w:panose1 w:val="00000000000000000000"/>
    <w:charset w:val="00"/>
    <w:family w:val="auto"/>
    <w:pitch w:val="default"/>
    <w:sig w:usb0="00000000" w:usb1="00000000" w:usb2="00000000" w:usb3="00000000" w:csb0="00040001" w:csb1="00000000"/>
  </w:font>
  <w:font w:name="Code2000">
    <w:altName w:val="宋体"/>
    <w:panose1 w:val="02000600000000000000"/>
    <w:charset w:val="86"/>
    <w:family w:val="auto"/>
    <w:pitch w:val="default"/>
    <w:sig w:usb0="F7FFAEFF" w:usb1="F9DFFFFF" w:usb2="001FFDBB" w:usb3="00000000" w:csb0="E03F01FF" w:csb1="FFFF0000"/>
  </w:font>
  <w:font w:name="文星简美黑">
    <w:altName w:val="黑体"/>
    <w:panose1 w:val="02010609000101010101"/>
    <w:charset w:val="86"/>
    <w:family w:val="modern"/>
    <w:pitch w:val="default"/>
    <w:sig w:usb0="00000001" w:usb1="080E0000" w:usb2="00000010" w:usb3="00000000" w:csb0="00040000" w:csb1="00000000"/>
  </w:font>
  <w:font w:name="仿宋­_gb2312">
    <w:altName w:val="宋体"/>
    <w:panose1 w:val="00000000000000000000"/>
    <w:charset w:val="86"/>
    <w:family w:val="roman"/>
    <w:pitch w:val="default"/>
    <w:sig w:usb0="00000000" w:usb1="00000000" w:usb2="00000000" w:usb3="00000000" w:csb0="00040001" w:csb1="00000000"/>
  </w:font>
  <w:font w:name="宋体常规">
    <w:altName w:val="宋体"/>
    <w:panose1 w:val="00000000000000000000"/>
    <w:charset w:val="86"/>
    <w:family w:val="roman"/>
    <w:pitch w:val="default"/>
    <w:sig w:usb0="00000001" w:usb1="080E0000" w:usb2="00000010" w:usb3="00000000" w:csb0="00040000" w:csb1="00000000"/>
  </w:font>
  <w:font w:name="Sylfaen CE">
    <w:altName w:val="Sylfaen"/>
    <w:panose1 w:val="00000000000000000000"/>
    <w:charset w:val="EE"/>
    <w:family w:val="roman"/>
    <w:pitch w:val="default"/>
    <w:sig w:usb0="00000000" w:usb1="00000000" w:usb2="00000000" w:usb3="00000000" w:csb0="00000002" w:csb1="00000000"/>
  </w:font>
  <w:font w:name="ISOCP2 Greek">
    <w:altName w:val="Segoe Print"/>
    <w:panose1 w:val="00000000000000000000"/>
    <w:charset w:val="A1"/>
    <w:family w:val="auto"/>
    <w:pitch w:val="default"/>
    <w:sig w:usb0="00000000" w:usb1="00000000" w:usb2="00000000" w:usb3="00000000" w:csb0="00000008" w:csb1="00000000"/>
  </w:font>
  <w:font w:name="Franklin Gothic Demi Cond Balti">
    <w:altName w:val="Segoe Print"/>
    <w:panose1 w:val="00000000000000000000"/>
    <w:charset w:val="BA"/>
    <w:family w:val="swiss"/>
    <w:pitch w:val="default"/>
    <w:sig w:usb0="00000000" w:usb1="00000000" w:usb2="00000000" w:usb3="00000000" w:csb0="00000080" w:csb1="00000000"/>
  </w:font>
  <w:font w:name="汉仪大宋简">
    <w:altName w:val="宋体"/>
    <w:panose1 w:val="02010609000101010101"/>
    <w:charset w:val="86"/>
    <w:family w:val="modern"/>
    <w:pitch w:val="default"/>
    <w:sig w:usb0="00000001" w:usb1="080E0800" w:usb2="00000002" w:usb3="00000000" w:csb0="00040000" w:csb1="00000000"/>
  </w:font>
  <w:font w:name="Interstate-Light">
    <w:altName w:val="Times New Roman"/>
    <w:panose1 w:val="00000000000000000000"/>
    <w:charset w:val="00"/>
    <w:family w:val="auto"/>
    <w:pitch w:val="default"/>
    <w:sig w:usb0="00000003" w:usb1="00000000" w:usb2="00000000" w:usb3="00000000" w:csb0="00000001" w:csb1="00000000"/>
  </w:font>
  <w:font w:name="ISOCTEUR Tur">
    <w:altName w:val="Segoe Print"/>
    <w:panose1 w:val="00000000000000000000"/>
    <w:charset w:val="A2"/>
    <w:family w:val="modern"/>
    <w:pitch w:val="default"/>
    <w:sig w:usb0="00000000" w:usb1="00000000" w:usb2="00000000" w:usb3="00000000" w:csb0="00000010" w:csb1="00000000"/>
  </w:font>
  <w:font w:name="Times New Roman PS">
    <w:altName w:val="宋体"/>
    <w:panose1 w:val="00000000000000000000"/>
    <w:charset w:val="86"/>
    <w:family w:val="roman"/>
    <w:pitch w:val="default"/>
    <w:sig w:usb0="00000001" w:usb1="080E0000" w:usb2="00000010" w:usb3="00000000" w:csb0="00040000" w:csb1="00000000"/>
  </w:font>
  <w:font w:name="理德隶书简">
    <w:altName w:val="宋体"/>
    <w:panose1 w:val="02010609010101010101"/>
    <w:charset w:val="86"/>
    <w:family w:val="modern"/>
    <w:pitch w:val="default"/>
    <w:sig w:usb0="00000001" w:usb1="080E0000" w:usb2="00000010" w:usb3="00000000" w:csb0="00040000" w:csb1="00000000"/>
  </w:font>
  <w:font w:name="华康简标题宋">
    <w:altName w:val="宋体"/>
    <w:panose1 w:val="02010609000101010101"/>
    <w:charset w:val="86"/>
    <w:family w:val="modern"/>
    <w:pitch w:val="default"/>
    <w:sig w:usb0="00000001" w:usb1="080E0000" w:usb2="00000010" w:usb3="00000000" w:csb0="00040000" w:csb1="00000000"/>
  </w:font>
  <w:font w:name="华康娃娃体W5">
    <w:altName w:val="宋体"/>
    <w:panose1 w:val="040B0509000000000000"/>
    <w:charset w:val="86"/>
    <w:family w:val="auto"/>
    <w:pitch w:val="default"/>
    <w:sig w:usb0="00000001" w:usb1="08010000" w:usb2="00000012" w:usb3="00000000" w:csb0="00040000" w:csb1="00000000"/>
  </w:font>
  <w:font w:name="ITC Zapf Chancery">
    <w:altName w:val="MV Boli"/>
    <w:panose1 w:val="03020702040403080804"/>
    <w:charset w:val="01"/>
    <w:family w:val="auto"/>
    <w:pitch w:val="default"/>
    <w:sig w:usb0="00000007" w:usb1="00000000" w:usb2="00000000" w:usb3="00000000" w:csb0="20000093" w:csb1="00000000"/>
  </w:font>
  <w:font w:name="CenturyGothic,Bold">
    <w:altName w:val="Segoe Print"/>
    <w:panose1 w:val="00000000000000000000"/>
    <w:charset w:val="00"/>
    <w:family w:val="auto"/>
    <w:pitch w:val="default"/>
    <w:sig w:usb0="00000000" w:usb1="00000000" w:usb2="00000000" w:usb3="00000000" w:csb0="00000001" w:csb1="00000000"/>
  </w:font>
  <w:font w:name="Dutch801 XBd BT CE">
    <w:altName w:val="Segoe Print"/>
    <w:panose1 w:val="00000000000000000000"/>
    <w:charset w:val="EE"/>
    <w:family w:val="roman"/>
    <w:pitch w:val="default"/>
    <w:sig w:usb0="00000000" w:usb1="00000000" w:usb2="00000000" w:usb3="00000000" w:csb0="00000002" w:csb1="00000000"/>
  </w:font>
  <w:font w:name="04b">
    <w:altName w:val="微软雅黑"/>
    <w:panose1 w:val="00000400000000000000"/>
    <w:charset w:val="01"/>
    <w:family w:val="auto"/>
    <w:pitch w:val="default"/>
    <w:sig w:usb0="00000000" w:usb1="00000000" w:usb2="00000000" w:usb3="00000000" w:csb0="00040001" w:csb1="00000000"/>
  </w:font>
  <w:font w:name="MS+Sans+Serif">
    <w:altName w:val="宋体"/>
    <w:panose1 w:val="00000000000000000000"/>
    <w:charset w:val="86"/>
    <w:family w:val="auto"/>
    <w:pitch w:val="default"/>
    <w:sig w:usb0="00000001" w:usb1="080E0000" w:usb2="00000010" w:usb3="00000000" w:csb0="00040000" w:csb1="00000000"/>
  </w:font>
  <w:font w:name="方正超粗黑繁体">
    <w:altName w:val="黑体"/>
    <w:panose1 w:val="03000509000000000000"/>
    <w:charset w:val="86"/>
    <w:family w:val="auto"/>
    <w:pitch w:val="default"/>
    <w:sig w:usb0="00000001" w:usb1="080E0000" w:usb2="00000000" w:usb3="00000000" w:csb0="00040000" w:csb1="00000000"/>
  </w:font>
  <w:font w:name="Arial Narrow Baltic">
    <w:altName w:val="Arial"/>
    <w:panose1 w:val="00000000000000000000"/>
    <w:charset w:val="BA"/>
    <w:family w:val="swiss"/>
    <w:pitch w:val="default"/>
    <w:sig w:usb0="00000000" w:usb1="00000000" w:usb2="00000000" w:usb3="00000000" w:csb0="00000080" w:csb1="00000000"/>
  </w:font>
  <w:font w:name="A193+cajcd fntbz">
    <w:altName w:val="MS Gothic"/>
    <w:panose1 w:val="00000000000000000000"/>
    <w:charset w:val="80"/>
    <w:family w:val="auto"/>
    <w:pitch w:val="default"/>
    <w:sig w:usb0="00000000" w:usb1="00000000" w:usb2="00000000" w:usb3="00000000" w:csb0="00020000" w:csb1="00000000"/>
  </w:font>
  <w:font w:name="仿宋_GB2312&quot; lang">
    <w:altName w:val="宋体"/>
    <w:panose1 w:val="00000000000000000000"/>
    <w:charset w:val="86"/>
    <w:family w:val="auto"/>
    <w:pitch w:val="default"/>
    <w:sig w:usb0="00000000" w:usb1="00000000" w:usb2="00000000" w:usb3="00000000" w:csb0="00040000" w:csb1="00000000"/>
  </w:font>
  <w:font w:name="TKTypeBold">
    <w:altName w:val="Impact"/>
    <w:panose1 w:val="00000000000000000000"/>
    <w:charset w:val="00"/>
    <w:family w:val="swiss"/>
    <w:pitch w:val="default"/>
    <w:sig w:usb0="800000A7" w:usb1="00000040" w:usb2="00000000" w:usb3="00000000" w:csb0="00000001" w:csb1="00000000"/>
  </w:font>
  <w:font w:name="Gill Sans Ultra Bold">
    <w:altName w:val="Vrinda"/>
    <w:panose1 w:val="020B0A02020104020203"/>
    <w:charset w:val="01"/>
    <w:family w:val="swiss"/>
    <w:pitch w:val="default"/>
    <w:sig w:usb0="00000003" w:usb1="00000000" w:usb2="00000000" w:usb3="00000000" w:csb0="20000003" w:csb1="00000000"/>
  </w:font>
  <w:font w:name="？？">
    <w:altName w:val="宋体"/>
    <w:panose1 w:val="00000000000000000000"/>
    <w:charset w:val="86"/>
    <w:family w:val="roman"/>
    <w:pitch w:val="default"/>
    <w:sig w:usb0="00000001" w:usb1="080E0000" w:usb2="00000010" w:usb3="00000000" w:csb0="00040000" w:csb1="00000000"/>
  </w:font>
  <w:font w:name="so">
    <w:altName w:val="微软雅黑"/>
    <w:panose1 w:val="00000000000000000000"/>
    <w:charset w:val="00"/>
    <w:family w:val="auto"/>
    <w:pitch w:val="default"/>
    <w:sig w:usb0="00000000" w:usb1="00000000" w:usb2="00000000" w:usb3="00000000" w:csb0="00040001" w:csb1="00000000"/>
  </w:font>
  <w:font w:name="金梅草行書">
    <w:altName w:val="宋体"/>
    <w:panose1 w:val="02010609000101010101"/>
    <w:charset w:val="88"/>
    <w:family w:val="modern"/>
    <w:pitch w:val="default"/>
    <w:sig w:usb0="00000000" w:usb1="00000000" w:usb2="00000000" w:usb3="00000000" w:csb0="00040001" w:csb1="00000000"/>
  </w:font>
  <w:font w:name="KTJ+ZEOBhO-1">
    <w:altName w:val="宋体"/>
    <w:panose1 w:val="00000000000000000000"/>
    <w:charset w:val="86"/>
    <w:family w:val="auto"/>
    <w:pitch w:val="default"/>
    <w:sig w:usb0="00000001" w:usb1="080E0000" w:usb2="00000010" w:usb3="00000000" w:csb0="00040000" w:csb1="00000000"/>
  </w:font>
  <w:font w:name="TTE1747138t00">
    <w:altName w:val="Times New Roman"/>
    <w:panose1 w:val="00000000000000000000"/>
    <w:charset w:val="00"/>
    <w:family w:val="auto"/>
    <w:pitch w:val="default"/>
    <w:sig w:usb0="00000003" w:usb1="00000000" w:usb2="00000000" w:usb3="00000000" w:csb0="00000001" w:csb1="00000000"/>
  </w:font>
  <w:font w:name="Courier-Bold">
    <w:altName w:val="Segoe Print"/>
    <w:panose1 w:val="00000000000000000000"/>
    <w:charset w:val="00"/>
    <w:family w:val="modern"/>
    <w:pitch w:val="default"/>
    <w:sig w:usb0="00000003" w:usb1="00000000" w:usb2="00000000" w:usb3="00000000" w:csb0="00000001" w:csb1="00000000"/>
  </w:font>
  <w:font w:name="Harmony Display">
    <w:altName w:val="MV Boli"/>
    <w:panose1 w:val="020B0400040200000003"/>
    <w:charset w:val="00"/>
    <w:family w:val="swiss"/>
    <w:pitch w:val="default"/>
    <w:sig w:usb0="80000027" w:usb1="00000000" w:usb2="00000000" w:usb3="00000000" w:csb0="00000001" w:csb1="00000000"/>
  </w:font>
  <w:font w:name="Times New Roman+FPEF">
    <w:altName w:val="宋体"/>
    <w:panose1 w:val="00000000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1" w:usb1="080E0000" w:usb2="00000000" w:usb3="00000000" w:csb0="00040000" w:csb1="00000000"/>
  </w:font>
  <w:font w:name="KaiTi_GB2312+FPEF">
    <w:altName w:val="黑体"/>
    <w:panose1 w:val="00000000000000000000"/>
    <w:charset w:val="86"/>
    <w:family w:val="auto"/>
    <w:pitch w:val="default"/>
    <w:sig w:usb0="00000001" w:usb1="080E0000" w:usb2="00000010" w:usb3="00000000" w:csb0="00040000" w:csb1="00000000"/>
  </w:font>
  <w:font w:name="方正彩云简体">
    <w:altName w:val="宋体"/>
    <w:panose1 w:val="03000509000000000000"/>
    <w:charset w:val="86"/>
    <w:family w:val="auto"/>
    <w:pitch w:val="default"/>
    <w:sig w:usb0="00000001" w:usb1="080E0000" w:usb2="00000000" w:usb3="00000000" w:csb0="00040000" w:csb1="00000000"/>
  </w:font>
  <w:font w:name="Adobe 宋体 Std L">
    <w:altName w:val="宋体"/>
    <w:panose1 w:val="02020300000000000000"/>
    <w:charset w:val="86"/>
    <w:family w:val="roman"/>
    <w:pitch w:val="default"/>
    <w:sig w:usb0="00000207" w:usb1="0A0F1810" w:usb2="00000016" w:usb3="00000000" w:csb0="00060007" w:csb1="00000000"/>
  </w:font>
  <w:font w:name="长城宋体">
    <w:altName w:val="宋体"/>
    <w:panose1 w:val="02010609000101010101"/>
    <w:charset w:val="86"/>
    <w:family w:val="modern"/>
    <w:pitch w:val="default"/>
    <w:sig w:usb0="00000000" w:usb1="080E0000" w:usb2="00000010" w:usb3="00000000" w:csb0="00040000" w:csb1="00000000"/>
  </w:font>
  <w:font w:name="DejaVu Sans Mono">
    <w:altName w:val="Lucida Console"/>
    <w:panose1 w:val="020B0609030804020204"/>
    <w:charset w:val="01"/>
    <w:family w:val="auto"/>
    <w:pitch w:val="default"/>
    <w:sig w:usb0="E60002FF" w:usb1="500079FB" w:usb2="00000020" w:usb3="00000000" w:csb0="6000019F" w:csb1="DFD70000"/>
  </w:font>
  <w:font w:name="Lohit Hindi">
    <w:altName w:val="宋体"/>
    <w:panose1 w:val="00000000000000000000"/>
    <w:charset w:val="80"/>
    <w:family w:val="auto"/>
    <w:pitch w:val="default"/>
    <w:sig w:usb0="00000000" w:usb1="00000000" w:usb2="00000000" w:usb3="00000000" w:csb0="00040001" w:csb1="00000000"/>
  </w:font>
  <w:font w:name="KTJ+ZMbDZn-1">
    <w:altName w:val="黑体"/>
    <w:panose1 w:val="00000000000000000000"/>
    <w:charset w:val="86"/>
    <w:family w:val="auto"/>
    <w:pitch w:val="default"/>
    <w:sig w:usb0="00000001" w:usb1="080E0000" w:usb2="00000010" w:usb3="00000000" w:csb0="00040000" w:csb1="00000000"/>
  </w:font>
  <w:font w:name="T T 1247o 03">
    <w:altName w:val="宋体"/>
    <w:panose1 w:val="00000000000000000000"/>
    <w:charset w:val="86"/>
    <w:family w:val="swiss"/>
    <w:pitch w:val="default"/>
    <w:sig w:usb0="00000001" w:usb1="080E0000" w:usb2="00000010" w:usb3="00000000" w:csb0="00040000" w:csb1="00000000"/>
  </w:font>
  <w:font w:name="Comic Sans MS">
    <w:panose1 w:val="030F0702030302020204"/>
    <w:charset w:val="01"/>
    <w:family w:val="script"/>
    <w:pitch w:val="default"/>
    <w:sig w:usb0="00000287" w:usb1="00000000" w:usb2="00000000" w:usb3="00000000" w:csb0="2000009F" w:csb1="00000000"/>
  </w:font>
  <w:font w:name="MHei-Light">
    <w:altName w:val="黑体"/>
    <w:panose1 w:val="00000000000000000000"/>
    <w:charset w:val="86"/>
    <w:family w:val="auto"/>
    <w:pitch w:val="default"/>
    <w:sig w:usb0="00000001" w:usb1="080E0000" w:usb2="00000010" w:usb3="00000000" w:csb0="00040000" w:csb1="00000000"/>
  </w:font>
  <w:font w:name="FZKTK--GBK1-00+ZHRJxG-157">
    <w:altName w:val="宋体"/>
    <w:panose1 w:val="00000000000000000000"/>
    <w:charset w:val="86"/>
    <w:family w:val="auto"/>
    <w:pitch w:val="default"/>
    <w:sig w:usb0="00000001" w:usb1="080E0000" w:usb2="00000010" w:usb3="00000000" w:csb0="00040000" w:csb1="00000000"/>
  </w:font>
  <w:font w:name="DY24+ZGZCKX-24">
    <w:altName w:val="Segoe Print"/>
    <w:panose1 w:val="00000000000000000000"/>
    <w:charset w:val="00"/>
    <w:family w:val="auto"/>
    <w:pitch w:val="default"/>
    <w:sig w:usb0="00000000" w:usb1="00000000" w:usb2="00000000" w:usb3="00000000" w:csb0="00000001" w:csb1="00000000"/>
  </w:font>
  <w:font w:name="俄">
    <w:altName w:val="微软雅黑"/>
    <w:panose1 w:val="00000000000000000000"/>
    <w:charset w:val="00"/>
    <w:family w:val="auto"/>
    <w:pitch w:val="default"/>
    <w:sig w:usb0="00000000" w:usb1="00000000" w:usb2="00000000" w:usb3="00000000" w:csb0="00040001" w:csb1="00000000"/>
  </w:font>
  <w:font w:name="汉鼎简魏碑">
    <w:altName w:val="宋体"/>
    <w:panose1 w:val="02010609000101010101"/>
    <w:charset w:val="86"/>
    <w:family w:val="auto"/>
    <w:pitch w:val="default"/>
    <w:sig w:usb0="00000000" w:usb1="00000000" w:usb2="00000000" w:usb3="00000000" w:csb0="00040001" w:csb1="00000000"/>
  </w:font>
  <w:font w:name="??砰">
    <w:altName w:val="MingLiU-ExtB"/>
    <w:panose1 w:val="00000000000000000000"/>
    <w:charset w:val="88"/>
    <w:family w:val="swiss"/>
    <w:pitch w:val="default"/>
    <w:sig w:usb0="00000000" w:usb1="00000000" w:usb2="00000000" w:usb3="00000000" w:csb0="00100000" w:csb1="00000000"/>
  </w:font>
  <w:font w:name="Syastro Baltic">
    <w:altName w:val="Segoe Print"/>
    <w:panose1 w:val="00000000000000000000"/>
    <w:charset w:val="BA"/>
    <w:family w:val="auto"/>
    <w:pitch w:val="default"/>
    <w:sig w:usb0="00000000" w:usb1="00000000" w:usb2="00000000" w:usb3="00000000" w:csb0="00000080" w:csb1="00000000"/>
  </w:font>
  <w:font w:name="ISOCPEUR">
    <w:altName w:val="Microsoft Sans Serif"/>
    <w:panose1 w:val="020B0604020202020204"/>
    <w:charset w:val="01"/>
    <w:family w:val="swiss"/>
    <w:pitch w:val="default"/>
    <w:sig w:usb0="00000287" w:usb1="00000000" w:usb2="00000000" w:usb3="00000000" w:csb0="4000009F" w:csb1="DFD70000"/>
  </w:font>
  <w:font w:name="Microsoft Sans Serif (Vietnames">
    <w:altName w:val="Microsoft Sans Serif"/>
    <w:panose1 w:val="00000000000000000000"/>
    <w:charset w:val="A3"/>
    <w:family w:val="swiss"/>
    <w:pitch w:val="default"/>
    <w:sig w:usb0="00000000" w:usb1="00000000" w:usb2="00000000" w:usb3="00000000" w:csb0="00000100" w:csb1="00000000"/>
  </w:font>
  <w:font w:name="Optima">
    <w:altName w:val="宋体"/>
    <w:panose1 w:val="020B0502050508020304"/>
    <w:charset w:val="86"/>
    <w:family w:val="swiss"/>
    <w:pitch w:val="default"/>
    <w:sig w:usb0="00000001" w:usb1="080E0000" w:usb2="00000010" w:usb3="00000000" w:csb0="00040000" w:csb1="00000000"/>
  </w:font>
  <w:font w:name="MS Minngs">
    <w:altName w:val="MS Gothic"/>
    <w:panose1 w:val="00000000000000000000"/>
    <w:charset w:val="80"/>
    <w:family w:val="auto"/>
    <w:pitch w:val="default"/>
    <w:sig w:usb0="00000000" w:usb1="08070000" w:usb2="00000010" w:usb3="00000000" w:csb0="00020000" w:csb1="00000000"/>
  </w:font>
  <w:font w:name="Prestige Elite Std">
    <w:altName w:val="MV Boli"/>
    <w:panose1 w:val="02060509020206020304"/>
    <w:charset w:val="01"/>
    <w:family w:val="auto"/>
    <w:pitch w:val="default"/>
    <w:sig w:usb0="00000003" w:usb1="00000000" w:usb2="00000000" w:usb3="00000000" w:csb0="60000001" w:csb1="00000000"/>
  </w:font>
  <w:font w:name="DY2+ZIYFDS-2">
    <w:altName w:val="Times New Roman"/>
    <w:panose1 w:val="00000000000000000000"/>
    <w:charset w:val="00"/>
    <w:family w:val="auto"/>
    <w:pitch w:val="default"/>
    <w:sig w:usb0="00000000" w:usb1="00000000" w:usb2="00000000" w:usb3="00000000" w:csb0="00000001" w:csb1="00000000"/>
  </w:font>
  <w:font w:name="方正细黑一体">
    <w:altName w:val="黑体"/>
    <w:panose1 w:val="00000000000000000000"/>
    <w:charset w:val="86"/>
    <w:family w:val="swiss"/>
    <w:pitch w:val="default"/>
    <w:sig w:usb0="00000000" w:usb1="00000000" w:usb2="00000000" w:usb3="00000000" w:csb0="00040000" w:csb1="00000000"/>
  </w:font>
  <w:font w:name="仿宋体（打印机字体）">
    <w:altName w:val="宋体"/>
    <w:panose1 w:val="00000000000000000000"/>
    <w:charset w:val="86"/>
    <w:family w:val="roman"/>
    <w:pitch w:val="default"/>
    <w:sig w:usb0="00000001" w:usb1="080E0000" w:usb2="00000010" w:usb3="00000000" w:csb0="00040000" w:csb1="00000000"/>
  </w:font>
  <w:font w:name="Symath Baltic">
    <w:altName w:val="Segoe Print"/>
    <w:panose1 w:val="00000000000000000000"/>
    <w:charset w:val="BA"/>
    <w:family w:val="auto"/>
    <w:pitch w:val="default"/>
    <w:sig w:usb0="00000000" w:usb1="00000000" w:usb2="00000000" w:usb3="00000000" w:csb0="00000080" w:csb1="00000000"/>
  </w:font>
  <w:font w:name="ZWAdobeF CE">
    <w:altName w:val="Segoe Print"/>
    <w:panose1 w:val="00000000000000000000"/>
    <w:charset w:val="EE"/>
    <w:family w:val="auto"/>
    <w:pitch w:val="default"/>
    <w:sig w:usb0="00000000" w:usb1="00000000" w:usb2="00000000" w:usb3="00000000" w:csb0="00000002" w:csb1="00000000"/>
  </w:font>
  <w:font w:name="DLF-3-0-1440096022+ZETBKQ-18">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3" w:usb1="00000000" w:usb2="00000000" w:usb3="00000000" w:csb0="00000001" w:csb1="00000000"/>
  </w:font>
  <w:font w:name="Adobe Garamond Pro Bold">
    <w:altName w:val="Palatino Linotype"/>
    <w:panose1 w:val="02020702060506020403"/>
    <w:charset w:val="01"/>
    <w:family w:val="auto"/>
    <w:pitch w:val="default"/>
    <w:sig w:usb0="00000007" w:usb1="00000001" w:usb2="00000000" w:usb3="00000000" w:csb0="20000093" w:csb1="00000000"/>
  </w:font>
  <w:font w:name="imagine-font">
    <w:altName w:val="Segoe Print"/>
    <w:panose1 w:val="00000000000000000000"/>
    <w:charset w:val="00"/>
    <w:family w:val="swiss"/>
    <w:pitch w:val="default"/>
    <w:sig w:usb0="00000003" w:usb1="00000000" w:usb2="00000000" w:usb3="00000000" w:csb0="00000001" w:csb1="00000000"/>
  </w:font>
  <w:font w:name="MS PGothic CE">
    <w:altName w:val="MS PGothic"/>
    <w:panose1 w:val="00000000000000000000"/>
    <w:charset w:val="EE"/>
    <w:family w:val="swiss"/>
    <w:pitch w:val="default"/>
    <w:sig w:usb0="00000000" w:usb1="00000000" w:usb2="00000000" w:usb3="00000000" w:csb0="00000002" w:csb1="00000000"/>
  </w:font>
  <w:font w:name="DLF-32769-4-867763429+ZKPBz2-42">
    <w:altName w:val="宋体"/>
    <w:panose1 w:val="00000000000000000000"/>
    <w:charset w:val="86"/>
    <w:family w:val="auto"/>
    <w:pitch w:val="default"/>
    <w:sig w:usb0="00000001" w:usb1="080E0000" w:usb2="00000010" w:usb3="00000000" w:csb0="00040000" w:csb1="00000000"/>
  </w:font>
  <w:font w:name="AIGDT">
    <w:altName w:val="宋体"/>
    <w:panose1 w:val="00000400000000000000"/>
    <w:charset w:val="02"/>
    <w:family w:val="auto"/>
    <w:pitch w:val="default"/>
    <w:sig w:usb0="00000000" w:usb1="00000000" w:usb2="00000000" w:usb3="00000000" w:csb0="00040001" w:csb1="00000000"/>
  </w:font>
  <w:font w:name="HakusyuSousyo_kk">
    <w:altName w:val="MS UI Gothic"/>
    <w:panose1 w:val="02000609000000000000"/>
    <w:charset w:val="80"/>
    <w:family w:val="auto"/>
    <w:pitch w:val="default"/>
    <w:sig w:usb0="A00002BF" w:usb1="68C7FCFB" w:usb2="00000010" w:usb3="00000000" w:csb0="4002009F" w:csb1="DFD70000"/>
  </w:font>
  <w:font w:name="華康粗明體">
    <w:altName w:val="PMingLiU-ExtB"/>
    <w:panose1 w:val="02010609010101010101"/>
    <w:charset w:val="88"/>
    <w:family w:val="modern"/>
    <w:pitch w:val="default"/>
    <w:sig w:usb0="80000001" w:usb1="28091800" w:usb2="00000016" w:usb3="00000000" w:csb0="00100000" w:csb1="00000000"/>
  </w:font>
  <w:font w:name="ar">
    <w:altName w:val="宋体"/>
    <w:panose1 w:val="00000000000000000000"/>
    <w:charset w:val="01"/>
    <w:family w:val="auto"/>
    <w:pitch w:val="default"/>
    <w:sig w:usb0="00000000" w:usb1="00000000" w:usb2="00000000" w:usb3="00000000" w:csb0="00040001" w:csb1="00000000"/>
  </w:font>
  <w:font w:name="12pxTahoma">
    <w:altName w:val="宋体"/>
    <w:panose1 w:val="00000000000000000000"/>
    <w:charset w:val="01"/>
    <w:family w:val="auto"/>
    <w:pitch w:val="default"/>
    <w:sig w:usb0="00000000" w:usb1="00000000" w:usb2="00000000" w:usb3="00000000" w:csb0="00040001" w:csb1="00000000"/>
  </w:font>
  <w:font w:name="金山简行楷">
    <w:altName w:val="宋体"/>
    <w:panose1 w:val="02010609000101010101"/>
    <w:charset w:val="86"/>
    <w:family w:val="modern"/>
    <w:pitch w:val="default"/>
    <w:sig w:usb0="00000000" w:usb1="00000000" w:usb2="00000000" w:usb3="00000000" w:csb0="00040000" w:csb1="00000000"/>
  </w:font>
  <w:font w:name="Courier+ZMbDZn-2">
    <w:altName w:val="黑体"/>
    <w:panose1 w:val="00000000000000000000"/>
    <w:charset w:val="86"/>
    <w:family w:val="auto"/>
    <w:pitch w:val="default"/>
    <w:sig w:usb0="00000001" w:usb1="080E0000" w:usb2="00000010" w:usb3="00000000" w:csb0="00040000" w:csb1="00000000"/>
  </w:font>
  <w:font w:name="FZSY--SURROGATE-0">
    <w:altName w:val="宋体"/>
    <w:panose1 w:val="00000000000000000000"/>
    <w:charset w:val="86"/>
    <w:family w:val="auto"/>
    <w:pitch w:val="default"/>
    <w:sig w:usb0="00000001" w:usb1="080E0000" w:usb2="00000010" w:usb3="00000000" w:csb0="00040000" w:csb1="00000000"/>
  </w:font>
  <w:font w:name="B7+CAJ FNT04">
    <w:altName w:val="宋体"/>
    <w:panose1 w:val="00000000000000000000"/>
    <w:charset w:val="86"/>
    <w:family w:val="auto"/>
    <w:pitch w:val="default"/>
    <w:sig w:usb0="00000000" w:usb1="00000000" w:usb2="00000000" w:usb3="00000000" w:csb0="00040000" w:csb1="00000000"/>
  </w:font>
  <w:font w:name="DLF-32769-3-1202217597+ZBMAVr-2">
    <w:altName w:val="Segoe Print"/>
    <w:panose1 w:val="00000000000000000000"/>
    <w:charset w:val="00"/>
    <w:family w:val="auto"/>
    <w:pitch w:val="default"/>
    <w:sig w:usb0="00000000" w:usb1="00000000" w:usb2="00000000" w:usb3="00000000" w:csb0="00000001" w:csb1="00000000"/>
  </w:font>
  <w:font w:name="AdvPSTim">
    <w:altName w:val="Times New Roman"/>
    <w:panose1 w:val="00000000000000000000"/>
    <w:charset w:val="00"/>
    <w:family w:val="auto"/>
    <w:pitch w:val="default"/>
    <w:sig w:usb0="00000003" w:usb1="00000000" w:usb2="00000000" w:usb3="00000000" w:csb0="00000001" w:csb1="00000000"/>
  </w:font>
  <w:font w:name="Complex (Hebrew)">
    <w:altName w:val="Segoe Print"/>
    <w:panose1 w:val="00000000000000000000"/>
    <w:charset w:val="B1"/>
    <w:family w:val="auto"/>
    <w:pitch w:val="default"/>
    <w:sig w:usb0="00000000" w:usb1="00000000" w:usb2="00000000" w:usb3="00000000" w:csb0="00000020" w:csb1="00000000"/>
  </w:font>
  <w:font w:name="Franklin Gothic Book Cyr">
    <w:altName w:val="Segoe Print"/>
    <w:panose1 w:val="00000000000000000000"/>
    <w:charset w:val="CC"/>
    <w:family w:val="swiss"/>
    <w:pitch w:val="default"/>
    <w:sig w:usb0="00000000" w:usb1="00000000" w:usb2="00000000" w:usb3="00000000" w:csb0="00000004" w:csb1="00000000"/>
  </w:font>
  <w:font w:name="Wingdings2">
    <w:altName w:val="Segoe Print"/>
    <w:panose1 w:val="00000000000000000000"/>
    <w:charset w:val="00"/>
    <w:family w:val="auto"/>
    <w:pitch w:val="default"/>
    <w:sig w:usb0="00000000" w:usb1="00000000" w:usb2="00000000" w:usb3="00000000" w:csb0="00000001" w:csb1="00000000"/>
  </w:font>
  <w:font w:name="AVGmdBU">
    <w:altName w:val="宋体"/>
    <w:panose1 w:val="02000600000000000000"/>
    <w:charset w:val="86"/>
    <w:family w:val="auto"/>
    <w:pitch w:val="default"/>
    <w:sig w:usb0="A00002BF" w:usb1="78CFFCFB" w:usb2="00000016" w:usb3="00000000" w:csb0="4016009F" w:csb1="DFD70000"/>
  </w:font>
  <w:font w:name="Complex Greek">
    <w:altName w:val="Segoe Print"/>
    <w:panose1 w:val="00000000000000000000"/>
    <w:charset w:val="A1"/>
    <w:family w:val="auto"/>
    <w:pitch w:val="default"/>
    <w:sig w:usb0="00000000" w:usb1="00000000" w:usb2="00000000" w:usb3="00000000" w:csb0="00000008" w:csb1="00000000"/>
  </w:font>
  <w:font w:name="DY37+ZMdAve-37">
    <w:altName w:val="Times New Roman"/>
    <w:panose1 w:val="00000000000000000000"/>
    <w:charset w:val="00"/>
    <w:family w:val="roman"/>
    <w:pitch w:val="default"/>
    <w:sig w:usb0="00000000" w:usb1="00000000" w:usb2="00000000" w:usb3="00000000" w:csb0="00040001" w:csb1="00000000"/>
  </w:font>
  <w:font w:name="KTJ+ZDVXcC-8">
    <w:altName w:val="宋体"/>
    <w:panose1 w:val="00000000000000000000"/>
    <w:charset w:val="86"/>
    <w:family w:val="auto"/>
    <w:pitch w:val="default"/>
    <w:sig w:usb0="00000001" w:usb1="080E0000" w:usb2="00000010" w:usb3="00000000" w:csb0="00040000" w:csb1="00000000"/>
  </w:font>
  <w:font w:name="大黑体">
    <w:altName w:val="宋体"/>
    <w:panose1 w:val="02010609000101010101"/>
    <w:charset w:val="86"/>
    <w:family w:val="roman"/>
    <w:pitch w:val="default"/>
    <w:sig w:usb0="00000000" w:usb1="00000000" w:usb2="00000000" w:usb3="00000000" w:csb0="00040001" w:csb1="00000000"/>
  </w:font>
  <w:font w:name="ISOCT (Vietnamese)">
    <w:altName w:val="Segoe Print"/>
    <w:panose1 w:val="00000000000000000000"/>
    <w:charset w:val="A3"/>
    <w:family w:val="auto"/>
    <w:pitch w:val="default"/>
    <w:sig w:usb0="00000000" w:usb1="00000000" w:usb2="00000000" w:usb3="00000000" w:csb0="00000100" w:csb1="00000000"/>
  </w:font>
  <w:font w:name="Symeteo (Arabic)">
    <w:altName w:val="Segoe Print"/>
    <w:panose1 w:val="00000000000000000000"/>
    <w:charset w:val="B2"/>
    <w:family w:val="auto"/>
    <w:pitch w:val="default"/>
    <w:sig w:usb0="00000000" w:usb1="00000000" w:usb2="00000000" w:usb3="00000000" w:csb0="00000040" w:csb1="00000000"/>
  </w:font>
  <w:font w:name="E-BZ+ZEBDSy-1">
    <w:altName w:val="宋体"/>
    <w:panose1 w:val="00000000000000000000"/>
    <w:charset w:val="86"/>
    <w:family w:val="auto"/>
    <w:pitch w:val="default"/>
    <w:sig w:usb0="00000001" w:usb1="080E0000" w:usb2="00000010" w:usb3="00000000" w:csb0="00040000" w:csb1="00000000"/>
  </w:font>
  <w:font w:name="SSJ-PK7482000001a-Identity-H">
    <w:altName w:val="宋体"/>
    <w:panose1 w:val="00000000000000000000"/>
    <w:charset w:val="86"/>
    <w:family w:val="auto"/>
    <w:pitch w:val="default"/>
    <w:sig w:usb0="00000001" w:usb1="080E0000" w:usb2="00000010" w:usb3="00000000" w:csb0="00040000" w:csb1="00000000"/>
  </w:font>
  <w:font w:name="GreekS Cyr">
    <w:altName w:val="Segoe Print"/>
    <w:panose1 w:val="00000000000000000000"/>
    <w:charset w:val="CC"/>
    <w:family w:val="auto"/>
    <w:pitch w:val="default"/>
    <w:sig w:usb0="00000000" w:usb1="00000000" w:usb2="00000000" w:usb3="00000000" w:csb0="00000004" w:csb1="00000000"/>
  </w:font>
  <w:font w:name="Caslon Baltic">
    <w:altName w:val="Segoe Print"/>
    <w:panose1 w:val="00000000000000000000"/>
    <w:charset w:val="BA"/>
    <w:family w:val="auto"/>
    <w:pitch w:val="default"/>
    <w:sig w:usb0="00000000" w:usb1="00000000" w:usb2="00000000" w:usb3="00000000" w:csb0="00000080" w:csb1="00000000"/>
  </w:font>
  <w:font w:name="Perpetua Titling MT">
    <w:altName w:val="PMingLiU-ExtB"/>
    <w:panose1 w:val="02020502060505020804"/>
    <w:charset w:val="01"/>
    <w:family w:val="roman"/>
    <w:pitch w:val="default"/>
    <w:sig w:usb0="00000003" w:usb1="00000000" w:usb2="00000000" w:usb3="00000000" w:csb0="20000001" w:csb1="00000000"/>
  </w:font>
  <w:font w:name="GreekC (Arabic)">
    <w:altName w:val="Segoe Print"/>
    <w:panose1 w:val="00000000000000000000"/>
    <w:charset w:val="B2"/>
    <w:family w:val="auto"/>
    <w:pitch w:val="default"/>
    <w:sig w:usb0="00000000" w:usb1="00000000" w:usb2="00000000" w:usb3="00000000" w:csb0="00000040" w:csb1="00000000"/>
  </w:font>
  <w:font w:name="DY10+ZMdAvd-10">
    <w:altName w:val="微软雅黑"/>
    <w:panose1 w:val="00000000000000000000"/>
    <w:charset w:val="00"/>
    <w:family w:val="roman"/>
    <w:pitch w:val="default"/>
    <w:sig w:usb0="00000000" w:usb1="00000000" w:usb2="00000000" w:usb3="00000000" w:csb0="00040001" w:csb1="00000000"/>
  </w:font>
  <w:font w:name="方正黄草简体">
    <w:altName w:val="宋体"/>
    <w:panose1 w:val="03000509000000000000"/>
    <w:charset w:val="86"/>
    <w:family w:val="auto"/>
    <w:pitch w:val="default"/>
    <w:sig w:usb0="00000001" w:usb1="080E0000" w:usb2="00000000" w:usb3="00000000" w:csb0="00040000" w:csb1="00000000"/>
  </w:font>
  <w:font w:name="ISOCT CE">
    <w:altName w:val="Segoe Print"/>
    <w:panose1 w:val="00000000000000000000"/>
    <w:charset w:val="EE"/>
    <w:family w:val="auto"/>
    <w:pitch w:val="default"/>
    <w:sig w:usb0="00000000" w:usb1="00000000" w:usb2="00000000" w:usb3="00000000" w:csb0="00000002" w:csb1="00000000"/>
  </w:font>
  <w:font w:name="方正黑体_GB18030">
    <w:altName w:val="黑体"/>
    <w:panose1 w:val="03000509000000000000"/>
    <w:charset w:val="86"/>
    <w:family w:val="script"/>
    <w:pitch w:val="default"/>
    <w:sig w:usb0="00002003" w:usb1="090E0000" w:usb2="00000010" w:usb3="00000000" w:csb0="003C0041" w:csb1="00000000"/>
  </w:font>
  <w:font w:name="UBSHeadline">
    <w:altName w:val="Times New Roman"/>
    <w:panose1 w:val="02070503080402020703"/>
    <w:charset w:val="00"/>
    <w:family w:val="roman"/>
    <w:pitch w:val="default"/>
    <w:sig w:usb0="A00000AF" w:usb1="5000205B" w:usb2="00000000" w:usb3="00000000" w:csb0="00000193" w:csb1="00000000"/>
  </w:font>
  <w:font w:name="liguofu">
    <w:altName w:val="宋体"/>
    <w:panose1 w:val="02000600000000000000"/>
    <w:charset w:val="86"/>
    <w:family w:val="auto"/>
    <w:pitch w:val="default"/>
    <w:sig w:usb0="FFFFFFFF" w:usb1="E9FFFFFF" w:usb2="0000003F" w:usb3="00000000" w:csb0="603F00FF" w:csb1="FFFF0000"/>
  </w:font>
  <w:font w:name="创艺简标宋">
    <w:altName w:val="宋体"/>
    <w:panose1 w:val="02020603050405020304"/>
    <w:charset w:val="86"/>
    <w:family w:val="auto"/>
    <w:pitch w:val="default"/>
    <w:sig w:usb0="00000000" w:usb1="00000000" w:usb2="00000000" w:usb3="00000000" w:csb0="00040001" w:csb1="00000000"/>
  </w:font>
  <w:font w:name="ISOCT3 Baltic">
    <w:altName w:val="Segoe Print"/>
    <w:panose1 w:val="00000000000000000000"/>
    <w:charset w:val="BA"/>
    <w:family w:val="auto"/>
    <w:pitch w:val="default"/>
    <w:sig w:usb0="00000000" w:usb1="00000000" w:usb2="00000000" w:usb3="00000000" w:csb0="00000080" w:csb1="00000000"/>
  </w:font>
  <w:font w:name="_x0002__GB2312">
    <w:altName w:val="Times New Roman"/>
    <w:panose1 w:val="00000000000000000000"/>
    <w:charset w:val="01"/>
    <w:family w:val="roman"/>
    <w:pitch w:val="default"/>
    <w:sig w:usb0="00000000" w:usb1="00000000" w:usb2="00000000" w:usb3="00000000" w:csb0="00040001" w:csb1="00000000"/>
  </w:font>
  <w:font w:name="STKaiti Tur">
    <w:altName w:val="Segoe Print"/>
    <w:panose1 w:val="00000000000000000000"/>
    <w:charset w:val="A2"/>
    <w:family w:val="auto"/>
    <w:pitch w:val="default"/>
    <w:sig w:usb0="00000000" w:usb1="00000000" w:usb2="00000000" w:usb3="00000000" w:csb0="00000010" w:csb1="00000000"/>
  </w:font>
  <w:font w:name="Curlz MT">
    <w:altName w:val="Gabriola"/>
    <w:panose1 w:val="04040404050702020202"/>
    <w:charset w:val="01"/>
    <w:family w:val="auto"/>
    <w:pitch w:val="default"/>
    <w:sig w:usb0="00000003" w:usb1="00000000" w:usb2="00000000" w:usb3="00000000" w:csb0="20000001" w:csb1="00000000"/>
  </w:font>
  <w:font w:name="Microsoft Sans Serif (Arabic)">
    <w:altName w:val="Microsoft Sans Serif"/>
    <w:panose1 w:val="00000000000000000000"/>
    <w:charset w:val="B2"/>
    <w:family w:val="swiss"/>
    <w:pitch w:val="default"/>
    <w:sig w:usb0="00000000" w:usb1="00000000" w:usb2="00000000" w:usb3="00000000" w:csb0="00000040" w:csb1="00000000"/>
  </w:font>
  <w:font w:name="Waker">
    <w:altName w:val="Palatino Linotype"/>
    <w:panose1 w:val="02000400000000000000"/>
    <w:charset w:val="01"/>
    <w:family w:val="auto"/>
    <w:pitch w:val="default"/>
    <w:sig w:usb0="80000001" w:usb1="00000000" w:usb2="00000000" w:usb3="00000000" w:csb0="00000000" w:csb1="00000000"/>
  </w:font>
  <w:font w:name="GulimChe Greek">
    <w:altName w:val="Segoe Print"/>
    <w:panose1 w:val="00000000000000000000"/>
    <w:charset w:val="A1"/>
    <w:family w:val="modern"/>
    <w:pitch w:val="default"/>
    <w:sig w:usb0="00000000" w:usb1="00000000" w:usb2="00000000" w:usb3="00000000" w:csb0="00000008" w:csb1="00000000"/>
  </w:font>
  <w:font w:name="ScriptC Tur">
    <w:altName w:val="Segoe Print"/>
    <w:panose1 w:val="00000000000000000000"/>
    <w:charset w:val="A2"/>
    <w:family w:val="auto"/>
    <w:pitch w:val="default"/>
    <w:sig w:usb0="00000000" w:usb1="00000000" w:usb2="00000000" w:usb3="00000000" w:csb0="00000010" w:csb1="00000000"/>
  </w:font>
  <w:font w:name="H Ya 6gj">
    <w:altName w:val="宋体"/>
    <w:panose1 w:val="00000000000000000000"/>
    <w:charset w:val="86"/>
    <w:family w:val="roman"/>
    <w:pitch w:val="default"/>
    <w:sig w:usb0="00000001" w:usb1="080E0000" w:usb2="00000010" w:usb3="00000000" w:csb0="00040000" w:csb1="00000000"/>
  </w:font>
  <w:font w:name="GungsuhChe Tur">
    <w:altName w:val="Segoe Print"/>
    <w:panose1 w:val="00000000000000000000"/>
    <w:charset w:val="A2"/>
    <w:family w:val="modern"/>
    <w:pitch w:val="default"/>
    <w:sig w:usb0="00000000" w:usb1="00000000" w:usb2="00000000" w:usb3="00000000" w:csb0="00000010" w:csb1="00000000"/>
  </w:font>
  <w:font w:name="Gill Sans MT Condensed">
    <w:altName w:val="Segoe Print"/>
    <w:panose1 w:val="020B0506020104020203"/>
    <w:charset w:val="01"/>
    <w:family w:val="swiss"/>
    <w:pitch w:val="default"/>
    <w:sig w:usb0="00000003" w:usb1="00000000" w:usb2="00000000" w:usb3="00000000" w:csb0="20000003" w:csb1="00000000"/>
  </w:font>
  <w:font w:name="sax Mono">
    <w:altName w:val="黑体"/>
    <w:panose1 w:val="00000000000000000000"/>
    <w:charset w:val="86"/>
    <w:family w:val="modern"/>
    <w:pitch w:val="default"/>
    <w:sig w:usb0="00000001" w:usb1="080E0000" w:usb2="00000010" w:usb3="00000000" w:csb0="00040000" w:csb1="00000000"/>
  </w:font>
  <w:font w:name="SSJ-PK74820001280-Identity-H">
    <w:altName w:val="宋体"/>
    <w:panose1 w:val="00000000000000000000"/>
    <w:charset w:val="86"/>
    <w:family w:val="auto"/>
    <w:pitch w:val="default"/>
    <w:sig w:usb0="00000001" w:usb1="080E0000" w:usb2="00000010" w:usb3="00000000" w:csb0="00040000" w:csb1="00000000"/>
  </w:font>
  <w:font w:name="经典繁行书">
    <w:altName w:val="宋体"/>
    <w:panose1 w:val="02010609010101010101"/>
    <w:charset w:val="86"/>
    <w:family w:val="auto"/>
    <w:pitch w:val="default"/>
    <w:sig w:usb0="A1007AEF" w:usb1="F9DF7CFB" w:usb2="0000001E" w:usb3="00000000" w:csb0="20040000" w:csb1="00000000"/>
  </w:font>
  <w:font w:name="Symeteo CE">
    <w:altName w:val="Segoe Print"/>
    <w:panose1 w:val="00000000000000000000"/>
    <w:charset w:val="EE"/>
    <w:family w:val="auto"/>
    <w:pitch w:val="default"/>
    <w:sig w:usb0="00000000" w:usb1="00000000" w:usb2="00000000" w:usb3="00000000" w:csb0="00000002" w:csb1="00000000"/>
  </w:font>
  <w:font w:name="Courier Std">
    <w:altName w:val="黑体"/>
    <w:panose1 w:val="02070409020205020404"/>
    <w:charset w:val="86"/>
    <w:family w:val="modern"/>
    <w:pitch w:val="default"/>
    <w:sig w:usb0="00000001" w:usb1="080E0000" w:usb2="00000010" w:usb3="00000000" w:csb0="00040000" w:csb1="00000000"/>
  </w:font>
  <w:font w:name="Monotype Corsiva CE">
    <w:altName w:val="Segoe Print"/>
    <w:panose1 w:val="00000000000000000000"/>
    <w:charset w:val="EE"/>
    <w:family w:val="script"/>
    <w:pitch w:val="default"/>
    <w:sig w:usb0="00000000" w:usb1="00000000" w:usb2="00000000" w:usb3="00000000" w:csb0="00000002" w:csb1="00000000"/>
  </w:font>
  <w:font w:name="宋体_x0001_萄">
    <w:altName w:val="宋体"/>
    <w:panose1 w:val="00000000000000000000"/>
    <w:charset w:val="86"/>
    <w:family w:val="roman"/>
    <w:pitch w:val="default"/>
    <w:sig w:usb0="00000001" w:usb1="080E0000" w:usb2="00000010" w:usb3="00000000" w:csb0="00040000" w:csb1="00000000"/>
  </w:font>
  <w:font w:name="RomanT Greek">
    <w:altName w:val="Segoe Print"/>
    <w:panose1 w:val="00000000000000000000"/>
    <w:charset w:val="A1"/>
    <w:family w:val="auto"/>
    <w:pitch w:val="default"/>
    <w:sig w:usb0="00000000" w:usb1="00000000" w:usb2="00000000" w:usb3="00000000" w:csb0="00000008" w:csb1="00000000"/>
  </w:font>
  <w:font w:name="Times-Italic">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swiss"/>
    <w:pitch w:val="default"/>
    <w:sig w:usb0="00000000" w:usb1="00000000" w:usb2="00000000" w:usb3="00000000" w:csb0="00000004" w:csb1="00000000"/>
  </w:font>
  <w:font w:name="全真楷書">
    <w:altName w:val="楷体_GB2312"/>
    <w:panose1 w:val="00000000000000000000"/>
    <w:charset w:val="88"/>
    <w:family w:val="auto"/>
    <w:pitch w:val="default"/>
    <w:sig w:usb0="00000001" w:usb1="08080000" w:usb2="00000010" w:usb3="00000000" w:csb0="00100000" w:csb1="00000000"/>
  </w:font>
  <w:font w:name="Arial Unicode MS (Hebrew)">
    <w:altName w:val="Arial"/>
    <w:panose1 w:val="00000000000000000000"/>
    <w:charset w:val="B1"/>
    <w:family w:val="swiss"/>
    <w:pitch w:val="default"/>
    <w:sig w:usb0="00000000" w:usb1="00000000" w:usb2="00000000" w:usb3="00000000" w:csb0="00000020" w:csb1="00000000"/>
  </w:font>
  <w:font w:name="Corbel Tur">
    <w:altName w:val="Corbel"/>
    <w:panose1 w:val="00000000000000000000"/>
    <w:charset w:val="A2"/>
    <w:family w:val="swiss"/>
    <w:pitch w:val="default"/>
    <w:sig w:usb0="00000000" w:usb1="00000000" w:usb2="00000000" w:usb3="00000000" w:csb0="00000010" w:csb1="00000000"/>
  </w:font>
  <w:font w:name="Stone Sans ITC TT">
    <w:altName w:val="宋体"/>
    <w:panose1 w:val="00000000000000000000"/>
    <w:charset w:val="86"/>
    <w:family w:val="swiss"/>
    <w:pitch w:val="default"/>
    <w:sig w:usb0="00000001" w:usb1="080E0000" w:usb2="00000010" w:usb3="00000000" w:csb0="00040000" w:csb1="00000000"/>
  </w:font>
  <w:font w:name="Proxy 7 Cyr">
    <w:altName w:val="Segoe Print"/>
    <w:panose1 w:val="00000000000000000000"/>
    <w:charset w:val="CC"/>
    <w:family w:val="auto"/>
    <w:pitch w:val="default"/>
    <w:sig w:usb0="00000000" w:usb1="00000000" w:usb2="00000000" w:usb3="00000000" w:csb0="00000004" w:csb1="00000000"/>
  </w:font>
  <w:font w:name="FzBookMaker3DlFont3+ZMSCtn-4">
    <w:altName w:val="Segoe Print"/>
    <w:panose1 w:val="00000000000000000000"/>
    <w:charset w:val="00"/>
    <w:family w:val="auto"/>
    <w:pitch w:val="default"/>
    <w:sig w:usb0="00000000" w:usb1="00000000" w:usb2="00000000" w:usb3="00000000" w:csb0="00000001" w:csb1="00000000"/>
  </w:font>
  <w:font w:name="微软简行楷">
    <w:altName w:val="黑体"/>
    <w:panose1 w:val="00000000000000000000"/>
    <w:charset w:val="86"/>
    <w:family w:val="auto"/>
    <w:pitch w:val="default"/>
    <w:sig w:usb0="00000001" w:usb1="080E0000" w:usb2="00000010" w:usb3="00000000" w:csb0="00040000" w:csb1="00000000"/>
  </w:font>
  <w:font w:name="HYa1gj">
    <w:altName w:val="黑体"/>
    <w:panose1 w:val="00000000000000000000"/>
    <w:charset w:val="86"/>
    <w:family w:val="auto"/>
    <w:pitch w:val="default"/>
    <w:sig w:usb0="00000001" w:usb1="080E0000" w:usb2="00000010" w:usb3="00000000" w:csb0="00040000" w:csb1="00000000"/>
  </w:font>
  <w:font w:name="Txt Cyr">
    <w:altName w:val="Segoe Print"/>
    <w:panose1 w:val="00000000000000000000"/>
    <w:charset w:val="CC"/>
    <w:family w:val="auto"/>
    <w:pitch w:val="default"/>
    <w:sig w:usb0="00000000" w:usb1="00000000" w:usb2="00000000" w:usb3="00000000" w:csb0="00000004" w:csb1="00000000"/>
  </w:font>
  <w:font w:name="Monotxt (Hebrew)">
    <w:altName w:val="Segoe Print"/>
    <w:panose1 w:val="00000000000000000000"/>
    <w:charset w:val="B1"/>
    <w:family w:val="auto"/>
    <w:pitch w:val="default"/>
    <w:sig w:usb0="00000000" w:usb1="00000000" w:usb2="00000000" w:usb3="00000000" w:csb0="00000020" w:csb1="00000000"/>
  </w:font>
  <w:font w:name="文鼎书宋繁">
    <w:altName w:val="宋体"/>
    <w:panose1 w:val="02010609010101010101"/>
    <w:charset w:val="86"/>
    <w:family w:val="modern"/>
    <w:pitch w:val="default"/>
    <w:sig w:usb0="00000001" w:usb1="080E0000" w:usb2="00000010" w:usb3="00000000" w:csb0="00040000" w:csb1="00000000"/>
  </w:font>
  <w:font w:name="FZLSJW--GB1-0">
    <w:altName w:val="宋体"/>
    <w:panose1 w:val="00000000000000000000"/>
    <w:charset w:val="86"/>
    <w:family w:val="auto"/>
    <w:pitch w:val="default"/>
    <w:sig w:usb0="00000000" w:usb1="00000000" w:usb2="00000000" w:usb3="00000000" w:csb0="00040000" w:csb1="00000000"/>
  </w:font>
  <w:font w:name="ScriptC Baltic">
    <w:altName w:val="Segoe Print"/>
    <w:panose1 w:val="00000000000000000000"/>
    <w:charset w:val="BA"/>
    <w:family w:val="auto"/>
    <w:pitch w:val="default"/>
    <w:sig w:usb0="00000000" w:usb1="00000000" w:usb2="00000000" w:usb3="00000000" w:csb0="00000080" w:csb1="00000000"/>
  </w:font>
  <w:font w:name="GothicI (Arabic)">
    <w:altName w:val="Segoe Print"/>
    <w:panose1 w:val="00000000000000000000"/>
    <w:charset w:val="B2"/>
    <w:family w:val="auto"/>
    <w:pitch w:val="default"/>
    <w:sig w:usb0="00000000" w:usb1="00000000" w:usb2="00000000" w:usb3="00000000" w:csb0="00000040" w:csb1="00000000"/>
  </w:font>
  <w:font w:name="经典繁印篆">
    <w:altName w:val="宋体"/>
    <w:panose1 w:val="02010609000101010101"/>
    <w:charset w:val="86"/>
    <w:family w:val="modern"/>
    <w:pitch w:val="default"/>
    <w:sig w:usb0="A1002AEF" w:usb1="F9DF7CFB" w:usb2="0000001E" w:usb3="00000000" w:csb0="00040000" w:csb1="00000000"/>
  </w:font>
  <w:font w:name="GreekS (Arabic)">
    <w:altName w:val="Segoe Print"/>
    <w:panose1 w:val="00000000000000000000"/>
    <w:charset w:val="B2"/>
    <w:family w:val="auto"/>
    <w:pitch w:val="default"/>
    <w:sig w:usb0="00000000" w:usb1="00000000" w:usb2="00000000" w:usb3="00000000" w:csb0="00000040" w:csb1="00000000"/>
  </w:font>
  <w:font w:name="1serif1">
    <w:altName w:val="Times New Roman"/>
    <w:panose1 w:val="00000000000000000000"/>
    <w:charset w:val="00"/>
    <w:family w:val="roman"/>
    <w:pitch w:val="default"/>
    <w:sig w:usb0="00000000" w:usb1="00000000" w:usb2="00000000" w:usb3="00000000" w:csb0="00040001" w:csb1="00000000"/>
  </w:font>
  <w:font w:name="FZZYJW--GB1-0">
    <w:altName w:val="宋体"/>
    <w:panose1 w:val="00000000000000000000"/>
    <w:charset w:val="86"/>
    <w:family w:val="auto"/>
    <w:pitch w:val="default"/>
    <w:sig w:usb0="01000000" w:usb1="00000000" w:usb2="0E040001" w:usb3="00000000" w:csb0="00040000" w:csb1="00000000"/>
  </w:font>
  <w:font w:name="黑体@..葀.">
    <w:altName w:val="黑体"/>
    <w:panose1 w:val="00000000000000000000"/>
    <w:charset w:val="86"/>
    <w:family w:val="auto"/>
    <w:pitch w:val="default"/>
    <w:sig w:usb0="00000001" w:usb1="080E0000" w:usb2="00000010" w:usb3="00000000" w:csb0="00040000" w:csb1="00000000"/>
  </w:font>
  <w:font w:name="Proxy 4 (Vietnamese)">
    <w:altName w:val="Segoe Print"/>
    <w:panose1 w:val="00000000000000000000"/>
    <w:charset w:val="A3"/>
    <w:family w:val="auto"/>
    <w:pitch w:val="default"/>
    <w:sig w:usb0="00000000" w:usb1="00000000" w:usb2="00000000" w:usb3="00000000" w:csb0="00000100" w:csb1="00000000"/>
  </w:font>
  <w:font w:name="Symusic (Arabic)">
    <w:altName w:val="Segoe Print"/>
    <w:panose1 w:val="00000000000000000000"/>
    <w:charset w:val="B2"/>
    <w:family w:val="auto"/>
    <w:pitch w:val="default"/>
    <w:sig w:usb0="00000000" w:usb1="00000000" w:usb2="00000000" w:usb3="00000000" w:csb0="00000040" w:csb1="00000000"/>
  </w:font>
  <w:font w:name="Verdana,??">
    <w:altName w:val="Times New Roman"/>
    <w:panose1 w:val="00000000000000000000"/>
    <w:charset w:val="00"/>
    <w:family w:val="roman"/>
    <w:pitch w:val="default"/>
    <w:sig w:usb0="00000003" w:usb1="00000000" w:usb2="00000000" w:usb3="00000000" w:csb0="00000001" w:csb1="00000000"/>
  </w:font>
  <w:font w:name="RMIOXS+SimHei-Identity-H">
    <w:altName w:val="宋体"/>
    <w:panose1 w:val="00000000000000000000"/>
    <w:charset w:val="01"/>
    <w:family w:val="auto"/>
    <w:pitch w:val="default"/>
    <w:sig w:usb0="00000000" w:usb1="00000000" w:usb2="00000000" w:usb3="00000000" w:csb0="00040001" w:csb1="00000000"/>
  </w:font>
  <w:font w:name="TrebuchetMS">
    <w:altName w:val="Segoe Print"/>
    <w:panose1 w:val="00000000000000000000"/>
    <w:charset w:val="00"/>
    <w:family w:val="swiss"/>
    <w:pitch w:val="default"/>
    <w:sig w:usb0="00000003" w:usb1="00000000" w:usb2="00000000" w:usb3="00000000" w:csb0="00000001" w:csb1="00000000"/>
  </w:font>
  <w:font w:name="DLF-32769-4-1961307894+ZEcBm4-2">
    <w:altName w:val="Times New Roman"/>
    <w:panose1 w:val="00000000000000000000"/>
    <w:charset w:val="00"/>
    <w:family w:val="auto"/>
    <w:pitch w:val="default"/>
    <w:sig w:usb0="00000003" w:usb1="00000000" w:usb2="00000000" w:usb3="00000000" w:csb0="00000001" w:csb1="00000000"/>
  </w:font>
  <w:font w:name="黑体；        padding">
    <w:altName w:val="黑体"/>
    <w:panose1 w:val="00000000000000000000"/>
    <w:charset w:val="01"/>
    <w:family w:val="auto"/>
    <w:pitch w:val="default"/>
    <w:sig w:usb0="00000000" w:usb1="00000000" w:usb2="00000000" w:usb3="00000000" w:csb0="00040001" w:csb1="00000000"/>
  </w:font>
  <w:font w:name="French Script MT">
    <w:altName w:val="Mongolian Baiti"/>
    <w:panose1 w:val="03020402040607040605"/>
    <w:charset w:val="01"/>
    <w:family w:val="script"/>
    <w:pitch w:val="default"/>
    <w:sig w:usb0="00000003" w:usb1="00000000" w:usb2="00000000" w:usb3="00000000" w:csb0="20000001" w:csb1="00000000"/>
  </w:font>
  <w:font w:name="方正平和简体">
    <w:altName w:val="宋体"/>
    <w:panose1 w:val="03000509000000000000"/>
    <w:charset w:val="86"/>
    <w:family w:val="auto"/>
    <w:pitch w:val="default"/>
    <w:sig w:usb0="00000001" w:usb1="080E0000" w:usb2="00000000" w:usb3="00000000" w:csb0="00040000" w:csb1="00000000"/>
  </w:font>
  <w:font w:name="MS UI Gothic CE">
    <w:altName w:val="MS UI Gothic"/>
    <w:panose1 w:val="00000000000000000000"/>
    <w:charset w:val="EE"/>
    <w:family w:val="swiss"/>
    <w:pitch w:val="default"/>
    <w:sig w:usb0="00000000" w:usb1="00000000" w:usb2="00000000" w:usb3="00000000" w:csb0="00000002" w:csb1="00000000"/>
  </w:font>
  <w:font w:name="A160+cajcd fntbz">
    <w:altName w:val="MS Gothic"/>
    <w:panose1 w:val="00000000000000000000"/>
    <w:charset w:val="80"/>
    <w:family w:val="auto"/>
    <w:pitch w:val="default"/>
    <w:sig w:usb0="00000000" w:usb1="00000000" w:usb2="00000000" w:usb3="00000000" w:csb0="00020000" w:csb1="00000000"/>
  </w:font>
  <w:font w:name="Palatino-Roman">
    <w:altName w:val="宋体"/>
    <w:panose1 w:val="00000000000000000000"/>
    <w:charset w:val="00"/>
    <w:family w:val="roman"/>
    <w:pitch w:val="default"/>
    <w:sig w:usb0="00000003" w:usb1="080E0000" w:usb2="00000010" w:usb3="00000000" w:csb0="00040001" w:csb1="00000000"/>
  </w:font>
  <w:font w:name="DY32+ZMdAve-32">
    <w:altName w:val="Times New Roman"/>
    <w:panose1 w:val="00000000000000000000"/>
    <w:charset w:val="00"/>
    <w:family w:val="roman"/>
    <w:pitch w:val="default"/>
    <w:sig w:usb0="00000000" w:usb1="00000000" w:usb2="00000000" w:usb3="00000000" w:csb0="00040001" w:csb1="00000000"/>
  </w:font>
  <w:font w:name="GothicG CE">
    <w:altName w:val="Segoe Print"/>
    <w:panose1 w:val="00000000000000000000"/>
    <w:charset w:val="EE"/>
    <w:family w:val="auto"/>
    <w:pitch w:val="default"/>
    <w:sig w:usb0="00000000" w:usb1="00000000" w:usb2="00000000" w:usb3="00000000" w:csb0="00000002" w:csb1="00000000"/>
  </w:font>
  <w:font w:name="汉仪南宫体简">
    <w:altName w:val="宋体"/>
    <w:panose1 w:val="02010609000101010101"/>
    <w:charset w:val="86"/>
    <w:family w:val="auto"/>
    <w:pitch w:val="default"/>
    <w:sig w:usb0="00000001" w:usb1="080E0800" w:usb2="00000002" w:usb3="00000000" w:csb0="00040000" w:csb1="00000000"/>
  </w:font>
  <w:font w:name="Proxy 7 Baltic">
    <w:altName w:val="Segoe Print"/>
    <w:panose1 w:val="00000000000000000000"/>
    <w:charset w:val="BA"/>
    <w:family w:val="auto"/>
    <w:pitch w:val="default"/>
    <w:sig w:usb0="00000000" w:usb1="00000000" w:usb2="00000000" w:usb3="00000000" w:csb0="00000080" w:csb1="00000000"/>
  </w:font>
  <w:font w:name="Swis721 BdOul BT Greek">
    <w:altName w:val="Segoe Print"/>
    <w:panose1 w:val="00000000000000000000"/>
    <w:charset w:val="A1"/>
    <w:family w:val="decorative"/>
    <w:pitch w:val="default"/>
    <w:sig w:usb0="00000000" w:usb1="00000000" w:usb2="00000000" w:usb3="00000000" w:csb0="00000008" w:csb1="00000000"/>
  </w:font>
  <w:font w:name="UniversS45Light">
    <w:altName w:val="Segoe Print"/>
    <w:panose1 w:val="00000000000000000000"/>
    <w:charset w:val="00"/>
    <w:family w:val="swiss"/>
    <w:pitch w:val="default"/>
    <w:sig w:usb0="00000000" w:usb1="00000000" w:usb2="00000000" w:usb3="00000000" w:csb0="00000001" w:csb1="00000000"/>
  </w:font>
  <w:font w:name="长城楷体">
    <w:altName w:val="黑体"/>
    <w:panose1 w:val="02010609000101010101"/>
    <w:charset w:val="86"/>
    <w:family w:val="modern"/>
    <w:pitch w:val="default"/>
    <w:sig w:usb0="00000001" w:usb1="080E0000" w:usb2="00000010" w:usb3="00000000" w:csb0="00040000" w:csb1="00000000"/>
  </w:font>
  <w:font w:name="DLF-32769-3-418457645+ZDVXdL-41">
    <w:altName w:val="宋体"/>
    <w:panose1 w:val="00000000000000000000"/>
    <w:charset w:val="86"/>
    <w:family w:val="auto"/>
    <w:pitch w:val="default"/>
    <w:sig w:usb0="00000001" w:usb1="080E0000" w:usb2="00000010" w:usb3="00000000" w:csb0="00040000" w:csb1="00000000"/>
  </w:font>
  <w:font w:name="DY42+ZMdAve-42">
    <w:altName w:val="Times New Roman"/>
    <w:panose1 w:val="00000000000000000000"/>
    <w:charset w:val="00"/>
    <w:family w:val="roman"/>
    <w:pitch w:val="default"/>
    <w:sig w:usb0="00000000" w:usb1="00000000" w:usb2="00000000" w:usb3="00000000" w:csb0="00040001" w:csb1="00000000"/>
  </w:font>
  <w:font w:name="HelveticaNeue-Condensed">
    <w:altName w:val="Segoe Print"/>
    <w:panose1 w:val="00000000000000000000"/>
    <w:charset w:val="00"/>
    <w:family w:val="swiss"/>
    <w:pitch w:val="default"/>
    <w:sig w:usb0="00000003" w:usb1="00000000" w:usb2="00000000" w:usb3="00000000" w:csb0="00000001" w:csb1="00000000"/>
  </w:font>
  <w:font w:name="HYd1gs-Medium">
    <w:altName w:val="宋体"/>
    <w:panose1 w:val="00000000000000000000"/>
    <w:charset w:val="86"/>
    <w:family w:val="auto"/>
    <w:pitch w:val="default"/>
    <w:sig w:usb0="00000001" w:usb1="080E0000" w:usb2="00000010" w:usb3="00000000" w:csb0="00040000" w:csb1="00000000"/>
  </w:font>
  <w:font w:name="DLF-32771-14-1789613088+ZDVXdL-">
    <w:altName w:val="宋体"/>
    <w:panose1 w:val="00000000000000000000"/>
    <w:charset w:val="86"/>
    <w:family w:val="auto"/>
    <w:pitch w:val="default"/>
    <w:sig w:usb0="00000001" w:usb1="080E0000" w:usb2="00000010" w:usb3="00000000" w:csb0="00040000" w:csb1="00000000"/>
  </w:font>
  <w:font w:name="DejaVu Serif Condensed">
    <w:altName w:val="宋体"/>
    <w:panose1 w:val="02060606050605020204"/>
    <w:charset w:val="80"/>
    <w:family w:val="roman"/>
    <w:pitch w:val="default"/>
    <w:sig w:usb0="00000000" w:usb1="00000000" w:usb2="00000000" w:usb3="00000000" w:csb0="00040001" w:csb1="00000000"/>
  </w:font>
  <w:font w:name="Proxy 4">
    <w:altName w:val="MV Boli"/>
    <w:panose1 w:val="00000400000000000000"/>
    <w:charset w:val="01"/>
    <w:family w:val="auto"/>
    <w:pitch w:val="default"/>
    <w:sig w:usb0="80000023" w:usb1="00000000" w:usb2="00000000" w:usb3="00000000" w:csb0="000001FF" w:csb1="00000000"/>
  </w:font>
  <w:font w:name="Simplex Cyr">
    <w:altName w:val="Segoe Print"/>
    <w:panose1 w:val="00000000000000000000"/>
    <w:charset w:val="CC"/>
    <w:family w:val="auto"/>
    <w:pitch w:val="default"/>
    <w:sig w:usb0="00000000" w:usb1="00000000" w:usb2="00000000" w:usb3="00000000" w:csb0="00000004" w:csb1="00000000"/>
  </w:font>
  <w:font w:name="HanWangLiSuMedium">
    <w:altName w:val="PMingLiU-ExtB"/>
    <w:panose1 w:val="02020500000000000000"/>
    <w:charset w:val="88"/>
    <w:family w:val="auto"/>
    <w:pitch w:val="default"/>
    <w:sig w:usb0="800000E3" w:usb1="38C9787A" w:usb2="00000016" w:usb3="00000000" w:csb0="00100000" w:csb1="00000000"/>
  </w:font>
  <w:font w:name="ISOCTEUR Baltic">
    <w:altName w:val="Segoe Print"/>
    <w:panose1 w:val="00000000000000000000"/>
    <w:charset w:val="BA"/>
    <w:family w:val="modern"/>
    <w:pitch w:val="default"/>
    <w:sig w:usb0="00000000" w:usb1="00000000" w:usb2="00000000" w:usb3="00000000" w:csb0="00000080" w:csb1="00000000"/>
  </w:font>
  <w:font w:name="Segoe">
    <w:altName w:val="Times New Roman"/>
    <w:panose1 w:val="00000000000000000000"/>
    <w:charset w:val="01"/>
    <w:family w:val="roman"/>
    <w:pitch w:val="default"/>
    <w:sig w:usb0="00000000" w:usb1="00000000" w:usb2="00000000" w:usb3="00000000" w:csb0="00040001" w:csb1="00000000"/>
  </w:font>
  <w:font w:name="ItalicT (Arabic)">
    <w:altName w:val="Segoe Print"/>
    <w:panose1 w:val="00000000000000000000"/>
    <w:charset w:val="B2"/>
    <w:family w:val="auto"/>
    <w:pitch w:val="default"/>
    <w:sig w:usb0="00000000" w:usb1="00000000" w:usb2="00000000" w:usb3="00000000" w:csb0="00000040" w:csb1="00000000"/>
  </w:font>
  <w:font w:name="Symeteo Baltic">
    <w:altName w:val="Segoe Print"/>
    <w:panose1 w:val="00000000000000000000"/>
    <w:charset w:val="BA"/>
    <w:family w:val="auto"/>
    <w:pitch w:val="default"/>
    <w:sig w:usb0="00000000" w:usb1="00000000" w:usb2="00000000" w:usb3="00000000" w:csb0="00000080" w:csb1="00000000"/>
  </w:font>
  <w:font w:name="Complex">
    <w:altName w:val="MV Boli"/>
    <w:panose1 w:val="00000400000000000000"/>
    <w:charset w:val="01"/>
    <w:family w:val="auto"/>
    <w:pitch w:val="default"/>
    <w:sig w:usb0="00000287" w:usb1="00001800" w:usb2="00000000" w:usb3="00000000" w:csb0="000001FF" w:csb1="00000000"/>
  </w:font>
  <w:font w:name="Arphic Sinsu Medium BIG5">
    <w:altName w:val="PMingLiU-ExtB"/>
    <w:panose1 w:val="020B0609010101010101"/>
    <w:charset w:val="88"/>
    <w:family w:val="modern"/>
    <w:pitch w:val="default"/>
    <w:sig w:usb0="00000001" w:usb1="08080000" w:usb2="00000010" w:usb3="00000000" w:csb0="00100000" w:csb1="00000000"/>
  </w:font>
  <w:font w:name="Do">
    <w:altName w:val="微软雅黑"/>
    <w:panose1 w:val="00000000000000000000"/>
    <w:charset w:val="00"/>
    <w:family w:val="auto"/>
    <w:pitch w:val="default"/>
    <w:sig w:usb0="00000000" w:usb1="00000000" w:usb2="00000000" w:usb3="00000000" w:csb0="00040001" w:csb1="00000000"/>
  </w:font>
  <w:font w:name="DBSJ-PK74820000010-Identity-H">
    <w:altName w:val="黑体"/>
    <w:panose1 w:val="00000000000000000000"/>
    <w:charset w:val="86"/>
    <w:family w:val="auto"/>
    <w:pitch w:val="default"/>
    <w:sig w:usb0="00000001" w:usb1="080E0000" w:usb2="00000010" w:usb3="00000000" w:csb0="00040000" w:csb1="00000000"/>
  </w:font>
  <w:font w:name="Franklin Gothic Demi Cond CE">
    <w:altName w:val="Segoe Print"/>
    <w:panose1 w:val="00000000000000000000"/>
    <w:charset w:val="EE"/>
    <w:family w:val="swiss"/>
    <w:pitch w:val="default"/>
    <w:sig w:usb0="00000000" w:usb1="00000000" w:usb2="00000000" w:usb3="00000000" w:csb0="00000002" w:csb1="00000000"/>
  </w:font>
  <w:font w:name="1">
    <w:altName w:val="黑体"/>
    <w:panose1 w:val="00000000000000000000"/>
    <w:charset w:val="86"/>
    <w:family w:val="auto"/>
    <w:pitch w:val="default"/>
    <w:sig w:usb0="00000001" w:usb1="080E0000" w:usb2="00000010" w:usb3="00000000" w:csb0="00040000" w:csb1="00000000"/>
  </w:font>
  <w:font w:name="文鼎书宋">
    <w:altName w:val="宋体"/>
    <w:panose1 w:val="00000000000000000000"/>
    <w:charset w:val="86"/>
    <w:family w:val="auto"/>
    <w:pitch w:val="default"/>
    <w:sig w:usb0="00000001" w:usb1="080E0000" w:usb2="00000010" w:usb3="00000000" w:csb0="00040000" w:csb1="00000000"/>
  </w:font>
  <w:font w:name="OLLUYN+FangSong_GB2312-Identity">
    <w:altName w:val="Times New Roman"/>
    <w:panose1 w:val="00000000000000000000"/>
    <w:charset w:val="00"/>
    <w:family w:val="roman"/>
    <w:pitch w:val="default"/>
    <w:sig w:usb0="00000000" w:usb1="00000000" w:usb2="00000000" w:usb3="00000000" w:csb0="00040001" w:csb1="00000000"/>
  </w:font>
  <w:font w:name="Simplified Arabic Fixed">
    <w:panose1 w:val="02070309020205020404"/>
    <w:charset w:val="B2"/>
    <w:family w:val="auto"/>
    <w:pitch w:val="default"/>
    <w:sig w:usb0="00002003" w:usb1="00000000" w:usb2="00000000" w:usb3="00000000" w:csb0="00000041" w:csb1="20080000"/>
  </w:font>
  <w:font w:name="EU-HZ">
    <w:panose1 w:val="03000509000000000000"/>
    <w:charset w:val="86"/>
    <w:family w:val="modern"/>
    <w:pitch w:val="default"/>
    <w:sig w:usb0="00000001" w:usb1="080E0000" w:usb2="00000000" w:usb3="00000000" w:csb0="00040000" w:csb1="00000000"/>
  </w:font>
  <w:font w:name="䛿宋_GB2312">
    <w:altName w:val="宋体"/>
    <w:panose1 w:val="02010609030101010101"/>
    <w:charset w:val="86"/>
    <w:family w:val="modern"/>
    <w:pitch w:val="default"/>
    <w:sig w:usb0="00000001" w:usb1="080E0000" w:usb2="00000010" w:usb3="00000000" w:csb0="00040000" w:csb1="00000000"/>
  </w:font>
  <w:font w:name="KTJ+ZMbDZ1-34">
    <w:altName w:val="黑体"/>
    <w:panose1 w:val="00000000000000000000"/>
    <w:charset w:val="86"/>
    <w:family w:val="auto"/>
    <w:pitch w:val="default"/>
    <w:sig w:usb0="00000001" w:usb1="080E0000" w:usb2="00000010" w:usb3="00000000" w:csb0="00040000" w:csb1="00000000"/>
  </w:font>
  <w:font w:name="Swis721 Blk BT">
    <w:altName w:val="黑体"/>
    <w:panose1 w:val="020B0904030502020204"/>
    <w:charset w:val="01"/>
    <w:family w:val="swiss"/>
    <w:pitch w:val="default"/>
    <w:sig w:usb0="00000000" w:usb1="00000000" w:usb2="00000000" w:usb3="00000000" w:csb0="00040001" w:csb1="00000000"/>
  </w:font>
  <w:font w:name="LLEMKM+TimesNewRoman">
    <w:altName w:val="Segoe Print"/>
    <w:panose1 w:val="00000000000000000000"/>
    <w:charset w:val="00"/>
    <w:family w:val="roman"/>
    <w:pitch w:val="default"/>
    <w:sig w:usb0="00000003" w:usb1="00000000" w:usb2="00000000" w:usb3="00000000" w:csb0="00000001" w:csb1="00000000"/>
  </w:font>
  <w:font w:name="DY66+ZMdAvf-66">
    <w:altName w:val="微软雅黑"/>
    <w:panose1 w:val="00000000000000000000"/>
    <w:charset w:val="00"/>
    <w:family w:val="roman"/>
    <w:pitch w:val="default"/>
    <w:sig w:usb0="00000000" w:usb1="00000000" w:usb2="00000000" w:usb3="00000000" w:csb0="00040001" w:csb1="00000000"/>
  </w:font>
  <w:font w:name="C-KT">
    <w:altName w:val="宋体"/>
    <w:panose1 w:val="03000509000000000000"/>
    <w:charset w:val="86"/>
    <w:family w:val="roman"/>
    <w:pitch w:val="default"/>
    <w:sig w:usb0="00000000" w:usb1="00000000" w:usb2="00000000" w:usb3="00000000" w:csb0="00040001" w:csb1="00000000"/>
  </w:font>
  <w:font w:name="宋体，Arial">
    <w:altName w:val="宋体"/>
    <w:panose1 w:val="00000000000000000000"/>
    <w:charset w:val="01"/>
    <w:family w:val="auto"/>
    <w:pitch w:val="default"/>
    <w:sig w:usb0="00000000" w:usb1="00000000" w:usb2="00000000" w:usb3="00000000" w:csb0="00040001" w:csb1="00000000"/>
  </w:font>
  <w:font w:name="MS Reference Sans Serif CE">
    <w:altName w:val="Segoe Print"/>
    <w:panose1 w:val="00000000000000000000"/>
    <w:charset w:val="EE"/>
    <w:family w:val="swiss"/>
    <w:pitch w:val="default"/>
    <w:sig w:usb0="00000000" w:usb1="00000000" w:usb2="00000000" w:usb3="00000000" w:csb0="00000002" w:csb1="00000000"/>
  </w:font>
  <w:font w:name="Helvetica-Bold">
    <w:altName w:val="Segoe Print"/>
    <w:panose1 w:val="00000000000000000000"/>
    <w:charset w:val="00"/>
    <w:family w:val="swiss"/>
    <w:pitch w:val="default"/>
    <w:sig w:usb0="00000000" w:usb1="00000000" w:usb2="00000000" w:usb3="00000000" w:csb0="00000001" w:csb1="00000000"/>
  </w:font>
  <w:font w:name="Proxy 5 (Vietnamese)">
    <w:altName w:val="Segoe Print"/>
    <w:panose1 w:val="00000000000000000000"/>
    <w:charset w:val="A3"/>
    <w:family w:val="auto"/>
    <w:pitch w:val="default"/>
    <w:sig w:usb0="00000000" w:usb1="00000000" w:usb2="00000000" w:usb3="00000000" w:csb0="00000100" w:csb1="00000000"/>
  </w:font>
  <w:font w:name="Utsaah">
    <w:panose1 w:val="020B0604020202020204"/>
    <w:charset w:val="00"/>
    <w:family w:val="auto"/>
    <w:pitch w:val="default"/>
    <w:sig w:usb0="00008003" w:usb1="00000000" w:usb2="00000000" w:usb3="00000000" w:csb0="00000001" w:csb1="00000000"/>
  </w:font>
  <w:font w:name="Garamond Baltic">
    <w:altName w:val="Segoe Print"/>
    <w:panose1 w:val="00000000000000000000"/>
    <w:charset w:val="BA"/>
    <w:family w:val="roman"/>
    <w:pitch w:val="default"/>
    <w:sig w:usb0="00000000" w:usb1="00000000" w:usb2="00000000" w:usb3="00000000" w:csb0="00000080" w:csb1="00000000"/>
  </w:font>
  <w:font w:name="STSong Western">
    <w:altName w:val="Segoe Print"/>
    <w:panose1 w:val="00000000000000000000"/>
    <w:charset w:val="00"/>
    <w:family w:val="auto"/>
    <w:pitch w:val="default"/>
    <w:sig w:usb0="00000000" w:usb1="00000000" w:usb2="00000000" w:usb3="00000000" w:csb0="00000001" w:csb1="00000000"/>
  </w:font>
  <w:font w:name="Linux Biolinum G">
    <w:altName w:val="新宋体"/>
    <w:panose1 w:val="02000503000000000000"/>
    <w:charset w:val="00"/>
    <w:family w:val="auto"/>
    <w:pitch w:val="default"/>
    <w:sig w:usb0="E0000AFF" w:usb1="5000E5FB" w:usb2="00000020" w:usb3="00000000" w:csb0="600001BF" w:csb1="00000000"/>
  </w:font>
  <w:font w:name="Franklin Gothic Heavy CE">
    <w:altName w:val="Segoe Print"/>
    <w:panose1 w:val="00000000000000000000"/>
    <w:charset w:val="EE"/>
    <w:family w:val="swiss"/>
    <w:pitch w:val="default"/>
    <w:sig w:usb0="00000000" w:usb1="00000000" w:usb2="00000000" w:usb3="00000000" w:csb0="00000002" w:csb1="00000000"/>
  </w:font>
  <w:font w:name="Tahoma (Arabic)">
    <w:altName w:val="Tahoma"/>
    <w:panose1 w:val="00000000000000000000"/>
    <w:charset w:val="B2"/>
    <w:family w:val="swiss"/>
    <w:pitch w:val="default"/>
    <w:sig w:usb0="00000000" w:usb1="00000000" w:usb2="00000000" w:usb3="00000000" w:csb0="00000040" w:csb1="00000000"/>
  </w:font>
  <w:font w:name="QFD Symbols">
    <w:altName w:val="Symbol"/>
    <w:panose1 w:val="05010101010101010101"/>
    <w:charset w:val="02"/>
    <w:family w:val="auto"/>
    <w:pitch w:val="default"/>
    <w:sig w:usb0="00000000" w:usb1="00000000" w:usb2="00000000" w:usb3="00000000" w:csb0="80000000" w:csb1="00000000"/>
  </w:font>
  <w:font w:name="楷体_GB2312-WinCharSetFFFF-H">
    <w:altName w:val="宋体"/>
    <w:panose1 w:val="00000000000000000000"/>
    <w:charset w:val="86"/>
    <w:family w:val="auto"/>
    <w:pitch w:val="default"/>
    <w:sig w:usb0="00000001" w:usb1="080E0000" w:usb2="00000010" w:usb3="00000000" w:csb0="00040000" w:csb1="00000000"/>
  </w:font>
  <w:font w:name="DY169+ZHXXzZ-172">
    <w:altName w:val="黑体"/>
    <w:panose1 w:val="00000000000000000000"/>
    <w:charset w:val="86"/>
    <w:family w:val="auto"/>
    <w:pitch w:val="default"/>
    <w:sig w:usb0="00000001" w:usb1="080E0000" w:usb2="00000010" w:usb3="00000000" w:csb0="00040000" w:csb1="00000000"/>
  </w:font>
  <w:font w:name="Bodoni MT Poster Compressed">
    <w:altName w:val="Segoe Print"/>
    <w:panose1 w:val="02070706080601050204"/>
    <w:charset w:val="01"/>
    <w:family w:val="auto"/>
    <w:pitch w:val="default"/>
    <w:sig w:usb0="00000003" w:usb1="00000000" w:usb2="00000000" w:usb3="00000000" w:csb0="20000011" w:csb1="00000000"/>
  </w:font>
  <w:font w:name="ITC Bookman Demi">
    <w:altName w:val="Segoe Print"/>
    <w:panose1 w:val="02050804040505020204"/>
    <w:charset w:val="01"/>
    <w:family w:val="auto"/>
    <w:pitch w:val="default"/>
    <w:sig w:usb0="00000000" w:usb1="00000000" w:usb2="00000000" w:usb3="00000000" w:csb0="00000093" w:csb1="00000000"/>
  </w:font>
  <w:font w:name="文򟃬S行楷">
    <w:altName w:val="宋体"/>
    <w:panose1 w:val="00000000000000000000"/>
    <w:charset w:val="86"/>
    <w:family w:val="roman"/>
    <w:pitch w:val="default"/>
    <w:sig w:usb0="00000001" w:usb1="080E0000" w:usb2="00000010" w:usb3="00000000" w:csb0="00040000" w:csb1="00000000"/>
  </w:font>
  <w:font w:name="ZapfDingbats BT">
    <w:altName w:val="Segoe Print"/>
    <w:panose1 w:val="05020102010704020609"/>
    <w:charset w:val="00"/>
    <w:family w:val="swiss"/>
    <w:pitch w:val="default"/>
    <w:sig w:usb0="00000003" w:usb1="00000000" w:usb2="00000000" w:usb3="00000000" w:csb0="00000001" w:csb1="00000000"/>
  </w:font>
  <w:font w:name="H-SS9-PK74820000173-Identity-H">
    <w:altName w:val="宋体"/>
    <w:panose1 w:val="00000000000000000000"/>
    <w:charset w:val="86"/>
    <w:family w:val="auto"/>
    <w:pitch w:val="default"/>
    <w:sig w:usb0="00000001" w:usb1="080E0000" w:usb2="00000010" w:usb3="00000000" w:csb0="00040000" w:csb1="00000000"/>
  </w:font>
  <w:font w:name="DLF-32769-0-1066621137+ZCXX4v-48">
    <w:altName w:val="Segoe Print"/>
    <w:panose1 w:val="00000000000000000000"/>
    <w:charset w:val="00"/>
    <w:family w:val="auto"/>
    <w:pitch w:val="default"/>
    <w:sig w:usb0="00000000" w:usb1="00000000" w:usb2="00000000" w:usb3="00000000" w:csb0="00000001" w:csb1="00000000"/>
  </w:font>
  <w:font w:name="GreekS (Vietnamese)">
    <w:altName w:val="Segoe Print"/>
    <w:panose1 w:val="00000000000000000000"/>
    <w:charset w:val="A3"/>
    <w:family w:val="auto"/>
    <w:pitch w:val="default"/>
    <w:sig w:usb0="00000000" w:usb1="00000000" w:usb2="00000000" w:usb3="00000000" w:csb0="00000100" w:csb1="00000000"/>
  </w:font>
  <w:font w:name="汉鼎简行书">
    <w:altName w:val="黑体"/>
    <w:panose1 w:val="02010609000101010101"/>
    <w:charset w:val="01"/>
    <w:family w:val="auto"/>
    <w:pitch w:val="default"/>
    <w:sig w:usb0="00000000" w:usb1="00000000" w:usb2="00000000" w:usb3="00000000" w:csb0="00040001" w:csb1="00000000"/>
  </w:font>
  <w:font w:name="WLUVA H+ Times">
    <w:altName w:val="宋体"/>
    <w:panose1 w:val="00000000000000000000"/>
    <w:charset w:val="86"/>
    <w:family w:val="roman"/>
    <w:pitch w:val="default"/>
    <w:sig w:usb0="00000000" w:usb1="00000000" w:usb2="00000000" w:usb3="00000000" w:csb0="00040000" w:csb1="00000000"/>
  </w:font>
  <w:font w:name="Kozuka Mincho Pro B">
    <w:altName w:val="MS UI Gothic"/>
    <w:panose1 w:val="02020800000000000000"/>
    <w:charset w:val="80"/>
    <w:family w:val="auto"/>
    <w:pitch w:val="default"/>
    <w:sig w:usb0="E00002FF" w:usb1="6AC7FCFF" w:usb2="00000012" w:usb3="00000000" w:csb0="00020005" w:csb1="00000000"/>
  </w:font>
  <w:font w:name="MS Reference Sans Serif (Vietnamese)">
    <w:altName w:val="Segoe Print"/>
    <w:panose1 w:val="00000000000000000000"/>
    <w:charset w:val="A3"/>
    <w:family w:val="swiss"/>
    <w:pitch w:val="default"/>
    <w:sig w:usb0="00000000" w:usb1="00000000" w:usb2="00000000" w:usb3="00000000" w:csb0="00000100" w:csb1="00000000"/>
  </w:font>
  <w:font w:name="经典中宋简">
    <w:altName w:val="宋体"/>
    <w:panose1 w:val="02010609000101010101"/>
    <w:charset w:val="86"/>
    <w:family w:val="auto"/>
    <w:pitch w:val="default"/>
    <w:sig w:usb0="A1007AEF" w:usb1="F9DF7CFB" w:usb2="0000001E" w:usb3="00000000" w:csb0="20040000" w:csb1="00000000"/>
  </w:font>
  <w:font w:name="KTJ+ZLRFY1-2">
    <w:altName w:val="黑体"/>
    <w:panose1 w:val="00000000000000000000"/>
    <w:charset w:val="86"/>
    <w:family w:val="auto"/>
    <w:pitch w:val="default"/>
    <w:sig w:usb0="00000001" w:usb1="080E0000" w:usb2="00000010" w:usb3="00000000" w:csb0="00040000" w:csb1="00000000"/>
  </w:font>
  <w:font w:name="宋休">
    <w:altName w:val="宋体"/>
    <w:panose1 w:val="00000000000000000000"/>
    <w:charset w:val="86"/>
    <w:family w:val="auto"/>
    <w:pitch w:val="default"/>
    <w:sig w:usb0="00000001" w:usb1="080E0000" w:usb2="00000010" w:usb3="00000000" w:csb0="00040000" w:csb1="00000000"/>
  </w:font>
  <w:font w:name="AngsanaUPC">
    <w:panose1 w:val="02020603050405020304"/>
    <w:charset w:val="DE"/>
    <w:family w:val="auto"/>
    <w:pitch w:val="default"/>
    <w:sig w:usb0="81000003" w:usb1="00000000" w:usb2="00000000" w:usb3="00000000" w:csb0="00010001" w:csb1="00000000"/>
  </w:font>
  <w:font w:name="Gulim CE">
    <w:altName w:val="Segoe Print"/>
    <w:panose1 w:val="00000000000000000000"/>
    <w:charset w:val="EE"/>
    <w:family w:val="swiss"/>
    <w:pitch w:val="default"/>
    <w:sig w:usb0="00000000" w:usb1="00000000" w:usb2="00000000" w:usb3="00000000" w:csb0="00000002" w:csb1="00000000"/>
  </w:font>
  <w:font w:name="STSongStd-Light">
    <w:altName w:val="Times New Roman"/>
    <w:panose1 w:val="00000000000000000000"/>
    <w:charset w:val="00"/>
    <w:family w:val="roman"/>
    <w:pitch w:val="default"/>
    <w:sig w:usb0="00000000" w:usb1="00000000" w:usb2="00000000" w:usb3="00000000" w:csb0="00040001" w:csb1="00000000"/>
  </w:font>
  <w:font w:name="DLF-1-140-894783914">
    <w:altName w:val="Segoe Print"/>
    <w:panose1 w:val="00000000000000000000"/>
    <w:charset w:val="00"/>
    <w:family w:val="swiss"/>
    <w:pitch w:val="default"/>
    <w:sig w:usb0="00000000" w:usb1="00000000" w:usb2="00000000" w:usb3="00000000" w:csb0="00000001" w:csb1="00000000"/>
  </w:font>
  <w:font w:name="ScriptC">
    <w:altName w:val="MV Boli"/>
    <w:panose1 w:val="00000400000000000000"/>
    <w:charset w:val="01"/>
    <w:family w:val="auto"/>
    <w:pitch w:val="default"/>
    <w:sig w:usb0="00000207" w:usb1="00000000" w:usb2="00000000" w:usb3="00000000" w:csb0="000001FF" w:csb1="00000000"/>
  </w:font>
  <w:font w:name="Swis721 Cn BT CE">
    <w:altName w:val="Segoe Print"/>
    <w:panose1 w:val="00000000000000000000"/>
    <w:charset w:val="EE"/>
    <w:family w:val="swiss"/>
    <w:pitch w:val="default"/>
    <w:sig w:usb0="00000000" w:usb1="00000000" w:usb2="00000000" w:usb3="00000000" w:csb0="00000002" w:csb1="00000000"/>
  </w:font>
  <w:font w:name="Complex (Vietnamese)">
    <w:altName w:val="Segoe Print"/>
    <w:panose1 w:val="00000000000000000000"/>
    <w:charset w:val="A3"/>
    <w:family w:val="auto"/>
    <w:pitch w:val="default"/>
    <w:sig w:usb0="00000000" w:usb1="00000000" w:usb2="00000000" w:usb3="00000000" w:csb0="00000100" w:csb1="00000000"/>
  </w:font>
  <w:font w:name="Kozuka Mincho Pr6N B">
    <w:altName w:val="MS UI Gothic"/>
    <w:panose1 w:val="02020800000000000000"/>
    <w:charset w:val="80"/>
    <w:family w:val="auto"/>
    <w:pitch w:val="default"/>
    <w:sig w:usb0="000002D7" w:usb1="2AC71C11" w:usb2="00000012" w:usb3="00000000" w:csb0="2002009F" w:csb1="00000000"/>
  </w:font>
  <w:font w:name="ISOCP3 Greek">
    <w:altName w:val="Segoe Print"/>
    <w:panose1 w:val="00000000000000000000"/>
    <w:charset w:val="A1"/>
    <w:family w:val="auto"/>
    <w:pitch w:val="default"/>
    <w:sig w:usb0="00000000" w:usb1="00000000" w:usb2="00000000" w:usb3="00000000" w:csb0="00000008" w:csb1="00000000"/>
  </w:font>
  <w:font w:name="鏂扮窗鏄庨珨">
    <w:altName w:val="宋体"/>
    <w:panose1 w:val="00000000000000000000"/>
    <w:charset w:val="01"/>
    <w:family w:val="auto"/>
    <w:pitch w:val="default"/>
    <w:sig w:usb0="00000000" w:usb1="00000000" w:usb2="00000000" w:usb3="00000000" w:csb0="00040001" w:csb1="00000000"/>
  </w:font>
  <w:font w:name="Batang Tur">
    <w:altName w:val="Segoe Print"/>
    <w:panose1 w:val="00000000000000000000"/>
    <w:charset w:val="A2"/>
    <w:family w:val="roman"/>
    <w:pitch w:val="default"/>
    <w:sig w:usb0="00000000" w:usb1="00000000" w:usb2="00000000" w:usb3="00000000" w:csb0="00000010" w:csb1="00000000"/>
  </w:font>
  <w:font w:name="Bodoni">
    <w:altName w:val="黑体"/>
    <w:panose1 w:val="02070603060706020303"/>
    <w:charset w:val="00"/>
    <w:family w:val="auto"/>
    <w:pitch w:val="default"/>
    <w:sig w:usb0="00000000" w:usb1="00000000" w:usb2="00000000" w:usb3="00000000" w:csb0="00040001" w:csb1="00000000"/>
  </w:font>
  <w:font w:name="Complex CE">
    <w:altName w:val="Segoe Print"/>
    <w:panose1 w:val="00000000000000000000"/>
    <w:charset w:val="EE"/>
    <w:family w:val="auto"/>
    <w:pitch w:val="default"/>
    <w:sig w:usb0="00000000" w:usb1="00000000" w:usb2="00000000" w:usb3="00000000" w:csb0="00000002" w:csb1="00000000"/>
  </w:font>
  <w:font w:name="DejaVu Serif">
    <w:altName w:val="MS UI Gothic"/>
    <w:panose1 w:val="02060603050605020204"/>
    <w:charset w:val="80"/>
    <w:family w:val="roman"/>
    <w:pitch w:val="default"/>
    <w:sig w:usb0="E40006FF" w:usb1="5200F1FB" w:usb2="0A040020" w:usb3="00000000" w:csb0="6000009F" w:csb1="00000000"/>
  </w:font>
  <w:font w:name="Arial Unicode MS CE">
    <w:altName w:val="Arial"/>
    <w:panose1 w:val="00000000000000000000"/>
    <w:charset w:val="EE"/>
    <w:family w:val="swiss"/>
    <w:pitch w:val="default"/>
    <w:sig w:usb0="00000000" w:usb1="00000000" w:usb2="00000000" w:usb3="00000000" w:csb0="00000002" w:csb1="00000000"/>
  </w:font>
  <w:font w:name="Impact Greek">
    <w:altName w:val="Impact"/>
    <w:panose1 w:val="00000000000000000000"/>
    <w:charset w:val="A1"/>
    <w:family w:val="swiss"/>
    <w:pitch w:val="default"/>
    <w:sig w:usb0="00000000" w:usb1="00000000" w:usb2="00000000" w:usb3="00000000" w:csb0="00000008" w:csb1="00000000"/>
  </w:font>
  <w:font w:name="MNPHBP+Arial">
    <w:altName w:val="宋体"/>
    <w:panose1 w:val="00000000000000000000"/>
    <w:charset w:val="86"/>
    <w:family w:val="swiss"/>
    <w:pitch w:val="default"/>
    <w:sig w:usb0="00000001" w:usb1="080E0000" w:usb2="00000010" w:usb3="00000000" w:csb0="00040000" w:csb1="00000000"/>
  </w:font>
  <w:font w:name="方正铁筋隶书简体">
    <w:altName w:val="宋体"/>
    <w:panose1 w:val="03000509000000000000"/>
    <w:charset w:val="86"/>
    <w:family w:val="script"/>
    <w:pitch w:val="default"/>
    <w:sig w:usb0="00000001" w:usb1="080E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文星黑体">
    <w:altName w:val="黑体"/>
    <w:panose1 w:val="02010609000101010101"/>
    <w:charset w:val="86"/>
    <w:family w:val="modern"/>
    <w:pitch w:val="default"/>
    <w:sig w:usb0="00000001" w:usb1="080E0000" w:usb2="00000000" w:usb3="00000000" w:csb0="00040000" w:csb1="00000000"/>
  </w:font>
  <w:font w:name="Dotum Baltic">
    <w:altName w:val="Segoe Print"/>
    <w:panose1 w:val="00000000000000000000"/>
    <w:charset w:val="BA"/>
    <w:family w:val="swiss"/>
    <w:pitch w:val="default"/>
    <w:sig w:usb0="00000000" w:usb1="00000000" w:usb2="00000000" w:usb3="00000000" w:csb0="00000080" w:csb1="00000000"/>
  </w:font>
  <w:font w:name="Microsoft YaHei,Verdana">
    <w:altName w:val="Times New Roman"/>
    <w:panose1 w:val="00000000000000000000"/>
    <w:charset w:val="00"/>
    <w:family w:val="roman"/>
    <w:pitch w:val="default"/>
    <w:sig w:usb0="00000000" w:usb1="00000000" w:usb2="00000000" w:usb3="00000000" w:csb0="00040001" w:csb1="00000000"/>
  </w:font>
  <w:font w:name="文鼎粗行楷简">
    <w:altName w:val="宋体"/>
    <w:panose1 w:val="02010609010101010101"/>
    <w:charset w:val="86"/>
    <w:family w:val="modern"/>
    <w:pitch w:val="default"/>
    <w:sig w:usb0="00000000" w:usb1="00000000" w:usb2="00000000" w:usb3="00000000" w:csb0="00040001" w:csb1="00000000"/>
  </w:font>
  <w:font w:name="DY24+ZLFHX2-24">
    <w:altName w:val="Segoe Print"/>
    <w:panose1 w:val="00000000000000000000"/>
    <w:charset w:val="00"/>
    <w:family w:val="auto"/>
    <w:pitch w:val="default"/>
    <w:sig w:usb0="00000000" w:usb1="00000000" w:usb2="00000000" w:usb3="00000000" w:csb0="00000001" w:csb1="00000000"/>
  </w:font>
  <w:font w:name="DLF-3-36-471692821+ZDcXwh-40">
    <w:altName w:val="Segoe Print"/>
    <w:panose1 w:val="00000000000000000000"/>
    <w:charset w:val="00"/>
    <w:family w:val="auto"/>
    <w:pitch w:val="default"/>
    <w:sig w:usb0="00000000" w:usb1="00000000" w:usb2="00000000" w:usb3="00000000" w:csb0="00000001" w:csb1="00000000"/>
  </w:font>
  <w:font w:name="汉仪书宋一简＋Times New Roman">
    <w:altName w:val="宋体"/>
    <w:panose1 w:val="00000000000000000000"/>
    <w:charset w:val="86"/>
    <w:family w:val="swiss"/>
    <w:pitch w:val="default"/>
    <w:sig w:usb0="00000001" w:usb1="080E0000" w:usb2="00000010" w:usb3="00000000" w:csb0="00040000" w:csb1="00000000"/>
  </w:font>
  <w:font w:name="Franklin Gothic Demi Cond Cyr">
    <w:altName w:val="Segoe Print"/>
    <w:panose1 w:val="00000000000000000000"/>
    <w:charset w:val="CC"/>
    <w:family w:val="swiss"/>
    <w:pitch w:val="default"/>
    <w:sig w:usb0="00000000" w:usb1="00000000" w:usb2="00000000" w:usb3="00000000" w:csb0="00000004" w:csb1="00000000"/>
  </w:font>
  <w:font w:name="Swiss721BT-BlackCondensed">
    <w:altName w:val="Segoe Print"/>
    <w:panose1 w:val="00000000000000000000"/>
    <w:charset w:val="00"/>
    <w:family w:val="swiss"/>
    <w:pitch w:val="default"/>
    <w:sig w:usb0="00000003" w:usb1="00000000" w:usb2="00000000" w:usb3="00000000" w:csb0="00000001" w:csb1="00000000"/>
  </w:font>
  <w:font w:name="经典中宋繁">
    <w:altName w:val="宋体"/>
    <w:panose1 w:val="02010609000101010101"/>
    <w:charset w:val="86"/>
    <w:family w:val="auto"/>
    <w:pitch w:val="default"/>
    <w:sig w:usb0="A1007AEF" w:usb1="F9DF7CFB" w:usb2="0000001E" w:usb3="00000000" w:csb0="20040000" w:csb1="00000000"/>
  </w:font>
  <w:font w:name="Arial,Bold">
    <w:altName w:val="Segoe Print"/>
    <w:panose1 w:val="00000000000000000000"/>
    <w:charset w:val="00"/>
    <w:family w:val="swiss"/>
    <w:pitch w:val="default"/>
    <w:sig w:usb0="00000000" w:usb1="00000000" w:usb2="00000000" w:usb3="00000000" w:csb0="00000001" w:csb1="00000000"/>
  </w:font>
  <w:font w:name="Franklin Gothic Demi Cond">
    <w:altName w:val="Segoe Print"/>
    <w:panose1 w:val="020B0706030402020204"/>
    <w:charset w:val="01"/>
    <w:family w:val="swiss"/>
    <w:pitch w:val="default"/>
    <w:sig w:usb0="00000287" w:usb1="00000000" w:usb2="00000000" w:usb3="00000000" w:csb0="2000009F" w:csb1="DFD70000"/>
  </w:font>
  <w:font w:name="Arial Black Tur">
    <w:altName w:val="Arial"/>
    <w:panose1 w:val="00000000000000000000"/>
    <w:charset w:val="A2"/>
    <w:family w:val="swiss"/>
    <w:pitch w:val="default"/>
    <w:sig w:usb0="00000000" w:usb1="00000000" w:usb2="00000000" w:usb3="00000000" w:csb0="00000010" w:csb1="00000000"/>
  </w:font>
  <w:font w:name="&lt;BABA&gt;&lt;D2C7&gt;&lt;CFB8&gt;&lt;B5C8&gt;&lt;CFDF&gt;&lt;">
    <w:altName w:val="黑体"/>
    <w:panose1 w:val="00000000000000000000"/>
    <w:charset w:val="86"/>
    <w:family w:val="auto"/>
    <w:pitch w:val="default"/>
    <w:sig w:usb0="00000001" w:usb1="080E0000" w:usb2="00000010" w:usb3="00000000" w:csb0="00040000" w:csb1="00000000"/>
  </w:font>
  <w:font w:name="DLF-32769-0-1326061091+ZMFAK7-9">
    <w:altName w:val="Times New Roman"/>
    <w:panose1 w:val="00000000000000000000"/>
    <w:charset w:val="00"/>
    <w:family w:val="auto"/>
    <w:pitch w:val="default"/>
    <w:sig w:usb0="00000003" w:usb1="00000000" w:usb2="00000000" w:usb3="00000000" w:csb0="00000001" w:csb1="00000000"/>
  </w:font>
  <w:font w:name="永中黑体">
    <w:altName w:val="黑体"/>
    <w:panose1 w:val="02020603050405020304"/>
    <w:charset w:val="01"/>
    <w:family w:val="roman"/>
    <w:pitch w:val="default"/>
    <w:sig w:usb0="20003A87" w:usb1="00000000" w:usb2="00000000" w:usb3="00000000" w:csb0="000001FF" w:csb1="00000000"/>
  </w:font>
  <w:font w:name="GothicI">
    <w:altName w:val="MV Boli"/>
    <w:panose1 w:val="00000400000000000000"/>
    <w:charset w:val="01"/>
    <w:family w:val="auto"/>
    <w:pitch w:val="default"/>
    <w:sig w:usb0="00000207" w:usb1="00000000" w:usb2="00000000" w:usb3="00000000" w:csb0="000001FF" w:csb1="00000000"/>
  </w:font>
  <w:font w:name="宋体+FPEF">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ISOCT2 (Hebrew)">
    <w:altName w:val="Segoe Print"/>
    <w:panose1 w:val="00000000000000000000"/>
    <w:charset w:val="B1"/>
    <w:family w:val="auto"/>
    <w:pitch w:val="default"/>
    <w:sig w:usb0="00000000" w:usb1="00000000" w:usb2="00000000" w:usb3="00000000" w:csb0="00000020" w:csb1="00000000"/>
  </w:font>
  <w:font w:name="文泉驿正黑">
    <w:altName w:val="黑体"/>
    <w:panose1 w:val="02000603000000000000"/>
    <w:charset w:val="80"/>
    <w:family w:val="auto"/>
    <w:pitch w:val="default"/>
    <w:sig w:usb0="00000000" w:usb1="00000000" w:usb2="00000000" w:usb3="00000000" w:csb0="00040001" w:csb1="00000000"/>
  </w:font>
  <w:font w:name="方正大黑简体.">
    <w:altName w:val="黑体"/>
    <w:panose1 w:val="00000000000000000000"/>
    <w:charset w:val="86"/>
    <w:family w:val="swiss"/>
    <w:pitch w:val="default"/>
    <w:sig w:usb0="00000001" w:usb1="080E0000" w:usb2="00000010" w:usb3="00000000" w:csb0="00040000" w:csb1="00000000"/>
  </w:font>
  <w:font w:name="DY68+ZIUBAh-68">
    <w:altName w:val="微软雅黑"/>
    <w:panose1 w:val="00000000000000000000"/>
    <w:charset w:val="01"/>
    <w:family w:val="auto"/>
    <w:pitch w:val="default"/>
    <w:sig w:usb0="00000000" w:usb1="00000000" w:usb2="00000000" w:usb3="00000000" w:csb0="00040001" w:csb1="00000000"/>
  </w:font>
  <w:font w:name="ˎ̥, Arial">
    <w:altName w:val="Times New Roman"/>
    <w:panose1 w:val="00000000000000000000"/>
    <w:charset w:val="00"/>
    <w:family w:val="roman"/>
    <w:pitch w:val="default"/>
    <w:sig w:usb0="00000000" w:usb1="00000000" w:usb2="00000000" w:usb3="00000000" w:csb0="00040001" w:csb1="00000000"/>
  </w:font>
  <w:font w:name="DLF-32769-4-196178704+ZJZE5p-221">
    <w:altName w:val="Segoe Print"/>
    <w:panose1 w:val="00000000000000000000"/>
    <w:charset w:val="00"/>
    <w:family w:val="auto"/>
    <w:pitch w:val="default"/>
    <w:sig w:usb0="00000000" w:usb1="00000000" w:usb2="00000000" w:usb3="00000000" w:csb0="00000001" w:csb1="00000000"/>
  </w:font>
  <w:font w:name="MNPHFN+Arial">
    <w:altName w:val="宋体"/>
    <w:panose1 w:val="00000000000000000000"/>
    <w:charset w:val="86"/>
    <w:family w:val="swiss"/>
    <w:pitch w:val="default"/>
    <w:sig w:usb0="00000001" w:usb1="080E0000" w:usb2="00000010" w:usb3="00000000" w:csb0="00040000" w:csb1="00000000"/>
  </w:font>
  <w:font w:name="EU-YT2">
    <w:altName w:val="宋体"/>
    <w:panose1 w:val="03000509000000000000"/>
    <w:charset w:val="86"/>
    <w:family w:val="script"/>
    <w:pitch w:val="default"/>
    <w:sig w:usb0="00000001" w:usb1="080E0000" w:usb2="00000010" w:usb3="00000000" w:csb0="00040000" w:csb1="00000000"/>
  </w:font>
  <w:font w:name="ISOCP3 (Arabic)">
    <w:altName w:val="Segoe Print"/>
    <w:panose1 w:val="00000000000000000000"/>
    <w:charset w:val="B2"/>
    <w:family w:val="auto"/>
    <w:pitch w:val="default"/>
    <w:sig w:usb0="00000000" w:usb1="00000000" w:usb2="00000000" w:usb3="00000000" w:csb0="00000040" w:csb1="00000000"/>
  </w:font>
  <w:font w:name="绱版槑楂擾HKSCS">
    <w:altName w:val="宋体"/>
    <w:panose1 w:val="00000000000000000000"/>
    <w:charset w:val="01"/>
    <w:family w:val="auto"/>
    <w:pitch w:val="default"/>
    <w:sig w:usb0="00000000" w:usb1="00000000" w:usb2="00000000" w:usb3="00000000" w:csb0="00040001" w:csb1="00000000"/>
  </w:font>
  <w:font w:name="XBSJ-PK74820001286-Identity-H">
    <w:altName w:val="黑体"/>
    <w:panose1 w:val="00000000000000000000"/>
    <w:charset w:val="86"/>
    <w:family w:val="auto"/>
    <w:pitch w:val="default"/>
    <w:sig w:usb0="00000001" w:usb1="080E0000" w:usb2="00000010" w:usb3="00000000" w:csb0="00040000" w:csb1="00000000"/>
  </w:font>
  <w:font w:name="长城新魏碑体">
    <w:altName w:val="宋体"/>
    <w:panose1 w:val="02010609000101010101"/>
    <w:charset w:val="86"/>
    <w:family w:val="modern"/>
    <w:pitch w:val="default"/>
    <w:sig w:usb0="00000000" w:usb1="00000000" w:usb2="00000000" w:usb3="00000000" w:csb0="00040001" w:csb1="00000000"/>
  </w:font>
  <w:font w:name="DY57+ZMdAvf-57">
    <w:altName w:val="Times New Roman"/>
    <w:panose1 w:val="00000000000000000000"/>
    <w:charset w:val="00"/>
    <w:family w:val="roman"/>
    <w:pitch w:val="default"/>
    <w:sig w:usb0="00000000" w:usb1="00000000" w:usb2="00000000" w:usb3="00000000" w:csb0="00040001" w:csb1="00000000"/>
  </w:font>
  <w:font w:name="DY88+ZIUBAi-88">
    <w:altName w:val="微软雅黑"/>
    <w:panose1 w:val="00000000000000000000"/>
    <w:charset w:val="01"/>
    <w:family w:val="auto"/>
    <w:pitch w:val="default"/>
    <w:sig w:usb0="00000000" w:usb1="00000000" w:usb2="00000000" w:usb3="00000000" w:csb0="00040001" w:csb1="00000000"/>
  </w:font>
  <w:font w:name="華康粗黑體">
    <w:altName w:val="黑体"/>
    <w:panose1 w:val="02010609000101010101"/>
    <w:charset w:val="88"/>
    <w:family w:val="modern"/>
    <w:pitch w:val="default"/>
    <w:sig w:usb0="00000001" w:usb1="08080000" w:usb2="00000010" w:usb3="00000000" w:csb0="00100000" w:csb1="00000000"/>
  </w:font>
  <w:font w:name="Courier+ZDVXcA-4">
    <w:altName w:val="宋体"/>
    <w:panose1 w:val="00000000000000000000"/>
    <w:charset w:val="86"/>
    <w:family w:val="auto"/>
    <w:pitch w:val="default"/>
    <w:sig w:usb0="00000001" w:usb1="080E0000" w:usb2="00000010" w:usb3="00000000" w:csb0="00040000" w:csb1="00000000"/>
  </w:font>
  <w:font w:name="和">
    <w:altName w:val="微软雅黑"/>
    <w:panose1 w:val="00000000000000000000"/>
    <w:charset w:val="00"/>
    <w:family w:val="auto"/>
    <w:pitch w:val="default"/>
    <w:sig w:usb0="00000000" w:usb1="00000000" w:usb2="00000000" w:usb3="00000000" w:csb0="00040001" w:csb1="00000000"/>
  </w:font>
  <w:font w:name="Rockwell">
    <w:altName w:val="Segoe Print"/>
    <w:panose1 w:val="02060603020205020403"/>
    <w:charset w:val="01"/>
    <w:family w:val="roman"/>
    <w:pitch w:val="default"/>
    <w:sig w:usb0="00000003" w:usb1="00000000" w:usb2="00000000" w:usb3="00000000" w:csb0="20000001" w:csb1="00000000"/>
  </w:font>
  <w:font w:name="宋">
    <w:altName w:val="宋体"/>
    <w:panose1 w:val="00000000000000000000"/>
    <w:charset w:val="86"/>
    <w:family w:val="auto"/>
    <w:pitch w:val="default"/>
    <w:sig w:usb0="00000000" w:usb1="00000000" w:usb2="00000000" w:usb3="00000000" w:csb0="00040000" w:csb1="00000000"/>
  </w:font>
  <w:font w:name="Batang Greek">
    <w:altName w:val="Segoe Print"/>
    <w:panose1 w:val="00000000000000000000"/>
    <w:charset w:val="A1"/>
    <w:family w:val="roman"/>
    <w:pitch w:val="default"/>
    <w:sig w:usb0="00000000" w:usb1="00000000" w:usb2="00000000" w:usb3="00000000" w:csb0="00000008" w:csb1="00000000"/>
  </w:font>
  <w:font w:name="小塚明朝 Pro R">
    <w:altName w:val="MS Gothic"/>
    <w:panose1 w:val="00000000000000000000"/>
    <w:charset w:val="4E"/>
    <w:family w:val="auto"/>
    <w:pitch w:val="default"/>
    <w:sig w:usb0="00000083" w:usb1="2AC71C11" w:usb2="00000012" w:usb3="00000000" w:csb0="00020005" w:csb1="00000000"/>
  </w:font>
  <w:font w:name="Walt Disney Script">
    <w:altName w:val="Mongolian Baiti"/>
    <w:panose1 w:val="03080602000000000000"/>
    <w:charset w:val="01"/>
    <w:family w:val="auto"/>
    <w:pitch w:val="default"/>
    <w:sig w:usb0="80000003" w:usb1="00000000" w:usb2="00000000" w:usb3="00000000" w:csb0="00000000" w:csb1="00000000"/>
  </w:font>
  <w:font w:name="»ŞÎÄÖĐËÎ CE">
    <w:altName w:val="Segoe Print"/>
    <w:panose1 w:val="00000000000000000000"/>
    <w:charset w:val="EE"/>
    <w:family w:val="auto"/>
    <w:pitch w:val="default"/>
    <w:sig w:usb0="00000000" w:usb1="00000000" w:usb2="00000000" w:usb3="00000000" w:csb0="00000002" w:csb1="00000000"/>
  </w:font>
  <w:font w:name="STSong Tur">
    <w:altName w:val="Segoe Print"/>
    <w:panose1 w:val="00000000000000000000"/>
    <w:charset w:val="A2"/>
    <w:family w:val="auto"/>
    <w:pitch w:val="default"/>
    <w:sig w:usb0="00000000" w:usb1="00000000" w:usb2="00000000" w:usb3="00000000" w:csb0="00000010" w:csb1="00000000"/>
  </w:font>
  <w:font w:name="ڌ墻">
    <w:altName w:val="宋体"/>
    <w:panose1 w:val="00000000000000000000"/>
    <w:charset w:val="86"/>
    <w:family w:val="roman"/>
    <w:pitch w:val="default"/>
    <w:sig w:usb0="00000001" w:usb1="080E0000" w:usb2="00000010" w:usb3="00000000" w:csb0="00040000" w:csb1="00000000"/>
  </w:font>
  <w:font w:name="?a????o??¨¬2 Western">
    <w:altName w:val="Times New Roman"/>
    <w:panose1 w:val="00000000000000000000"/>
    <w:charset w:val="00"/>
    <w:family w:val="auto"/>
    <w:pitch w:val="default"/>
    <w:sig w:usb0="00000003" w:usb1="00000000" w:usb2="00000000" w:usb3="00000000" w:csb0="00000001" w:csb1="00000000"/>
  </w:font>
  <w:font w:name="ItalicC (Vietnamese)">
    <w:altName w:val="Segoe Print"/>
    <w:panose1 w:val="00000000000000000000"/>
    <w:charset w:val="A3"/>
    <w:family w:val="auto"/>
    <w:pitch w:val="default"/>
    <w:sig w:usb0="00000000" w:usb1="00000000" w:usb2="00000000" w:usb3="00000000" w:csb0="00000100" w:csb1="00000000"/>
  </w:font>
  <w:font w:name="FuturaA Bk BT">
    <w:altName w:val="Times New Roman"/>
    <w:panose1 w:val="020B0502020204020303"/>
    <w:charset w:val="01"/>
    <w:family w:val="swiss"/>
    <w:pitch w:val="default"/>
    <w:sig w:usb0="00000087" w:usb1="00000000" w:usb2="00000000" w:usb3="00000000" w:csb0="0000001B" w:csb1="00000000"/>
  </w:font>
  <w:font w:name="Guo">
    <w:altName w:val="宋体"/>
    <w:panose1 w:val="00000000000000000000"/>
    <w:charset w:val="00"/>
    <w:family w:val="auto"/>
    <w:pitch w:val="default"/>
    <w:sig w:usb0="00000000" w:usb1="00000000" w:usb2="00000000" w:usb3="00000000" w:csb0="00040001" w:csb1="00000000"/>
  </w:font>
  <w:font w:name="stone-kaiti">
    <w:altName w:val="Times New Roman"/>
    <w:panose1 w:val="00000000000000000000"/>
    <w:charset w:val="00"/>
    <w:family w:val="roman"/>
    <w:pitch w:val="default"/>
    <w:sig w:usb0="00000000" w:usb1="00000000" w:usb2="00000000" w:usb3="00000000" w:csb0="00040001" w:csb1="00000000"/>
  </w:font>
  <w:font w:name="Monospac821 BT Tur">
    <w:altName w:val="Segoe Print"/>
    <w:panose1 w:val="00000000000000000000"/>
    <w:charset w:val="A2"/>
    <w:family w:val="modern"/>
    <w:pitch w:val="default"/>
    <w:sig w:usb0="00000000" w:usb1="00000000" w:usb2="00000000" w:usb3="00000000" w:csb0="00000010" w:csb1="00000000"/>
  </w:font>
  <w:font w:name="Courier 10 Pitch">
    <w:altName w:val="MS Gothic"/>
    <w:panose1 w:val="00000000000000000000"/>
    <w:charset w:val="80"/>
    <w:family w:val="auto"/>
    <w:pitch w:val="default"/>
    <w:sig w:usb0="00000000" w:usb1="00000000" w:usb2="00000000" w:usb3="00000000" w:csb0="00040001" w:csb1="00000000"/>
  </w:font>
  <w:font w:name="迷你简硬笔行书">
    <w:altName w:val="宋体"/>
    <w:panose1 w:val="03000509000000000000"/>
    <w:charset w:val="86"/>
    <w:family w:val="auto"/>
    <w:pitch w:val="default"/>
    <w:sig w:usb0="00000001" w:usb1="080E0000" w:usb2="00000000" w:usb3="00000000" w:csb0="00040000" w:csb1="00000000"/>
  </w:font>
  <w:font w:name="FZCHSJW--GB1-0">
    <w:altName w:val="宋体"/>
    <w:panose1 w:val="00000000000000000000"/>
    <w:charset w:val="86"/>
    <w:family w:val="auto"/>
    <w:pitch w:val="default"/>
    <w:sig w:usb0="00000000" w:usb1="00000000" w:usb2="00000000" w:usb3="00000000" w:csb0="00040000" w:csb1="00000000"/>
  </w:font>
  <w:font w:name="Symap (Arabic)">
    <w:altName w:val="Segoe Print"/>
    <w:panose1 w:val="00000000000000000000"/>
    <w:charset w:val="B2"/>
    <w:family w:val="auto"/>
    <w:pitch w:val="default"/>
    <w:sig w:usb0="00000000" w:usb1="00000000" w:usb2="00000000" w:usb3="00000000" w:csb0="00000040" w:csb1="00000000"/>
  </w:font>
  <w:font w:name="Engravers MT">
    <w:altName w:val="Segoe Print"/>
    <w:panose1 w:val="02090707080505020304"/>
    <w:charset w:val="01"/>
    <w:family w:val="auto"/>
    <w:pitch w:val="default"/>
    <w:sig w:usb0="00000003" w:usb1="00000000" w:usb2="00000000" w:usb3="00000000" w:csb0="20000001" w:csb1="00000000"/>
  </w:font>
  <w:font w:name="DLF-1-106-1027474580+ZCXX4x-50">
    <w:altName w:val="Segoe Print"/>
    <w:panose1 w:val="00000000000000000000"/>
    <w:charset w:val="00"/>
    <w:family w:val="auto"/>
    <w:pitch w:val="default"/>
    <w:sig w:usb0="00000000" w:usb1="00000000" w:usb2="00000000" w:usb3="00000000" w:csb0="00000001" w:csb1="00000000"/>
  </w:font>
  <w:font w:name="FZY3JW--GB1-0">
    <w:altName w:val="宋体"/>
    <w:panose1 w:val="00000000000000000000"/>
    <w:charset w:val="86"/>
    <w:family w:val="auto"/>
    <w:pitch w:val="default"/>
    <w:sig w:usb0="00000001" w:usb1="080E0000" w:usb2="00000010" w:usb3="00000000" w:csb0="00040000" w:csb1="00000000"/>
  </w:font>
  <w:font w:name="Times Newman">
    <w:altName w:val="Times New Roman"/>
    <w:panose1 w:val="00000000000000000000"/>
    <w:charset w:val="00"/>
    <w:family w:val="roman"/>
    <w:pitch w:val="default"/>
    <w:sig w:usb0="00000000" w:usb1="00000000" w:usb2="00000000" w:usb3="00000000" w:csb0="00040001" w:csb1="00000000"/>
  </w:font>
  <w:font w:name="Levenim MT">
    <w:panose1 w:val="02010502060101010101"/>
    <w:charset w:val="B1"/>
    <w:family w:val="auto"/>
    <w:pitch w:val="default"/>
    <w:sig w:usb0="00000801" w:usb1="00000000" w:usb2="00000000" w:usb3="00000000" w:csb0="00000020" w:csb1="00200000"/>
  </w:font>
  <w:font w:name="文鼎CS大黑">
    <w:altName w:val="黑体"/>
    <w:panose1 w:val="02010609010101010101"/>
    <w:charset w:val="86"/>
    <w:family w:val="modern"/>
    <w:pitch w:val="default"/>
    <w:sig w:usb0="00000000" w:usb1="00000000" w:usb2="00000000" w:usb3="00000000" w:csb0="00040001" w:csb1="00000000"/>
  </w:font>
  <w:font w:name="Brush Script Std">
    <w:altName w:val="Mongolian Baiti"/>
    <w:panose1 w:val="03060802040607070404"/>
    <w:charset w:val="01"/>
    <w:family w:val="auto"/>
    <w:pitch w:val="default"/>
    <w:sig w:usb0="00000003" w:usb1="00000000" w:usb2="00000000" w:usb3="00000000" w:csb0="20000001" w:csb1="00000000"/>
  </w:font>
  <w:font w:name="Myriad Pro">
    <w:altName w:val="Microsoft Sans Serif"/>
    <w:panose1 w:val="020B0503030403020204"/>
    <w:charset w:val="00"/>
    <w:family w:val="auto"/>
    <w:pitch w:val="default"/>
    <w:sig w:usb0="20000287" w:usb1="00000001" w:usb2="00000000" w:usb3="00000000" w:csb0="2000019F" w:csb1="00000000"/>
  </w:font>
  <w:font w:name="EU-BX">
    <w:panose1 w:val="03000509000000000000"/>
    <w:charset w:val="86"/>
    <w:family w:val="auto"/>
    <w:pitch w:val="default"/>
    <w:sig w:usb0="00000001" w:usb1="080E0000" w:usb2="00000000" w:usb3="00000000" w:csb0="00040000" w:csb1="00000000"/>
  </w:font>
  <w:font w:name="·ÂËÎÌå Western">
    <w:altName w:val="宋体"/>
    <w:panose1 w:val="00000000000000000000"/>
    <w:charset w:val="00"/>
    <w:family w:val="roman"/>
    <w:pitch w:val="default"/>
    <w:sig w:usb0="00000000" w:usb1="00000000" w:usb2="00000000" w:usb3="00000000" w:csb0="00000001" w:csb1="00000000"/>
  </w:font>
  <w:font w:name="DLF-1-140-345333796">
    <w:altName w:val="Segoe Print"/>
    <w:panose1 w:val="00000000000000000000"/>
    <w:charset w:val="00"/>
    <w:family w:val="swiss"/>
    <w:pitch w:val="default"/>
    <w:sig w:usb0="00000000" w:usb1="00000000" w:usb2="00000000" w:usb3="00000000" w:csb0="00000001" w:csb1="00000000"/>
  </w:font>
  <w:font w:name="MS PMincho Cyr">
    <w:altName w:val="Segoe Print"/>
    <w:panose1 w:val="00000000000000000000"/>
    <w:charset w:val="CC"/>
    <w:family w:val="roman"/>
    <w:pitch w:val="default"/>
    <w:sig w:usb0="00000000" w:usb1="00000000" w:usb2="00000000" w:usb3="00000000" w:csb0="00000004" w:csb1="00000000"/>
  </w:font>
  <w:font w:name="HakusyuGyosyo_kk">
    <w:altName w:val="MS UI Gothic"/>
    <w:panose1 w:val="02000609000000000000"/>
    <w:charset w:val="80"/>
    <w:family w:val="auto"/>
    <w:pitch w:val="default"/>
    <w:sig w:usb0="A00002BF" w:usb1="68C7FCFB" w:usb2="00000010" w:usb3="00000000" w:csb0="4002009F" w:csb1="DFD70000"/>
  </w:font>
  <w:font w:name="ItalicT Greek">
    <w:altName w:val="Segoe Print"/>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3" w:usb1="00000000" w:usb2="00000000" w:usb3="00000000" w:csb0="00000001" w:csb1="00000000"/>
  </w:font>
  <w:font w:name="Rockwell Extra Bold">
    <w:altName w:val="宋体"/>
    <w:panose1 w:val="02060903040505020403"/>
    <w:charset w:val="86"/>
    <w:family w:val="roman"/>
    <w:pitch w:val="default"/>
    <w:sig w:usb0="00000003" w:usb1="00000000" w:usb2="00000000" w:usb3="00000000" w:csb0="20000001" w:csb1="00000000"/>
  </w:font>
  <w:font w:name="Franklin Gothic Demi Greek">
    <w:altName w:val="Segoe Print"/>
    <w:panose1 w:val="00000000000000000000"/>
    <w:charset w:val="A1"/>
    <w:family w:val="swiss"/>
    <w:pitch w:val="default"/>
    <w:sig w:usb0="00000000" w:usb1="00000000" w:usb2="00000000" w:usb3="00000000" w:csb0="00000008" w:csb1="00000000"/>
  </w:font>
  <w:font w:name="方正中倩简体">
    <w:altName w:val="宋体"/>
    <w:panose1 w:val="03000509000000000000"/>
    <w:charset w:val="86"/>
    <w:family w:val="auto"/>
    <w:pitch w:val="default"/>
    <w:sig w:usb0="00000001" w:usb1="080E0000" w:usb2="00000000" w:usb3="00000000" w:csb0="00040000" w:csb1="00000000"/>
  </w:font>
  <w:font w:name="[‹OS">
    <w:altName w:val="Times New Roman"/>
    <w:panose1 w:val="00000000000000000000"/>
    <w:charset w:val="00"/>
    <w:family w:val="auto"/>
    <w:pitch w:val="default"/>
    <w:sig w:usb0="00000003" w:usb1="00000000" w:usb2="00000000" w:usb3="00000000" w:csb0="00000001" w:csb1="00000000"/>
  </w:font>
  <w:font w:name="???? ??P?">
    <w:altName w:val="MS Gothic"/>
    <w:panose1 w:val="02020609040205080304"/>
    <w:charset w:val="80"/>
    <w:family w:val="auto"/>
    <w:pitch w:val="default"/>
    <w:sig w:usb0="00000001" w:usb1="08070000" w:usb2="00000010" w:usb3="00000000" w:csb0="00020000" w:csb1="00000000"/>
  </w:font>
  <w:font w:name="Proxy 5 Tur">
    <w:altName w:val="Segoe Print"/>
    <w:panose1 w:val="00000000000000000000"/>
    <w:charset w:val="A2"/>
    <w:family w:val="auto"/>
    <w:pitch w:val="default"/>
    <w:sig w:usb0="00000000" w:usb1="00000000" w:usb2="00000000" w:usb3="00000000" w:csb0="00000010" w:csb1="00000000"/>
  </w:font>
  <w:font w:name="Bookman Old Style CE">
    <w:altName w:val="Segoe Print"/>
    <w:panose1 w:val="02050804040505020204"/>
    <w:charset w:val="EE"/>
    <w:family w:val="roman"/>
    <w:pitch w:val="default"/>
    <w:sig w:usb0="00000000" w:usb1="00000000" w:usb2="00000000" w:usb3="00000000" w:csb0="00000002" w:csb1="00000000"/>
  </w:font>
  <w:font w:name="汉仪竹节体简">
    <w:altName w:val="宋体"/>
    <w:panose1 w:val="02010609000101010101"/>
    <w:charset w:val="86"/>
    <w:family w:val="roman"/>
    <w:pitch w:val="default"/>
    <w:sig w:usb0="00000001" w:usb1="080E0800" w:usb2="00000002" w:usb3="00000000" w:csb0="00040000" w:csb1="00000000"/>
  </w:font>
  <w:font w:name="DFErW3-B5">
    <w:altName w:val="Microsoft JhengHei"/>
    <w:panose1 w:val="020F0400000000000000"/>
    <w:charset w:val="88"/>
    <w:family w:val="auto"/>
    <w:pitch w:val="default"/>
    <w:sig w:usb0="800002E3" w:usb1="28CFFCFA" w:usb2="00000016" w:usb3="00000000" w:csb0="00100000" w:csb1="00000000"/>
  </w:font>
  <w:font w:name="BankGothic Md BT CE">
    <w:altName w:val="Segoe Print"/>
    <w:panose1 w:val="00000000000000000000"/>
    <w:charset w:val="EE"/>
    <w:family w:val="swiss"/>
    <w:pitch w:val="default"/>
    <w:sig w:usb0="00000000" w:usb1="00000000" w:usb2="00000000" w:usb3="00000000" w:csb0="00000002" w:csb1="00000000"/>
  </w:font>
  <w:font w:name="news time">
    <w:altName w:val="Times New Roman"/>
    <w:panose1 w:val="00000000000000000000"/>
    <w:charset w:val="00"/>
    <w:family w:val="roman"/>
    <w:pitch w:val="default"/>
    <w:sig w:usb0="00000000" w:usb1="00000000" w:usb2="00000000" w:usb3="00000000" w:csb0="00040001" w:csb1="00000000"/>
  </w:font>
  <w:font w:name="Sim Sun+ 2">
    <w:altName w:val="宋体"/>
    <w:panose1 w:val="00000000000000000000"/>
    <w:charset w:val="86"/>
    <w:family w:val="swiss"/>
    <w:pitch w:val="default"/>
    <w:sig w:usb0="00000001" w:usb1="080E0000" w:usb2="00000010" w:usb3="00000000" w:csb0="00040000" w:csb1="00000000"/>
  </w:font>
  <w:font w:name="DLF-0-36-867245474+ZBMAVw-12">
    <w:altName w:val="Segoe Print"/>
    <w:panose1 w:val="00000000000000000000"/>
    <w:charset w:val="00"/>
    <w:family w:val="auto"/>
    <w:pitch w:val="default"/>
    <w:sig w:usb0="00000000" w:usb1="00000000" w:usb2="00000000" w:usb3="00000000" w:csb0="00000001" w:csb1="00000000"/>
  </w:font>
  <w:font w:name="B3+CAJ FNT00">
    <w:altName w:val="宋体"/>
    <w:panose1 w:val="00000000000000000000"/>
    <w:charset w:val="86"/>
    <w:family w:val="auto"/>
    <w:pitch w:val="default"/>
    <w:sig w:usb0="00000000" w:usb1="00000000" w:usb2="00000000" w:usb3="00000000" w:csb0="00040000" w:csb1="00000000"/>
  </w:font>
  <w:font w:name="DLF-32769-4-1894981823+ZETMAn-401">
    <w:altName w:val="宋体"/>
    <w:panose1 w:val="00000000000000000000"/>
    <w:charset w:val="86"/>
    <w:family w:val="auto"/>
    <w:pitch w:val="default"/>
    <w:sig w:usb0="00000000" w:usb1="00000000" w:usb2="00000000" w:usb3="00000000" w:csb0="00040000" w:csb1="00000000"/>
  </w:font>
  <w:font w:name="DY8+ZIHHBT-8">
    <w:altName w:val="Times New Roman"/>
    <w:panose1 w:val="00000000000000000000"/>
    <w:charset w:val="01"/>
    <w:family w:val="roman"/>
    <w:pitch w:val="default"/>
    <w:sig w:usb0="00000000" w:usb1="00000000" w:usb2="00000000" w:usb3="00000000" w:csb0="00040001" w:csb1="00000000"/>
  </w:font>
  <w:font w:name="DLF-32769-2-188889594+ZEOBjm-36">
    <w:altName w:val="宋体"/>
    <w:panose1 w:val="00000000000000000000"/>
    <w:charset w:val="86"/>
    <w:family w:val="auto"/>
    <w:pitch w:val="default"/>
    <w:sig w:usb0="00000001" w:usb1="080E0000" w:usb2="00000010" w:usb3="00000000" w:csb0="00040000" w:csb1="00000000"/>
  </w:font>
  <w:font w:name="A170+cajcd fntbz">
    <w:altName w:val="MS Gothic"/>
    <w:panose1 w:val="00000000000000000000"/>
    <w:charset w:val="80"/>
    <w:family w:val="auto"/>
    <w:pitch w:val="default"/>
    <w:sig w:usb0="00000000" w:usb1="00000000" w:usb2="00000000" w:usb3="00000000" w:csb0="00020000" w:csb1="00000000"/>
  </w:font>
  <w:font w:name="FZZhongQian-M16S FZZQJW FZZQJW��GB1-0 7156">
    <w:altName w:val="微软雅黑"/>
    <w:panose1 w:val="00000000000000000000"/>
    <w:charset w:val="00"/>
    <w:family w:val="auto"/>
    <w:pitch w:val="default"/>
    <w:sig w:usb0="00000000" w:usb1="00000000" w:usb2="00000000" w:usb3="00000000" w:csb0="00040001" w:csb1="00000000"/>
  </w:font>
  <w:font w:name="DY86+ZMdAvg-86">
    <w:altName w:val="Times New Roman"/>
    <w:panose1 w:val="00000000000000000000"/>
    <w:charset w:val="00"/>
    <w:family w:val="roman"/>
    <w:pitch w:val="default"/>
    <w:sig w:usb0="00000000" w:usb1="00000000" w:usb2="00000000" w:usb3="00000000" w:csb0="00040001" w:csb1="00000000"/>
  </w:font>
  <w:font w:name="Tahoma Greek">
    <w:altName w:val="Tahoma"/>
    <w:panose1 w:val="00000000000000000000"/>
    <w:charset w:val="A1"/>
    <w:family w:val="swiss"/>
    <w:pitch w:val="default"/>
    <w:sig w:usb0="00000000" w:usb1="00000000" w:usb2="00000000" w:usb3="00000000" w:csb0="00000008" w:csb1="00000000"/>
  </w:font>
  <w:font w:name="ISOCP (Hebrew)">
    <w:altName w:val="Segoe Print"/>
    <w:panose1 w:val="00000000000000000000"/>
    <w:charset w:val="B1"/>
    <w:family w:val="auto"/>
    <w:pitch w:val="default"/>
    <w:sig w:usb0="00000000" w:usb1="00000000" w:usb2="00000000" w:usb3="00000000" w:csb0="00000020" w:csb1="00000000"/>
  </w:font>
  <w:font w:name="经典中圆简">
    <w:altName w:val="宋体"/>
    <w:panose1 w:val="02010609000101010101"/>
    <w:charset w:val="86"/>
    <w:family w:val="auto"/>
    <w:pitch w:val="default"/>
    <w:sig w:usb0="A1007AEF" w:usb1="F9DF7CFB" w:usb2="0000001E" w:usb3="00000000" w:csb0="20040000" w:csb1="00000000"/>
  </w:font>
  <w:font w:name="GBLinGothic-Bold-Identity-H">
    <w:altName w:val="宋体"/>
    <w:panose1 w:val="00000000000000000000"/>
    <w:charset w:val="86"/>
    <w:family w:val="auto"/>
    <w:pitch w:val="default"/>
    <w:sig w:usb0="00000000" w:usb1="00000000" w:usb2="00000000" w:usb3="00000000" w:csb0="00040000" w:csb1="00000000"/>
  </w:font>
  <w:font w:name="ScriptC CE">
    <w:altName w:val="Segoe Print"/>
    <w:panose1 w:val="00000000000000000000"/>
    <w:charset w:val="EE"/>
    <w:family w:val="auto"/>
    <w:pitch w:val="default"/>
    <w:sig w:usb0="00000000" w:usb1="00000000" w:usb2="00000000" w:usb3="00000000" w:csb0="00000002" w:csb1="00000000"/>
  </w:font>
  <w:font w:name="????,????">
    <w:altName w:val="Malgun Gothic"/>
    <w:panose1 w:val="00000000000000000000"/>
    <w:charset w:val="81"/>
    <w:family w:val="auto"/>
    <w:pitch w:val="default"/>
    <w:sig w:usb0="00000000" w:usb1="00000000" w:usb2="00000000" w:usb3="00000000" w:csb0="00080000" w:csb1="00000000"/>
  </w:font>
  <w:font w:name="VNI-Aptima">
    <w:altName w:val="Times New Roman"/>
    <w:panose1 w:val="00000000000000000000"/>
    <w:charset w:val="00"/>
    <w:family w:val="auto"/>
    <w:pitch w:val="default"/>
    <w:sig w:usb0="00000003" w:usb1="00000000" w:usb2="00000000" w:usb3="00000000" w:csb0="00000001" w:csb1="00000000"/>
  </w:font>
  <w:font w:name="DY1+ZDXCQR-6">
    <w:altName w:val="宋体"/>
    <w:panose1 w:val="00000000000000000000"/>
    <w:charset w:val="86"/>
    <w:family w:val="auto"/>
    <w:pitch w:val="default"/>
    <w:sig w:usb0="00000001" w:usb1="080E0000" w:usb2="0000001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roman"/>
    <w:pitch w:val="default"/>
    <w:sig w:usb0="00000003" w:usb1="00000000" w:usb2="00000000" w:usb3="00000000" w:csb0="00000001" w:csb1="00000000"/>
  </w:font>
  <w:font w:name="Univers (WN)">
    <w:altName w:val="Times New Roman"/>
    <w:panose1 w:val="00000000000000000000"/>
    <w:charset w:val="00"/>
    <w:family w:val="auto"/>
    <w:pitch w:val="default"/>
    <w:sig w:usb0="00000003" w:usb1="00000000" w:usb2="00000000" w:usb3="00000000" w:csb0="00000001" w:csb1="00000000"/>
  </w:font>
  <w:font w:name="SymbolPS">
    <w:altName w:val="Symbol"/>
    <w:panose1 w:val="05050102010607020607"/>
    <w:charset w:val="02"/>
    <w:family w:val="auto"/>
    <w:pitch w:val="default"/>
    <w:sig w:usb0="00000000" w:usb1="10000000" w:usb2="00000000" w:usb3="00000000" w:csb0="80000000" w:csb1="00000000"/>
  </w:font>
  <w:font w:name="DLF-32769-4-1327580526+ZDCJze-633">
    <w:altName w:val="宋体"/>
    <w:panose1 w:val="00000000000000000000"/>
    <w:charset w:val="86"/>
    <w:family w:val="auto"/>
    <w:pitch w:val="default"/>
    <w:sig w:usb0="00000000" w:usb1="00000000" w:usb2="00000000" w:usb3="00000000" w:csb0="00040000" w:csb1="00000000"/>
  </w:font>
  <w:font w:name="BatangChe Western">
    <w:altName w:val="Segoe Print"/>
    <w:panose1 w:val="00000000000000000000"/>
    <w:charset w:val="00"/>
    <w:family w:val="modern"/>
    <w:pitch w:val="default"/>
    <w:sig w:usb0="00000000" w:usb1="00000000" w:usb2="00000000" w:usb3="00000000" w:csb0="00000001" w:csb1="00000000"/>
  </w:font>
  <w:font w:name="DLF-32771-36-1919638821+ZBRAd4-12">
    <w:altName w:val="Segoe Print"/>
    <w:panose1 w:val="00000000000000000000"/>
    <w:charset w:val="00"/>
    <w:family w:val="auto"/>
    <w:pitch w:val="default"/>
    <w:sig w:usb0="00000000" w:usb1="00000000" w:usb2="00000000" w:usb3="00000000" w:csb0="00000001" w:csb1="00000000"/>
  </w:font>
  <w:font w:name="永中仿宋">
    <w:altName w:val="宋体"/>
    <w:panose1 w:val="02010600030101010101"/>
    <w:charset w:val="86"/>
    <w:family w:val="auto"/>
    <w:pitch w:val="default"/>
    <w:sig w:usb0="00000001" w:usb1="080E0000" w:usb2="00000000" w:usb3="00000000" w:csb0="00040000" w:csb1="00000000"/>
  </w:font>
  <w:font w:name="Italic Baltic">
    <w:altName w:val="Segoe Print"/>
    <w:panose1 w:val="00000000000000000000"/>
    <w:charset w:val="BA"/>
    <w:family w:val="auto"/>
    <w:pitch w:val="default"/>
    <w:sig w:usb0="00000000" w:usb1="00000000" w:usb2="00000000" w:usb3="00000000" w:csb0="00000080" w:csb1="00000000"/>
  </w:font>
  <w:font w:name="Txt">
    <w:altName w:val="MV Boli"/>
    <w:panose1 w:val="00000400000000000000"/>
    <w:charset w:val="01"/>
    <w:family w:val="auto"/>
    <w:pitch w:val="default"/>
    <w:sig w:usb0="80000227" w:usb1="00000000" w:usb2="00000000" w:usb3="00000000" w:csb0="000001FF" w:csb1="00000000"/>
  </w:font>
  <w:font w:name="KTJ+ZKHIVK-4">
    <w:altName w:val="宋体"/>
    <w:panose1 w:val="00000000000000000000"/>
    <w:charset w:val="86"/>
    <w:family w:val="auto"/>
    <w:pitch w:val="default"/>
    <w:sig w:usb0="00000001" w:usb1="080E0000" w:usb2="00000010" w:usb3="00000000" w:csb0="00040000" w:csb1="00000000"/>
  </w:font>
  <w:font w:name="叶根友疾风草书">
    <w:altName w:val="宋体"/>
    <w:panose1 w:val="02010601030101010101"/>
    <w:charset w:val="86"/>
    <w:family w:val="auto"/>
    <w:pitch w:val="default"/>
    <w:sig w:usb0="00000001" w:usb1="080E0000" w:usb2="00000000" w:usb3="00000000" w:csb0="00040000" w:csb1="00000000"/>
  </w:font>
  <w:font w:name="Osaka">
    <w:altName w:val="宋体"/>
    <w:panose1 w:val="00000000000000000000"/>
    <w:charset w:val="80"/>
    <w:family w:val="roman"/>
    <w:pitch w:val="default"/>
    <w:sig w:usb0="00000000" w:usb1="00000000" w:usb2="00000000" w:usb3="00000000" w:csb0="00040001" w:csb1="00000000"/>
  </w:font>
  <w:font w:name="ISOCTEUR Cyr">
    <w:altName w:val="Segoe Print"/>
    <w:panose1 w:val="00000000000000000000"/>
    <w:charset w:val="CC"/>
    <w:family w:val="modern"/>
    <w:pitch w:val="default"/>
    <w:sig w:usb0="00000000" w:usb1="00000000" w:usb2="00000000" w:usb3="00000000" w:csb0="00000004" w:csb1="00000000"/>
  </w:font>
  <w:font w:name="&amp;#23435">
    <w:altName w:val="Times New Roman"/>
    <w:panose1 w:val="00000000000000000000"/>
    <w:charset w:val="01"/>
    <w:family w:val="roman"/>
    <w:pitch w:val="default"/>
    <w:sig w:usb0="00000000" w:usb1="00000000" w:usb2="00000000" w:usb3="00000000" w:csb0="00040001" w:csb1="00000000"/>
  </w:font>
  <w:font w:name="OICOB K+ A Garamond">
    <w:altName w:val="宋体"/>
    <w:panose1 w:val="00000000000000000000"/>
    <w:charset w:val="86"/>
    <w:family w:val="roman"/>
    <w:pitch w:val="default"/>
    <w:sig w:usb0="00000000" w:usb1="00000000" w:usb2="00000000" w:usb3="00000000" w:csb0="00040000" w:csb1="00000000"/>
  </w:font>
  <w:font w:name="EraserDust">
    <w:altName w:val="Tahoma"/>
    <w:panose1 w:val="020C0804040000000001"/>
    <w:charset w:val="00"/>
    <w:family w:val="swiss"/>
    <w:pitch w:val="default"/>
    <w:sig w:usb0="8000002F" w:usb1="00000008" w:usb2="00000000" w:usb3="00000000" w:csb0="00000013" w:csb1="00000000"/>
  </w:font>
  <w:font w:name="黑体&quot;">
    <w:altName w:val="黑体"/>
    <w:panose1 w:val="00000000000000000000"/>
    <w:charset w:val="86"/>
    <w:family w:val="auto"/>
    <w:pitch w:val="default"/>
    <w:sig w:usb0="00000000" w:usb1="00000000" w:usb2="00000000" w:usb3="00000000" w:csb0="00040000" w:csb1="00000000"/>
  </w:font>
  <w:font w:name="Italic">
    <w:altName w:val="MV Boli"/>
    <w:panose1 w:val="00000400000000000000"/>
    <w:charset w:val="01"/>
    <w:family w:val="auto"/>
    <w:pitch w:val="default"/>
    <w:sig w:usb0="00000207" w:usb1="00000000" w:usb2="00000000" w:usb3="00000000" w:csb0="000001FF" w:csb1="00000000"/>
  </w:font>
  <w:font w:name="Swis721 BlkEx BT">
    <w:altName w:val="黑体"/>
    <w:panose1 w:val="020B0907040502030204"/>
    <w:charset w:val="01"/>
    <w:family w:val="swiss"/>
    <w:pitch w:val="default"/>
    <w:sig w:usb0="00000000" w:usb1="00000000" w:usb2="00000000" w:usb3="00000000" w:csb0="00040001" w:csb1="00000000"/>
  </w:font>
  <w:font w:name="Tt">
    <w:altName w:val="微软雅黑"/>
    <w:panose1 w:val="00000000000000000000"/>
    <w:charset w:val="00"/>
    <w:family w:val="auto"/>
    <w:pitch w:val="default"/>
    <w:sig w:usb0="00000000" w:usb1="00000000" w:usb2="00000000" w:usb3="00000000" w:csb0="00040001" w:csb1="00000000"/>
  </w:font>
  <w:font w:name="Batang Cyr">
    <w:altName w:val="Segoe Print"/>
    <w:panose1 w:val="00000000000000000000"/>
    <w:charset w:val="CC"/>
    <w:family w:val="roman"/>
    <w:pitch w:val="default"/>
    <w:sig w:usb0="00000000" w:usb1="00000000" w:usb2="00000000" w:usb3="00000000" w:csb0="00000004" w:csb1="00000000"/>
  </w:font>
  <w:font w:name="Proxy 8 Cyr">
    <w:altName w:val="Segoe Print"/>
    <w:panose1 w:val="00000000000000000000"/>
    <w:charset w:val="CC"/>
    <w:family w:val="auto"/>
    <w:pitch w:val="default"/>
    <w:sig w:usb0="00000000" w:usb1="00000000" w:usb2="00000000" w:usb3="00000000" w:csb0="00000004" w:csb1="00000000"/>
  </w:font>
  <w:font w:name="楷体B2312">
    <w:altName w:val="宋体"/>
    <w:panose1 w:val="00000000000000000000"/>
    <w:charset w:val="00"/>
    <w:family w:val="auto"/>
    <w:pitch w:val="default"/>
    <w:sig w:usb0="00000003" w:usb1="00000000" w:usb2="00000000" w:usb3="00000000" w:csb0="00000001" w:csb1="00000000"/>
  </w:font>
  <w:font w:name="DLF-32769-0-642405881+ZGYBsn-551">
    <w:altName w:val="宋体"/>
    <w:panose1 w:val="00000000000000000000"/>
    <w:charset w:val="86"/>
    <w:family w:val="auto"/>
    <w:pitch w:val="default"/>
    <w:sig w:usb0="00000000" w:usb1="00000000" w:usb2="00000000" w:usb3="00000000" w:csb0="00040000" w:csb1="00000000"/>
  </w:font>
  <w:font w:name="DLF-3-0-465394315+ZBVAd8-47">
    <w:altName w:val="Segoe Print"/>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roman"/>
    <w:pitch w:val="default"/>
    <w:sig w:usb0="00000001" w:usb1="080E0000" w:usb2="0000001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DLF-32769-3-1165828430+ZFKCtK-1">
    <w:altName w:val="宋体"/>
    <w:panose1 w:val="00000000000000000000"/>
    <w:charset w:val="86"/>
    <w:family w:val="auto"/>
    <w:pitch w:val="default"/>
    <w:sig w:usb0="00000001" w:usb1="080E0000" w:usb2="00000010" w:usb3="00000000" w:csb0="00040000" w:csb1="00000000"/>
  </w:font>
  <w:font w:name="FZBSK--GBK1-0">
    <w:altName w:val="黑体"/>
    <w:panose1 w:val="00000000000000000000"/>
    <w:charset w:val="86"/>
    <w:family w:val="auto"/>
    <w:pitch w:val="default"/>
    <w:sig w:usb0="00000001" w:usb1="080E0000" w:usb2="00000010" w:usb3="00000000" w:csb0="00040000" w:csb1="00000000"/>
  </w:font>
  <w:font w:name="Monotxt Cyr">
    <w:altName w:val="Segoe Print"/>
    <w:panose1 w:val="00000000000000000000"/>
    <w:charset w:val="CC"/>
    <w:family w:val="auto"/>
    <w:pitch w:val="default"/>
    <w:sig w:usb0="00000000" w:usb1="00000000" w:usb2="00000000" w:usb3="00000000" w:csb0="00000004" w:csb1="00000000"/>
  </w:font>
  <w:font w:name="¿¬Ìå Western">
    <w:altName w:val="宋体"/>
    <w:panose1 w:val="00000000000000000000"/>
    <w:charset w:val="00"/>
    <w:family w:val="modern"/>
    <w:pitch w:val="default"/>
    <w:sig w:usb0="00000000" w:usb1="00000000" w:usb2="00000000" w:usb3="00000000" w:csb0="00000001" w:csb1="00000000"/>
  </w:font>
  <w:font w:name="¿¬Ìå_GB2312">
    <w:altName w:val="Segoe Print"/>
    <w:panose1 w:val="00000000000000000000"/>
    <w:charset w:val="00"/>
    <w:family w:val="modern"/>
    <w:pitch w:val="default"/>
    <w:sig w:usb0="00000000" w:usb1="00000000" w:usb2="00000000" w:usb3="00000000" w:csb0="00000001" w:csb1="00000000"/>
  </w:font>
  <w:font w:name="KTJ+ZMKKFb-1">
    <w:altName w:val="Times New Roman"/>
    <w:panose1 w:val="00000000000000000000"/>
    <w:charset w:val="01"/>
    <w:family w:val="roman"/>
    <w:pitch w:val="default"/>
    <w:sig w:usb0="00000000" w:usb1="00000000" w:usb2="00000000" w:usb3="00000000" w:csb0="00040001" w:csb1="00000000"/>
  </w:font>
  <w:font w:name="Courier">
    <w:altName w:val="宋体"/>
    <w:panose1 w:val="02070409020205020404"/>
    <w:charset w:val="86"/>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Comic Sans MS CE">
    <w:altName w:val="Comic Sans MS"/>
    <w:panose1 w:val="00000000000000000000"/>
    <w:charset w:val="EE"/>
    <w:family w:val="script"/>
    <w:pitch w:val="default"/>
    <w:sig w:usb0="00000000" w:usb1="00000000" w:usb2="00000000" w:usb3="00000000" w:csb0="00000002" w:csb1="00000000"/>
  </w:font>
  <w:font w:name="font1-Identity-H">
    <w:altName w:val="宋体"/>
    <w:panose1 w:val="00000000000000000000"/>
    <w:charset w:val="86"/>
    <w:family w:val="auto"/>
    <w:pitch w:val="default"/>
    <w:sig w:usb0="00000000" w:usb1="00000000" w:usb2="00000000" w:usb3="00000000" w:csb0="00040000" w:csb1="00000000"/>
  </w:font>
  <w:font w:name="KTJ+ZMbDaP-86">
    <w:altName w:val="黑体"/>
    <w:panose1 w:val="00000000000000000000"/>
    <w:charset w:val="86"/>
    <w:family w:val="auto"/>
    <w:pitch w:val="default"/>
    <w:sig w:usb0="00000001" w:usb1="080E0000" w:usb2="00000010" w:usb3="00000000" w:csb0="00040000" w:csb1="00000000"/>
  </w:font>
  <w:font w:name="Simplex (Arabic)">
    <w:altName w:val="Segoe Print"/>
    <w:panose1 w:val="00000000000000000000"/>
    <w:charset w:val="B2"/>
    <w:family w:val="auto"/>
    <w:pitch w:val="default"/>
    <w:sig w:usb0="00000000" w:usb1="00000000" w:usb2="00000000" w:usb3="00000000" w:csb0="00000040" w:csb1="00000000"/>
  </w:font>
  <w:font w:name="Txt Greek">
    <w:altName w:val="Segoe Print"/>
    <w:panose1 w:val="00000000000000000000"/>
    <w:charset w:val="A1"/>
    <w:family w:val="auto"/>
    <w:pitch w:val="default"/>
    <w:sig w:usb0="00000000" w:usb1="00000000" w:usb2="00000000" w:usb3="00000000" w:csb0="00000008" w:csb1="00000000"/>
  </w:font>
  <w:font w:name="Ty">
    <w:altName w:val="Segoe Print"/>
    <w:panose1 w:val="00000000000000000000"/>
    <w:charset w:val="00"/>
    <w:family w:val="auto"/>
    <w:pitch w:val="default"/>
    <w:sig w:usb0="00000000" w:usb1="00000000" w:usb2="00000000" w:usb3="00000000" w:csb0="00000001" w:csb1="00000000"/>
  </w:font>
  <w:font w:name="Dutch801 Rm BT Greek">
    <w:altName w:val="Segoe Print"/>
    <w:panose1 w:val="00000000000000000000"/>
    <w:charset w:val="A1"/>
    <w:family w:val="roman"/>
    <w:pitch w:val="default"/>
    <w:sig w:usb0="00000000" w:usb1="00000000" w:usb2="00000000" w:usb3="00000000" w:csb0="00000008" w:csb1="00000000"/>
  </w:font>
  <w:font w:name="¿¬Ìå">
    <w:altName w:val="宋体"/>
    <w:panose1 w:val="020B0604020202020204"/>
    <w:charset w:val="86"/>
    <w:family w:val="auto"/>
    <w:pitch w:val="default"/>
    <w:sig w:usb0="00000001" w:usb1="080E0000" w:usb2="00000010" w:usb3="00000000" w:csb0="00040000" w:csb1="00000000"/>
  </w:font>
  <w:font w:name="Barclays">
    <w:altName w:val="Times New Roman"/>
    <w:panose1 w:val="00000000000000000000"/>
    <w:charset w:val="01"/>
    <w:family w:val="roman"/>
    <w:pitch w:val="default"/>
    <w:sig w:usb0="00000000" w:usb1="00000000" w:usb2="00000000" w:usb3="00000000" w:csb0="00040001" w:csb1="00000000"/>
  </w:font>
  <w:font w:name="΍">
    <w:altName w:val="Times New Roman"/>
    <w:panose1 w:val="00000000000000000000"/>
    <w:charset w:val="01"/>
    <w:family w:val="roman"/>
    <w:pitch w:val="default"/>
    <w:sig w:usb0="00000000" w:usb1="00000000" w:usb2="00000000" w:usb3="00000000" w:csb0="00040001" w:csb1="00000000"/>
  </w:font>
  <w:font w:name="Sherwood">
    <w:altName w:val="Times New Roman"/>
    <w:panose1 w:val="00000000000000000000"/>
    <w:charset w:val="00"/>
    <w:family w:val="auto"/>
    <w:pitch w:val="default"/>
    <w:sig w:usb0="00000003" w:usb1="00000000" w:usb2="00000000" w:usb3="00000000" w:csb0="00000001" w:csb1="00000000"/>
  </w:font>
  <w:font w:name="ｔｉ">
    <w:altName w:val="微软雅黑"/>
    <w:panose1 w:val="00000000000000000000"/>
    <w:charset w:val="00"/>
    <w:family w:val="auto"/>
    <w:pitch w:val="default"/>
    <w:sig w:usb0="00000000" w:usb1="00000000" w:usb2="00000000" w:usb3="00000000" w:csb0="00040001" w:csb1="00000000"/>
  </w:font>
  <w:font w:name="Syastro (Vietnamese)">
    <w:altName w:val="Segoe Print"/>
    <w:panose1 w:val="00000000000000000000"/>
    <w:charset w:val="A3"/>
    <w:family w:val="auto"/>
    <w:pitch w:val="default"/>
    <w:sig w:usb0="00000000" w:usb1="00000000" w:usb2="00000000" w:usb3="00000000" w:csb0="00000100" w:csb1="00000000"/>
  </w:font>
  <w:font w:name="·...">
    <w:altName w:val="宋体"/>
    <w:panose1 w:val="00000000000000000000"/>
    <w:charset w:val="86"/>
    <w:family w:val="auto"/>
    <w:pitch w:val="default"/>
    <w:sig w:usb0="00000001" w:usb1="080E0000" w:usb2="00000010" w:usb3="00000000" w:csb0="00040000" w:csb1="00000000"/>
  </w:font>
  <w:font w:name="Helvetica Narrow">
    <w:altName w:val="Trebuchet MS"/>
    <w:panose1 w:val="020B0606020202030204"/>
    <w:charset w:val="01"/>
    <w:family w:val="auto"/>
    <w:pitch w:val="default"/>
    <w:sig w:usb0="00000000" w:usb1="00000000" w:usb2="00000000" w:usb3="00000000" w:csb0="00000093" w:csb1="00000000"/>
  </w:font>
  <w:font w:name="宋体@...汀.">
    <w:altName w:val="宋体"/>
    <w:panose1 w:val="00000000000000000000"/>
    <w:charset w:val="86"/>
    <w:family w:val="roman"/>
    <w:pitch w:val="default"/>
    <w:sig w:usb0="00000000" w:usb1="00000000" w:usb2="00000000" w:usb3="00000000" w:csb0="00040000" w:csb1="00000000"/>
  </w:font>
  <w:font w:name="B64+cajcd fntbz">
    <w:altName w:val="Malgun Gothic"/>
    <w:panose1 w:val="00000000000000000000"/>
    <w:charset w:val="81"/>
    <w:family w:val="auto"/>
    <w:pitch w:val="default"/>
    <w:sig w:usb0="00000000" w:usb1="00000000" w:usb2="00000000" w:usb3="00000000" w:csb0="00080000" w:csb1="00000000"/>
  </w:font>
  <w:font w:name="DLF-32769-4-281300429+ZHPIWn-223">
    <w:altName w:val="宋体"/>
    <w:panose1 w:val="00000000000000000000"/>
    <w:charset w:val="86"/>
    <w:family w:val="auto"/>
    <w:pitch w:val="default"/>
    <w:sig w:usb0="00000000" w:usb1="00000000" w:usb2="00000000" w:usb3="00000000" w:csb0="00040000" w:csb1="00000000"/>
  </w:font>
  <w:font w:name="HelveticaNeue">
    <w:altName w:val="Segoe Print"/>
    <w:panose1 w:val="00000000000000000000"/>
    <w:charset w:val="00"/>
    <w:family w:val="swiss"/>
    <w:pitch w:val="default"/>
    <w:sig w:usb0="00000000" w:usb1="00000000" w:usb2="00000000" w:usb3="00000000" w:csb0="00000001" w:csb1="00000000"/>
  </w:font>
  <w:font w:name="B38+cajcd fntbz">
    <w:altName w:val="Malgun Gothic"/>
    <w:panose1 w:val="00000000000000000000"/>
    <w:charset w:val="81"/>
    <w:family w:val="auto"/>
    <w:pitch w:val="default"/>
    <w:sig w:usb0="00000000" w:usb1="00000000" w:usb2="00000000" w:usb3="00000000" w:csb0="00080000" w:csb1="00000000"/>
  </w:font>
  <w:font w:name="DLF-3-0-138550079+ZHPIWn-229">
    <w:altName w:val="宋体"/>
    <w:panose1 w:val="00000000000000000000"/>
    <w:charset w:val="86"/>
    <w:family w:val="auto"/>
    <w:pitch w:val="default"/>
    <w:sig w:usb0="00000000" w:usb1="00000000" w:usb2="00000000" w:usb3="00000000" w:csb0="00040000" w:csb1="00000000"/>
  </w:font>
  <w:font w:name="DLF-3-4-1971747913+ZHPIWn-228">
    <w:altName w:val="宋体"/>
    <w:panose1 w:val="00000000000000000000"/>
    <w:charset w:val="86"/>
    <w:family w:val="auto"/>
    <w:pitch w:val="default"/>
    <w:sig w:usb0="00000000" w:usb1="00000000" w:usb2="00000000" w:usb3="00000000" w:csb0="00040000" w:csb1="00000000"/>
  </w:font>
  <w:font w:name="B37+cajcd fntbz">
    <w:altName w:val="Malgun Gothic"/>
    <w:panose1 w:val="00000000000000000000"/>
    <w:charset w:val="81"/>
    <w:family w:val="auto"/>
    <w:pitch w:val="default"/>
    <w:sig w:usb0="00000000" w:usb1="00000000" w:usb2="00000000" w:usb3="00000000" w:csb0="00080000" w:csb1="00000000"/>
  </w:font>
  <w:font w:name="B36+cajcd fntbz">
    <w:altName w:val="Malgun Gothic"/>
    <w:panose1 w:val="00000000000000000000"/>
    <w:charset w:val="81"/>
    <w:family w:val="auto"/>
    <w:pitch w:val="default"/>
    <w:sig w:usb0="00000000" w:usb1="00000000" w:usb2="00000000" w:usb3="00000000" w:csb0="00080000" w:csb1="00000000"/>
  </w:font>
  <w:font w:name="B65+cajcd fntbz">
    <w:altName w:val="Malgun Gothic"/>
    <w:panose1 w:val="00000000000000000000"/>
    <w:charset w:val="81"/>
    <w:family w:val="auto"/>
    <w:pitch w:val="default"/>
    <w:sig w:usb0="00000000" w:usb1="00000000" w:usb2="00000000" w:usb3="00000000" w:csb0="00080000" w:csb1="00000000"/>
  </w:font>
  <w:font w:name="DLF-32769-4-784154874+ZHPIWn-227">
    <w:altName w:val="宋体"/>
    <w:panose1 w:val="00000000000000000000"/>
    <w:charset w:val="86"/>
    <w:family w:val="auto"/>
    <w:pitch w:val="default"/>
    <w:sig w:usb0="00000000" w:usb1="00000000" w:usb2="00000000" w:usb3="00000000" w:csb0="00040000" w:csb1="00000000"/>
  </w:font>
  <w:font w:name="DLF-3-0-1600279544+ZHPIWn-231">
    <w:altName w:val="宋体"/>
    <w:panose1 w:val="00000000000000000000"/>
    <w:charset w:val="86"/>
    <w:family w:val="auto"/>
    <w:pitch w:val="default"/>
    <w:sig w:usb0="00000000" w:usb1="00000000" w:usb2="00000000" w:usb3="00000000" w:csb0="00040000" w:csb1="00000000"/>
  </w:font>
  <w:font w:name="DLF-32769-4-913980767+ZHPIWn-230">
    <w:altName w:val="宋体"/>
    <w:panose1 w:val="00000000000000000000"/>
    <w:charset w:val="86"/>
    <w:family w:val="auto"/>
    <w:pitch w:val="default"/>
    <w:sig w:usb0="00000000" w:usb1="00000000" w:usb2="00000000" w:usb3="00000000" w:csb0="00040000" w:csb1="00000000"/>
  </w:font>
  <w:font w:name="?????? Pro W3">
    <w:altName w:val="Times New Roman"/>
    <w:panose1 w:val="00000000000000000000"/>
    <w:charset w:val="00"/>
    <w:family w:val="roman"/>
    <w:pitch w:val="default"/>
    <w:sig w:usb0="00000003" w:usb1="00000000" w:usb2="00000000" w:usb3="00000000" w:csb0="00000001" w:csb1="00000000"/>
  </w:font>
  <w:font w:name="B63+cajcd fntbz">
    <w:altName w:val="Malgun Gothic"/>
    <w:panose1 w:val="00000000000000000000"/>
    <w:charset w:val="81"/>
    <w:family w:val="auto"/>
    <w:pitch w:val="default"/>
    <w:sig w:usb0="00000000" w:usb1="00000000" w:usb2="00000000" w:usb3="00000000" w:csb0="00080000" w:csb1="00000000"/>
  </w:font>
  <w:font w:name="STHeiti">
    <w:altName w:val="宋体"/>
    <w:panose1 w:val="00000000000000000000"/>
    <w:charset w:val="86"/>
    <w:family w:val="auto"/>
    <w:pitch w:val="default"/>
    <w:sig w:usb0="00000000" w:usb1="00000000" w:usb2="00000000" w:usb3="00000000" w:csb0="00040000" w:csb1="00000000"/>
  </w:font>
  <w:font w:name="DLF-3-4-1879196940+ZHPIWn-225">
    <w:altName w:val="宋体"/>
    <w:panose1 w:val="00000000000000000000"/>
    <w:charset w:val="86"/>
    <w:family w:val="auto"/>
    <w:pitch w:val="default"/>
    <w:sig w:usb0="00000000" w:usb1="00000000" w:usb2="00000000" w:usb3="00000000" w:csb0="00040000" w:csb1="00000000"/>
  </w:font>
  <w:font w:name="B66+cajcd fntbz">
    <w:altName w:val="Malgun Gothic"/>
    <w:panose1 w:val="00000000000000000000"/>
    <w:charset w:val="81"/>
    <w:family w:val="auto"/>
    <w:pitch w:val="default"/>
    <w:sig w:usb0="00000000" w:usb1="00000000" w:usb2="00000000" w:usb3="00000000" w:csb0="00080000" w:csb1="00000000"/>
  </w:font>
  <w:font w:name="HelveticaNeue-Light">
    <w:altName w:val="Segoe Print"/>
    <w:panose1 w:val="00000000000000000000"/>
    <w:charset w:val="00"/>
    <w:family w:val="swiss"/>
    <w:pitch w:val="default"/>
    <w:sig w:usb0="00000000" w:usb1="00000000" w:usb2="00000000" w:usb3="00000000" w:csb0="00000001" w:csb1="00000000"/>
  </w:font>
  <w:font w:name="DLF-3-0-560865527+ZHPIWn-226">
    <w:altName w:val="宋体"/>
    <w:panose1 w:val="00000000000000000000"/>
    <w:charset w:val="86"/>
    <w:family w:val="auto"/>
    <w:pitch w:val="default"/>
    <w:sig w:usb0="00000000" w:usb1="00000000" w:usb2="00000000" w:usb3="00000000" w:csb0="00040000" w:csb1="00000000"/>
  </w:font>
  <w:font w:name="IMVQWO+SimHei-Identity-H">
    <w:altName w:val="微软雅黑"/>
    <w:panose1 w:val="00000000000000000000"/>
    <w:charset w:val="01"/>
    <w:family w:val="auto"/>
    <w:pitch w:val="default"/>
    <w:sig w:usb0="00000000" w:usb1="00000000" w:usb2="00000000" w:usb3="00000000" w:csb0="00040001" w:csb1="00000000"/>
  </w:font>
  <w:font w:name="ᬚ宋_GB2312">
    <w:altName w:val="宋体"/>
    <w:panose1 w:val="00000000000000000000"/>
    <w:charset w:val="01"/>
    <w:family w:val="auto"/>
    <w:pitch w:val="default"/>
    <w:sig w:usb0="00000000" w:usb1="00000000" w:usb2="00000000" w:usb3="00000000" w:csb0="00040001" w:csb1="00000000"/>
  </w:font>
  <w:font w:name="Courier+ZDQDhb-7">
    <w:altName w:val="黑体"/>
    <w:panose1 w:val="00000000000000000000"/>
    <w:charset w:val="86"/>
    <w:family w:val="auto"/>
    <w:pitch w:val="default"/>
    <w:sig w:usb0="00000001" w:usb1="080E0000" w:usb2="0000001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IDPUK M+ Frutiger">
    <w:altName w:val="宋体"/>
    <w:panose1 w:val="00000000000000000000"/>
    <w:charset w:val="86"/>
    <w:family w:val="roman"/>
    <w:pitch w:val="default"/>
    <w:sig w:usb0="00000001" w:usb1="080E0000" w:usb2="0000001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ࡆ宋_GB2312">
    <w:altName w:val="宋体"/>
    <w:panose1 w:val="00000000000000000000"/>
    <w:charset w:val="01"/>
    <w:family w:val="auto"/>
    <w:pitch w:val="default"/>
    <w:sig w:usb0="00000000" w:usb1="00000000" w:usb2="00000000" w:usb3="00000000" w:csb0="00040001" w:csb1="00000000"/>
  </w:font>
  <w:font w:name="Caesar">
    <w:altName w:val="MV Boli"/>
    <w:panose1 w:val="00000000000000000000"/>
    <w:charset w:val="00"/>
    <w:family w:val="auto"/>
    <w:pitch w:val="default"/>
    <w:sig w:usb0="00000207" w:usb1="00000000" w:usb2="00000000" w:usb3="00000000" w:csb0="00000007" w:csb1="00000000"/>
  </w:font>
  <w:font w:name="ᣂ宋_GB2312">
    <w:altName w:val="宋体"/>
    <w:panose1 w:val="00000000000000000000"/>
    <w:charset w:val="01"/>
    <w:family w:val="auto"/>
    <w:pitch w:val="default"/>
    <w:sig w:usb0="00000000" w:usb1="00000000" w:usb2="00000000" w:usb3="00000000" w:csb0="00040001" w:csb1="00000000"/>
  </w:font>
  <w:font w:name="ঢ体_GB2312">
    <w:altName w:val="微软雅黑"/>
    <w:panose1 w:val="00000000000000000000"/>
    <w:charset w:val="01"/>
    <w:family w:val="auto"/>
    <w:pitch w:val="default"/>
    <w:sig w:usb0="00000000" w:usb1="00000000" w:usb2="00000000" w:usb3="00000000" w:csb0="00040001" w:csb1="00000000"/>
  </w:font>
  <w:font w:name="Old English Text MT">
    <w:altName w:val="Mongolian Baiti"/>
    <w:panose1 w:val="03040902040508030806"/>
    <w:charset w:val="00"/>
    <w:family w:val="auto"/>
    <w:pitch w:val="default"/>
    <w:sig w:usb0="00000003" w:usb1="00000000" w:usb2="00000000" w:usb3="00000000" w:csb0="20000001" w:csb1="00000000"/>
  </w:font>
  <w:font w:name="Hoefler Text Ornaments">
    <w:altName w:val="Symbol"/>
    <w:panose1 w:val="05090102010207020202"/>
    <w:charset w:val="02"/>
    <w:family w:val="auto"/>
    <w:pitch w:val="default"/>
    <w:sig w:usb0="00000000" w:usb1="00000000" w:usb2="00000000" w:usb3="00000000" w:csb0="80000000" w:csb1="00000000"/>
  </w:font>
  <w:font w:name="azby">
    <w:altName w:val="Times New Roman"/>
    <w:panose1 w:val="00000000000000000000"/>
    <w:charset w:val="00"/>
    <w:family w:val="roman"/>
    <w:pitch w:val="default"/>
    <w:sig w:usb0="00000000" w:usb1="00000000" w:usb2="00000000" w:usb3="00000000" w:csb0="00040001" w:csb1="00000000"/>
  </w:font>
  <w:font w:name="仿宋G">
    <w:altName w:val="宋体"/>
    <w:panose1 w:val="00000000000000000000"/>
    <w:charset w:val="01"/>
    <w:family w:val="auto"/>
    <w:pitch w:val="default"/>
    <w:sig w:usb0="00000000" w:usb1="00000000" w:usb2="00000000" w:usb3="00000000" w:csb0="00040001" w:csb1="00000000"/>
  </w:font>
  <w:font w:name="ˎ̥, Verdana, Arial, Helvetica">
    <w:altName w:val="Times New Roman"/>
    <w:panose1 w:val="00000000000000000000"/>
    <w:charset w:val="00"/>
    <w:family w:val="roman"/>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IEBLMJ+KaiTi_GB2312-Identity-H">
    <w:altName w:val="微软雅黑"/>
    <w:panose1 w:val="00000000000000000000"/>
    <w:charset w:val="01"/>
    <w:family w:val="auto"/>
    <w:pitch w:val="default"/>
    <w:sig w:usb0="00000000" w:usb1="00000000" w:usb2="00000000" w:usb3="00000000" w:csb0="00040001" w:csb1="00000000"/>
  </w:font>
  <w:font w:name="ᡖ宋_GB2312">
    <w:altName w:val="宋体"/>
    <w:panose1 w:val="00000000000000000000"/>
    <w:charset w:val="01"/>
    <w:family w:val="auto"/>
    <w:pitch w:val="default"/>
    <w:sig w:usb0="00000000" w:usb1="00000000" w:usb2="00000000" w:usb3="00000000" w:csb0="00040001" w:csb1="00000000"/>
  </w:font>
  <w:font w:name="宋体_x0019_.....">
    <w:altName w:val="宋体"/>
    <w:panose1 w:val="00000000000000000000"/>
    <w:charset w:val="86"/>
    <w:family w:val="roman"/>
    <w:pitch w:val="default"/>
    <w:sig w:usb0="00000001" w:usb1="080E0000" w:usb2="00000010" w:usb3="00000000" w:csb0="00040000" w:csb1="00000000"/>
  </w:font>
  <w:font w:name="᤮宋_GB2312">
    <w:altName w:val="宋体"/>
    <w:panose1 w:val="00000000000000000000"/>
    <w:charset w:val="01"/>
    <w:family w:val="auto"/>
    <w:pitch w:val="default"/>
    <w:sig w:usb0="00000000" w:usb1="00000000" w:usb2="00000000" w:usb3="00000000" w:csb0="00040001" w:csb1="00000000"/>
  </w:font>
  <w:font w:name="KTJ-PK74820000056-Identity-H">
    <w:altName w:val="宋体"/>
    <w:panose1 w:val="00000000000000000000"/>
    <w:charset w:val="86"/>
    <w:family w:val="auto"/>
    <w:pitch w:val="default"/>
    <w:sig w:usb0="00000001" w:usb1="080E0000" w:usb2="00000010" w:usb3="00000000" w:csb0="00040000" w:csb1="00000000"/>
  </w:font>
  <w:font w:name="微软雅黑 CE">
    <w:altName w:val="Times New Roman"/>
    <w:panose1 w:val="00000000000000000000"/>
    <w:charset w:val="EE"/>
    <w:family w:val="swiss"/>
    <w:pitch w:val="default"/>
    <w:sig w:usb0="00000000" w:usb1="00000000" w:usb2="00000000" w:usb3="00000000" w:csb0="00000002" w:csb1="00000000"/>
  </w:font>
  <w:font w:name="Univers LT Std 45 Light">
    <w:altName w:val="宋体"/>
    <w:panose1 w:val="00000000000000000000"/>
    <w:charset w:val="86"/>
    <w:family w:val="swiss"/>
    <w:pitch w:val="default"/>
    <w:sig w:usb0="00000000" w:usb1="00000000" w:usb2="00000000" w:usb3="00000000" w:csb0="00040000" w:csb1="00000000"/>
  </w:font>
  <w:font w:name="UMMBPH+SimHei-Identity-H">
    <w:altName w:val="微软雅黑"/>
    <w:panose1 w:val="00000000000000000000"/>
    <w:charset w:val="01"/>
    <w:family w:val="auto"/>
    <w:pitch w:val="default"/>
    <w:sig w:usb0="00000000" w:usb1="00000000" w:usb2="00000000" w:usb3="00000000" w:csb0="00040001" w:csb1="00000000"/>
  </w:font>
  <w:font w:name="०体_GB2312">
    <w:altName w:val="微软雅黑"/>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ᦾ体_GB2312">
    <w:altName w:val="微软雅黑"/>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2769-4-1505769925+ZIJEz8-50">
    <w:altName w:val="宋体"/>
    <w:panose1 w:val="00000000000000000000"/>
    <w:charset w:val="86"/>
    <w:family w:val="auto"/>
    <w:pitch w:val="default"/>
    <w:sig w:usb0="00000000" w:usb1="00000000" w:usb2="00000000" w:usb3="00000000" w:csb0="00040000" w:csb1="00000000"/>
  </w:font>
  <w:font w:name="प宋_GB2312">
    <w:altName w:val="宋体"/>
    <w:panose1 w:val="00000000000000000000"/>
    <w:charset w:val="01"/>
    <w:family w:val="auto"/>
    <w:pitch w:val="default"/>
    <w:sig w:usb0="00000000" w:usb1="00000000" w:usb2="00000000" w:usb3="00000000" w:csb0="00040001" w:csb1="00000000"/>
  </w:font>
  <w:font w:name="GillSansMT-Bold">
    <w:altName w:val="Segoe Print"/>
    <w:panose1 w:val="00000000000000000000"/>
    <w:charset w:val="00"/>
    <w:family w:val="swiss"/>
    <w:pitch w:val="default"/>
    <w:sig w:usb0="00000003" w:usb1="00000000" w:usb2="00000000" w:usb3="00000000" w:csb0="00000001" w:csb1="00000000"/>
  </w:font>
  <w:font w:name="ᨪ体_GB2312">
    <w:altName w:val="微软雅黑"/>
    <w:panose1 w:val="00000000000000000000"/>
    <w:charset w:val="01"/>
    <w:family w:val="auto"/>
    <w:pitch w:val="default"/>
    <w:sig w:usb0="00000000" w:usb1="00000000" w:usb2="00000000" w:usb3="00000000" w:csb0="00040001" w:csb1="00000000"/>
  </w:font>
  <w:font w:name="汉仪中黑简.">
    <w:altName w:val="黑体"/>
    <w:panose1 w:val="00000000000000000000"/>
    <w:charset w:val="86"/>
    <w:family w:val="swiss"/>
    <w:pitch w:val="default"/>
    <w:sig w:usb0="00000000" w:usb1="00000000" w:usb2="00000000" w:usb3="00000000" w:csb0="00040000" w:csb1="00000000"/>
  </w:font>
  <w:font w:name="JLTRNV+HYg2gj">
    <w:altName w:val="宋体"/>
    <w:panose1 w:val="00000000000000000000"/>
    <w:charset w:val="01"/>
    <w:family w:val="auto"/>
    <w:pitch w:val="default"/>
    <w:sig w:usb0="00000000" w:usb1="00000000" w:usb2="00000000" w:usb3="00000000" w:csb0="00040001" w:csb1="00000000"/>
  </w:font>
  <w:font w:name="FzBookMaker2DlFont20+ZBMEyO-15">
    <w:altName w:val="宋体"/>
    <w:panose1 w:val="00000000000000000000"/>
    <w:charset w:val="01"/>
    <w:family w:val="auto"/>
    <w:pitch w:val="default"/>
    <w:sig w:usb0="00000000" w:usb1="00000000" w:usb2="00000000" w:usb3="00000000" w:csb0="00040001" w:csb1="00000000"/>
  </w:font>
  <w:font w:name="BMW Type Global Light">
    <w:altName w:val="Times New Roman"/>
    <w:panose1 w:val="00000000000000000000"/>
    <w:charset w:val="00"/>
    <w:family w:val="roman"/>
    <w:pitch w:val="default"/>
    <w:sig w:usb0="00000000" w:usb1="00000000" w:usb2="00000000" w:usb3="00000000" w:csb0="00040001" w:csb1="00000000"/>
  </w:font>
  <w:font w:name="方正隶变繁体">
    <w:altName w:val="宋体"/>
    <w:panose1 w:val="03000509000000000000"/>
    <w:charset w:val="86"/>
    <w:family w:val="auto"/>
    <w:pitch w:val="default"/>
    <w:sig w:usb0="00000001" w:usb1="080E0000" w:usb2="0000000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DLF-32769-0-1032531441+ZEIDZc-3">
    <w:altName w:val="Times New Roman"/>
    <w:panose1 w:val="00000000000000000000"/>
    <w:charset w:val="00"/>
    <w:family w:val="auto"/>
    <w:pitch w:val="default"/>
    <w:sig w:usb0="00000003" w:usb1="00000000" w:usb2="00000000" w:usb3="00000000" w:csb0="00000001" w:csb1="00000000"/>
  </w:font>
  <w:font w:name="ू宋_GB2312">
    <w:altName w:val="宋体"/>
    <w:panose1 w:val="00000000000000000000"/>
    <w:charset w:val="01"/>
    <w:family w:val="auto"/>
    <w:pitch w:val="default"/>
    <w:sig w:usb0="00000000" w:usb1="00000000" w:usb2="00000000" w:usb3="00000000" w:csb0="00040001" w:csb1="00000000"/>
  </w:font>
  <w:font w:name="���� sans-serif">
    <w:altName w:val="Times New Roman"/>
    <w:panose1 w:val="00000000000000000000"/>
    <w:charset w:val="00"/>
    <w:family w:val="roman"/>
    <w:pitch w:val="default"/>
    <w:sig w:usb0="00000000" w:usb1="00000000" w:usb2="00000000" w:usb3="00000000" w:csb0="00040001" w:csb1="00000000"/>
  </w:font>
  <w:font w:name="黑体】">
    <w:altName w:val="黑体"/>
    <w:panose1 w:val="00000000000000000000"/>
    <w:charset w:val="00"/>
    <w:family w:val="auto"/>
    <w:pitch w:val="default"/>
    <w:sig w:usb0="00000000" w:usb1="00000000" w:usb2="00000000" w:usb3="00000000" w:csb0="00040001" w:csb1="00000000"/>
  </w:font>
  <w:font w:name="Cambria,Bold">
    <w:altName w:val="Segoe Print"/>
    <w:panose1 w:val="00000000000000000000"/>
    <w:charset w:val="00"/>
    <w:family w:val="swiss"/>
    <w:pitch w:val="default"/>
    <w:sig w:usb0="00000000" w:usb1="00000000" w:usb2="00000000" w:usb3="00000000" w:csb0="00000001" w:csb1="00000000"/>
  </w:font>
  <w:font w:name="SimHei size=">
    <w:altName w:val="宋体"/>
    <w:panose1 w:val="00000000000000000000"/>
    <w:charset w:val="00"/>
    <w:family w:val="roman"/>
    <w:pitch w:val="default"/>
    <w:sig w:usb0="00000000" w:usb1="00000000" w:usb2="00000000" w:usb3="00000000" w:csb0="00040001" w:csb1="00000000"/>
  </w:font>
  <w:font w:name="ᡮ宋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ITCCentury Book">
    <w:altName w:val="Segoe Print"/>
    <w:panose1 w:val="00000000000000000000"/>
    <w:charset w:val="00"/>
    <w:family w:val="roman"/>
    <w:pitch w:val="default"/>
    <w:sig w:usb0="00000003" w:usb1="00000000" w:usb2="00000000" w:usb3="00000000" w:csb0="00000001" w:csb1="00000000"/>
  </w:font>
  <w:font w:name="HFKDLC+SimSun">
    <w:altName w:val="宋体"/>
    <w:panose1 w:val="00000000000000000000"/>
    <w:charset w:val="01"/>
    <w:family w:val="auto"/>
    <w:pitch w:val="default"/>
    <w:sig w:usb0="00000000" w:usb1="00000000" w:usb2="00000000" w:usb3="00000000" w:csb0="00040001" w:csb1="00000000"/>
  </w:font>
  <w:font w:name="৪体_GB2312">
    <w:altName w:val="微软雅黑"/>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AvantGarde Bk BT">
    <w:altName w:val="黑体"/>
    <w:panose1 w:val="020B0402020202020204"/>
    <w:charset w:val="00"/>
    <w:family w:val="swiss"/>
    <w:pitch w:val="default"/>
    <w:sig w:usb0="00000000" w:usb1="00000000" w:usb2="00000000" w:usb3="00000000" w:csb0="00040001" w:csb1="00000000"/>
  </w:font>
  <w:font w:name="Black Oak">
    <w:altName w:val="Times New Roman"/>
    <w:panose1 w:val="02000400000000000000"/>
    <w:charset w:val="00"/>
    <w:family w:val="auto"/>
    <w:pitch w:val="default"/>
    <w:sig w:usb0="00000003" w:usb1="00000000" w:usb2="00000000" w:usb3="00000000" w:csb0="00000001" w:csb1="00000000"/>
  </w:font>
  <w:font w:name="方正书宋">
    <w:altName w:val="宋体"/>
    <w:panose1 w:val="03000509000000000000"/>
    <w:charset w:val="86"/>
    <w:family w:val="roman"/>
    <w:pitch w:val="default"/>
    <w:sig w:usb0="00000001" w:usb1="080E0000" w:usb2="00000000" w:usb3="00000000" w:csb0="00040000" w:csb1="00000000"/>
  </w:font>
  <w:font w:name="XBSJ-PK7482000004c-Identity-H">
    <w:altName w:val="宋体"/>
    <w:panose1 w:val="00000000000000000000"/>
    <w:charset w:val="86"/>
    <w:family w:val="auto"/>
    <w:pitch w:val="default"/>
    <w:sig w:usb0="00000001" w:usb1="080E0000" w:usb2="00000010" w:usb3="00000000" w:csb0="00040000" w:csb1="00000000"/>
  </w:font>
  <w:font w:name="KTJ+ZDQDha-4">
    <w:altName w:val="黑体"/>
    <w:panose1 w:val="00000000000000000000"/>
    <w:charset w:val="86"/>
    <w:family w:val="auto"/>
    <w:pitch w:val="default"/>
    <w:sig w:usb0="00000001" w:usb1="080E0000" w:usb2="00000010" w:usb3="00000000" w:csb0="00040000" w:csb1="00000000"/>
  </w:font>
  <w:font w:name="TT2Eo00">
    <w:altName w:val="黑体"/>
    <w:panose1 w:val="00000000000000000000"/>
    <w:charset w:val="86"/>
    <w:family w:val="auto"/>
    <w:pitch w:val="default"/>
    <w:sig w:usb0="00000001" w:usb1="080E0000" w:usb2="00000010" w:usb3="00000000" w:csb0="00040000" w:csb1="00000000"/>
  </w:font>
  <w:font w:name="MTSYB">
    <w:altName w:val="Segoe Print"/>
    <w:panose1 w:val="00000000000000000000"/>
    <w:charset w:val="00"/>
    <w:family w:val="swiss"/>
    <w:pitch w:val="default"/>
    <w:sig w:usb0="00000000" w:usb1="00000000" w:usb2="00000000" w:usb3="00000000" w:csb0="00000001" w:csb1="00000000"/>
  </w:font>
  <w:font w:name="IADJK M+ Adv P 45 D C 7 B">
    <w:altName w:val="Times New Roman"/>
    <w:panose1 w:val="00000000000000000000"/>
    <w:charset w:val="00"/>
    <w:family w:val="roman"/>
    <w:pitch w:val="default"/>
    <w:sig w:usb0="00000003" w:usb1="00000000" w:usb2="00000000" w:usb3="00000000" w:csb0="00000001" w:csb1="00000000"/>
  </w:font>
  <w:font w:name="文鼎粗行楷">
    <w:altName w:val="宋体"/>
    <w:panose1 w:val="00000000000000000000"/>
    <w:charset w:val="86"/>
    <w:family w:val="roman"/>
    <w:pitch w:val="default"/>
    <w:sig w:usb0="00000001" w:usb1="080E0000" w:usb2="00000010" w:usb3="00000000" w:csb0="00040000" w:csb1="00000000"/>
  </w:font>
  <w:font w:name="AZEUCS+KaiTi_GB2312-Identity-H">
    <w:altName w:val="微软雅黑"/>
    <w:panose1 w:val="00000000000000000000"/>
    <w:charset w:val="01"/>
    <w:family w:val="auto"/>
    <w:pitch w:val="default"/>
    <w:sig w:usb0="00000000" w:usb1="00000000" w:usb2="00000000" w:usb3="00000000" w:csb0="00040001" w:csb1="00000000"/>
  </w:font>
  <w:font w:name="E-HZ-PK748173-Identity-H">
    <w:altName w:val="宋体"/>
    <w:panose1 w:val="00000000000000000000"/>
    <w:charset w:val="86"/>
    <w:family w:val="auto"/>
    <w:pitch w:val="default"/>
    <w:sig w:usb0="00000001" w:usb1="080E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Univers LT 55">
    <w:altName w:val="宋体"/>
    <w:panose1 w:val="00000000000000000000"/>
    <w:charset w:val="86"/>
    <w:family w:val="swiss"/>
    <w:pitch w:val="default"/>
    <w:sig w:usb0="00000000" w:usb1="00000000" w:usb2="00000000" w:usb3="00000000" w:csb0="00040000" w:csb1="00000000"/>
  </w:font>
  <w:font w:name="方正瘦金书繁体">
    <w:altName w:val="宋体"/>
    <w:panose1 w:val="03000509000000000000"/>
    <w:charset w:val="86"/>
    <w:family w:val="auto"/>
    <w:pitch w:val="default"/>
    <w:sig w:usb0="00000001" w:usb1="080E0000" w:usb2="00000000" w:usb3="00000000" w:csb0="00040000" w:csb1="00000000"/>
  </w:font>
  <w:font w:name="Times New Roman (PCL6)">
    <w:altName w:val="Times New Roman"/>
    <w:panose1 w:val="00000000000000000000"/>
    <w:charset w:val="00"/>
    <w:family w:val="roman"/>
    <w:pitch w:val="default"/>
    <w:sig w:usb0="00000003" w:usb1="00000000" w:usb2="00000000" w:usb3="00000000" w:csb0="00000001" w:csb1="00000000"/>
  </w:font>
  <w:font w:name="ॲ体_GB2312">
    <w:altName w:val="微软雅黑"/>
    <w:panose1 w:val="00000000000000000000"/>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1" w:usb1="080E0000" w:usb2="00000010" w:usb3="00000000" w:csb0="00040000" w:csb1="00000000"/>
  </w:font>
  <w:font w:name="Albany">
    <w:altName w:val="微软雅黑"/>
    <w:panose1 w:val="00000000000000000000"/>
    <w:charset w:val="00"/>
    <w:family w:val="swiss"/>
    <w:pitch w:val="default"/>
    <w:sig w:usb0="00000000" w:usb1="00000000" w:usb2="00000000" w:usb3="00000000" w:csb0="00040001" w:csb1="00000000"/>
  </w:font>
  <w:font w:name="e嬩綋">
    <w:altName w:val="宋体"/>
    <w:panose1 w:val="00000000000000000000"/>
    <w:charset w:val="86"/>
    <w:family w:val="roman"/>
    <w:pitch w:val="default"/>
    <w:sig w:usb0="00000001" w:usb1="080E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amp;Euml">
    <w:altName w:val="宋体"/>
    <w:panose1 w:val="02020603050405020304"/>
    <w:charset w:val="86"/>
    <w:family w:val="roman"/>
    <w:pitch w:val="default"/>
    <w:sig w:usb0="00000000" w:usb1="00000000" w:usb2="00000000" w:usb3="00000000" w:csb0="00040001" w:csb1="00000000"/>
  </w:font>
  <w:font w:name="仿宋a.半圀缁.">
    <w:altName w:val="黑体"/>
    <w:panose1 w:val="00000000000000000000"/>
    <w:charset w:val="86"/>
    <w:family w:val="modern"/>
    <w:pitch w:val="default"/>
    <w:sig w:usb0="00000001" w:usb1="080E0000" w:usb2="00000010" w:usb3="00000000" w:csb0="00040000" w:csb1="00000000"/>
  </w:font>
  <w:font w:name="宋体@笔.艀.">
    <w:altName w:val="宋体"/>
    <w:panose1 w:val="00000000000000000000"/>
    <w:charset w:val="86"/>
    <w:family w:val="roman"/>
    <w:pitch w:val="default"/>
    <w:sig w:usb0="00000000" w:usb1="00000000" w:usb2="00000000" w:usb3="00000000" w:csb0="00040000" w:csb1="00000000"/>
  </w:font>
  <w:font w:name="ࢲ宋_GB2312">
    <w:altName w:val="宋体"/>
    <w:panose1 w:val="00000000000000000000"/>
    <w:charset w:val="01"/>
    <w:family w:val="auto"/>
    <w:pitch w:val="default"/>
    <w:sig w:usb0="00000000" w:usb1="00000000" w:usb2="00000000" w:usb3="00000000" w:csb0="00040001" w:csb1="00000000"/>
  </w:font>
  <w:font w:name="DFHeiW3">
    <w:altName w:val="宋体"/>
    <w:panose1 w:val="00000000000000000000"/>
    <w:charset w:val="86"/>
    <w:family w:val="auto"/>
    <w:pitch w:val="default"/>
    <w:sig w:usb0="00000001" w:usb1="080E0000" w:usb2="00000010" w:usb3="00000000" w:csb0="00040000" w:csb1="00000000"/>
  </w:font>
  <w:font w:name="Agilent TT Cond">
    <w:altName w:val="MV Boli"/>
    <w:panose1 w:val="00000000000000000000"/>
    <w:charset w:val="00"/>
    <w:family w:val="swiss"/>
    <w:pitch w:val="default"/>
    <w:sig w:usb0="00000287" w:usb1="00000000" w:usb2="00000000" w:usb3="00000000" w:csb0="0000009F" w:csb1="00000000"/>
  </w:font>
  <w:font w:name="ᢆ宋_GB231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黑体‘">
    <w:altName w:val="黑体"/>
    <w:panose1 w:val="00000000000000000000"/>
    <w:charset w:val="00"/>
    <w:family w:val="auto"/>
    <w:pitch w:val="default"/>
    <w:sig w:usb0="00000000" w:usb1="00000000" w:usb2="00000000" w:usb3="00000000" w:csb0="00040001" w:csb1="00000000"/>
  </w:font>
  <w:font w:name="STHeitiSC-Light">
    <w:altName w:val="黑体"/>
    <w:panose1 w:val="00000000000000000000"/>
    <w:charset w:val="86"/>
    <w:family w:val="auto"/>
    <w:pitch w:val="default"/>
    <w:sig w:usb0="00000001" w:usb1="080E0000" w:usb2="00000010" w:usb3="00000000" w:csb0="00040000" w:csb1="00000000"/>
  </w:font>
  <w:font w:name="ᠦ宋_GB2312">
    <w:altName w:val="宋体"/>
    <w:panose1 w:val="00000000000000000000"/>
    <w:charset w:val="01"/>
    <w:family w:val="auto"/>
    <w:pitch w:val="default"/>
    <w:sig w:usb0="00000000" w:usb1="00000000" w:usb2="00000000" w:usb3="00000000" w:csb0="00040001" w:csb1="00000000"/>
  </w:font>
  <w:font w:name="IskoolaPota">
    <w:altName w:val="Segoe Print"/>
    <w:panose1 w:val="00000000000000000000"/>
    <w:charset w:val="00"/>
    <w:family w:val="roman"/>
    <w:pitch w:val="default"/>
    <w:sig w:usb0="00000000" w:usb1="00000000" w:usb2="00000000" w:usb3="00000000" w:csb0="00000001" w:csb1="00000000"/>
  </w:font>
  <w:font w:name="IOBNJD+TimesNewRoman">
    <w:altName w:val="宋体"/>
    <w:panose1 w:val="00000000000000000000"/>
    <w:charset w:val="86"/>
    <w:family w:val="roman"/>
    <w:pitch w:val="default"/>
    <w:sig w:usb0="00000000" w:usb1="00000000" w:usb2="00000000" w:usb3="00000000" w:csb0="00040001" w:csb1="00000000"/>
  </w:font>
  <w:font w:name="Myriad Roman">
    <w:altName w:val="宋体"/>
    <w:panose1 w:val="00000000000000000000"/>
    <w:charset w:val="86"/>
    <w:family w:val="roman"/>
    <w:pitch w:val="default"/>
    <w:sig w:usb0="00000001" w:usb1="080E0000" w:usb2="00000010" w:usb3="00000000" w:csb0="00040000" w:csb1="00000000"/>
  </w:font>
  <w:font w:name="创">
    <w:altName w:val="微软雅黑"/>
    <w:panose1 w:val="00000000000000000000"/>
    <w:charset w:val="00"/>
    <w:family w:val="auto"/>
    <w:pitch w:val="default"/>
    <w:sig w:usb0="00000000" w:usb1="00000000" w:usb2="00000000" w:usb3="00000000" w:csb0="00040001" w:csb1="00000000"/>
  </w:font>
  <w:font w:name="HYa2gj">
    <w:altName w:val="宋体"/>
    <w:panose1 w:val="00000000000000000000"/>
    <w:charset w:val="86"/>
    <w:family w:val="auto"/>
    <w:pitch w:val="default"/>
    <w:sig w:usb0="00000001" w:usb1="080E0000" w:usb2="00000010" w:usb3="00000000" w:csb0="00040000" w:csb1="00000000"/>
  </w:font>
  <w:font w:name="MXKVVI+FangSong_GB2312-Identity-H">
    <w:altName w:val="微软雅黑"/>
    <w:panose1 w:val="00000000000000000000"/>
    <w:charset w:val="00"/>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微软雅黑￡瀍血.">
    <w:altName w:val="黑体"/>
    <w:panose1 w:val="00000000000000000000"/>
    <w:charset w:val="86"/>
    <w:family w:val="swiss"/>
    <w:pitch w:val="default"/>
    <w:sig w:usb0="00000000" w:usb1="00000000" w:usb2="00000000" w:usb3="00000000" w:csb0="00040000" w:csb1="00000000"/>
  </w:font>
  <w:font w:name="E-BZ+ZMSElW-3">
    <w:altName w:val="宋体"/>
    <w:panose1 w:val="00000000000000000000"/>
    <w:charset w:val="86"/>
    <w:family w:val="auto"/>
    <w:pitch w:val="default"/>
    <w:sig w:usb0="00000000" w:usb1="00000000" w:usb2="00000000" w:usb3="00000000" w:csb0="00040000" w:csb1="00000000"/>
  </w:font>
  <w:font w:name="TT3990o02">
    <w:altName w:val="宋体"/>
    <w:panose1 w:val="00000000000000000000"/>
    <w:charset w:val="86"/>
    <w:family w:val="auto"/>
    <w:pitch w:val="default"/>
    <w:sig w:usb0="00000000" w:usb1="00000000" w:usb2="00000000" w:usb3="00000000" w:csb0="00040000" w:csb1="00000000"/>
  </w:font>
  <w:font w:name="ग़体_GB2312">
    <w:altName w:val="微软雅黑"/>
    <w:panose1 w:val="00000000000000000000"/>
    <w:charset w:val="01"/>
    <w:family w:val="auto"/>
    <w:pitch w:val="default"/>
    <w:sig w:usb0="00000000" w:usb1="00000000" w:usb2="00000000" w:usb3="00000000" w:csb0="00040001" w:csb1="00000000"/>
  </w:font>
  <w:font w:name="Thorndale Duospace WT J">
    <w:altName w:val="宋体"/>
    <w:panose1 w:val="02020609050405020304"/>
    <w:charset w:val="86"/>
    <w:family w:val="auto"/>
    <w:pitch w:val="default"/>
    <w:sig w:usb0="B300AAFF" w:usb1="F9FFFFFF" w:usb2="000A007E" w:usb3="00000000" w:csb0="601F01FF" w:csb1="FFFF0000"/>
  </w:font>
  <w:font w:name="ITCCenturyBookT">
    <w:altName w:val="Times New Roman"/>
    <w:panose1 w:val="00000000000000000000"/>
    <w:charset w:val="00"/>
    <w:family w:val="auto"/>
    <w:pitch w:val="default"/>
    <w:sig w:usb0="00000003" w:usb1="00000000" w:usb2="00000000" w:usb3="00000000" w:csb0="00000001" w:csb1="00000000"/>
  </w:font>
  <w:font w:name="੊体_GB2312">
    <w:altName w:val="微软雅黑"/>
    <w:panose1 w:val="00000000000000000000"/>
    <w:charset w:val="01"/>
    <w:family w:val="auto"/>
    <w:pitch w:val="default"/>
    <w:sig w:usb0="00000000" w:usb1="00000000" w:usb2="00000000" w:usb3="00000000" w:csb0="00040001" w:csb1="00000000"/>
  </w:font>
  <w:font w:name="EULQVQ+UniversLT">
    <w:altName w:val="宋体"/>
    <w:panose1 w:val="00000000000000000000"/>
    <w:charset w:val="01"/>
    <w:family w:val="auto"/>
    <w:pitch w:val="default"/>
    <w:sig w:usb0="00000000" w:usb1="00000000" w:usb2="00000000" w:usb3="00000000" w:csb0="00040001" w:csb1="00000000"/>
  </w:font>
  <w:font w:name="GJBLPO+TimesNewRoman">
    <w:altName w:val="宋体"/>
    <w:panose1 w:val="00000000000000000000"/>
    <w:charset w:val="86"/>
    <w:family w:val="roman"/>
    <w:pitch w:val="default"/>
    <w:sig w:usb0="00000001" w:usb1="080E0000" w:usb2="00000010" w:usb3="00000000" w:csb0="00040000" w:csb1="00000000"/>
  </w:font>
  <w:font w:name="A4+cajcd fntbz">
    <w:altName w:val="MS Gothic"/>
    <w:panose1 w:val="00000000000000000000"/>
    <w:charset w:val="80"/>
    <w:family w:val="auto"/>
    <w:pitch w:val="default"/>
    <w:sig w:usb0="00000001" w:usb1="08070000" w:usb2="00000010" w:usb3="00000000" w:csb0="00020000" w:csb1="00000000"/>
  </w:font>
  <w:font w:name="微软雅黑 Western">
    <w:altName w:val="Times New Roman"/>
    <w:panose1 w:val="00000000000000000000"/>
    <w:charset w:val="00"/>
    <w:family w:val="swiss"/>
    <w:pitch w:val="default"/>
    <w:sig w:usb0="00000000" w:usb1="00000000" w:usb2="00000000" w:usb3="00000000" w:csb0="00000001" w:csb1="00000000"/>
  </w:font>
  <w:font w:name="ॾ体_GB2312">
    <w:altName w:val="微软雅黑"/>
    <w:panose1 w:val="00000000000000000000"/>
    <w:charset w:val="01"/>
    <w:family w:val="auto"/>
    <w:pitch w:val="default"/>
    <w:sig w:usb0="00000000" w:usb1="00000000" w:usb2="00000000" w:usb3="00000000" w:csb0="00040001" w:csb1="00000000"/>
  </w:font>
  <w:font w:name="-18030">
    <w:altName w:val="Times New Roman"/>
    <w:panose1 w:val="00000000000000000000"/>
    <w:charset w:val="01"/>
    <w:family w:val="roman"/>
    <w:pitch w:val="default"/>
    <w:sig w:usb0="00000000" w:usb1="00000000" w:usb2="00000000" w:usb3="00000000" w:csb0="00040001" w:csb1="00000000"/>
  </w:font>
  <w:font w:name="微软雅黑 Cyr">
    <w:altName w:val="Times New Roman"/>
    <w:panose1 w:val="00000000000000000000"/>
    <w:charset w:val="CC"/>
    <w:family w:val="swiss"/>
    <w:pitch w:val="default"/>
    <w:sig w:usb0="00000000" w:usb1="00000000" w:usb2="00000000" w:usb3="00000000" w:csb0="00000004" w:csb1="00000000"/>
  </w:font>
  <w:font w:name="ᣲ宋_GB2312">
    <w:altName w:val="宋体"/>
    <w:panose1 w:val="00000000000000000000"/>
    <w:charset w:val="01"/>
    <w:family w:val="auto"/>
    <w:pitch w:val="default"/>
    <w:sig w:usb0="00000000" w:usb1="00000000" w:usb2="00000000" w:usb3="00000000" w:csb0="00040001" w:csb1="00000000"/>
  </w:font>
  <w:font w:name="ESRI Oil, Gas, &amp; Water">
    <w:altName w:val="Vrinda"/>
    <w:panose1 w:val="02000400000000000000"/>
    <w:charset w:val="00"/>
    <w:family w:val="auto"/>
    <w:pitch w:val="default"/>
    <w:sig w:usb0="00000003" w:usb1="00000000" w:usb2="00000000" w:usb3="00000000" w:csb0="00000001" w:csb1="00000000"/>
  </w:font>
  <w:font w:name="O3-PK748384-Identity-H">
    <w:altName w:val="宋体"/>
    <w:panose1 w:val="00000000000000000000"/>
    <w:charset w:val="86"/>
    <w:family w:val="auto"/>
    <w:pitch w:val="default"/>
    <w:sig w:usb0="00000001" w:usb1="080E0000" w:usb2="00000010" w:usb3="00000000" w:csb0="00040000" w:csb1="00000000"/>
  </w:font>
  <w:font w:name="华康简楷">
    <w:altName w:val="宋体"/>
    <w:panose1 w:val="02010609000101010101"/>
    <w:charset w:val="86"/>
    <w:family w:val="modern"/>
    <w:pitch w:val="default"/>
    <w:sig w:usb0="00000001" w:usb1="080E0000" w:usb2="00000010" w:usb3="00000000" w:csb0="00040000" w:csb1="00000000"/>
  </w:font>
  <w:font w:name="ᤖ宋_GB2312">
    <w:altName w:val="宋体"/>
    <w:panose1 w:val="00000000000000000000"/>
    <w:charset w:val="01"/>
    <w:family w:val="auto"/>
    <w:pitch w:val="default"/>
    <w:sig w:usb0="00000000" w:usb1="00000000" w:usb2="00000000" w:usb3="00000000" w:csb0="00040001" w:csb1="00000000"/>
  </w:font>
  <w:font w:name="T T 173 3 Fo 02">
    <w:altName w:val="宋体"/>
    <w:panose1 w:val="00000000000000000000"/>
    <w:charset w:val="86"/>
    <w:family w:val="auto"/>
    <w:pitch w:val="default"/>
    <w:sig w:usb0="00000000" w:usb1="00000000" w:usb2="00000000" w:usb3="00000000" w:csb0="00040000" w:csb1="00000000"/>
  </w:font>
  <w:font w:name="DY16+ZJRAi4-20">
    <w:altName w:val="宋体"/>
    <w:panose1 w:val="00000000000000000000"/>
    <w:charset w:val="86"/>
    <w:family w:val="auto"/>
    <w:pitch w:val="default"/>
    <w:sig w:usb0="00000001" w:usb1="080E0000" w:usb2="00000010" w:usb3="00000000" w:csb0="00040000" w:csb1="00000000"/>
  </w:font>
  <w:font w:name="T T 173 3 Fo 00">
    <w:altName w:val="宋体"/>
    <w:panose1 w:val="00000000000000000000"/>
    <w:charset w:val="86"/>
    <w:family w:val="auto"/>
    <w:pitch w:val="default"/>
    <w:sig w:usb0="00000000" w:usb1="00000000" w:usb2="00000000" w:usb3="00000000" w:csb0="00040000" w:csb1="00000000"/>
  </w:font>
  <w:font w:name="Tahoma-Identity-H">
    <w:altName w:val="宋体"/>
    <w:panose1 w:val="00000000000000000000"/>
    <w:charset w:val="86"/>
    <w:family w:val="auto"/>
    <w:pitch w:val="default"/>
    <w:sig w:usb0="00000000" w:usb1="00000000" w:usb2="00000000" w:usb3="00000000" w:csb0="00040000" w:csb1="00000000"/>
  </w:font>
  <w:font w:name="JoannaMT">
    <w:altName w:val="Times New Roman"/>
    <w:panose1 w:val="00000000000000000000"/>
    <w:charset w:val="00"/>
    <w:family w:val="roman"/>
    <w:pitch w:val="default"/>
    <w:sig w:usb0="00000003" w:usb1="00000000" w:usb2="00000000" w:usb3="00000000" w:csb0="00000001" w:csb1="00000000"/>
  </w:font>
  <w:font w:name="᧖体_GB2312">
    <w:altName w:val="微软雅黑"/>
    <w:panose1 w:val="00000000000000000000"/>
    <w:charset w:val="01"/>
    <w:family w:val="auto"/>
    <w:pitch w:val="default"/>
    <w:sig w:usb0="00000000" w:usb1="00000000" w:usb2="00000000" w:usb3="00000000" w:csb0="00040001" w:csb1="00000000"/>
  </w:font>
  <w:font w:name="ᦚ体_GB2312">
    <w:altName w:val="微软雅黑"/>
    <w:panose1 w:val="00000000000000000000"/>
    <w:charset w:val="01"/>
    <w:family w:val="auto"/>
    <w:pitch w:val="default"/>
    <w:sig w:usb0="00000000" w:usb1="00000000" w:usb2="00000000" w:usb3="00000000" w:csb0="00040001" w:csb1="00000000"/>
  </w:font>
  <w:font w:name="HeitiCSEG-Medium-GB">
    <w:altName w:val="Times New Roman"/>
    <w:panose1 w:val="00000000000000000000"/>
    <w:charset w:val="00"/>
    <w:family w:val="auto"/>
    <w:pitch w:val="default"/>
    <w:sig w:usb0="00000003" w:usb1="00000000" w:usb2="00000000" w:usb3="00000000" w:csb0="00000001" w:csb1="00000000"/>
  </w:font>
  <w:font w:name="微软雅黑 Tur">
    <w:altName w:val="Times New Roman"/>
    <w:panose1 w:val="00000000000000000000"/>
    <w:charset w:val="A2"/>
    <w:family w:val="swiss"/>
    <w:pitch w:val="default"/>
    <w:sig w:usb0="00000000" w:usb1="00000000" w:usb2="00000000" w:usb3="00000000" w:csb0="00000010" w:csb1="00000000"/>
  </w:font>
  <w:font w:name="ࡶ宋_GB2312">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EU-BZ">
    <w:panose1 w:val="03000509000000000000"/>
    <w:charset w:val="86"/>
    <w:family w:val="roman"/>
    <w:pitch w:val="default"/>
    <w:sig w:usb0="00000001" w:usb1="080E0000" w:usb2="0000000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宋体.">
    <w:altName w:val="黑体"/>
    <w:panose1 w:val="00000000000000000000"/>
    <w:charset w:val="86"/>
    <w:family w:val="auto"/>
    <w:pitch w:val="default"/>
    <w:sig w:usb0="00000001" w:usb1="080E0000" w:usb2="00000010" w:usb3="00000000" w:csb0="00040000" w:csb1="00000000"/>
  </w:font>
  <w:font w:name="创艺">
    <w:altName w:val="微软雅黑"/>
    <w:panose1 w:val="00000000000000000000"/>
    <w:charset w:val="00"/>
    <w:family w:val="auto"/>
    <w:pitch w:val="default"/>
    <w:sig w:usb0="00000000" w:usb1="00000000" w:usb2="00000000" w:usb3="00000000" w:csb0="00040001" w:csb1="00000000"/>
  </w:font>
  <w:font w:name="OMIMCX+TimesNewRomanPSMT-Identity-H">
    <w:altName w:val="微软雅黑"/>
    <w:panose1 w:val="00000000000000000000"/>
    <w:charset w:val="00"/>
    <w:family w:val="auto"/>
    <w:pitch w:val="default"/>
    <w:sig w:usb0="00000000" w:usb1="00000000" w:usb2="00000000" w:usb3="00000000" w:csb0="00040001" w:csb1="00000000"/>
  </w:font>
  <w:font w:name="金桥简仿宋">
    <w:altName w:val="宋体"/>
    <w:panose1 w:val="00000000000000000000"/>
    <w:charset w:val="86"/>
    <w:family w:val="auto"/>
    <w:pitch w:val="default"/>
    <w:sig w:usb0="00000001" w:usb1="080E0000" w:usb2="00000010" w:usb3="00000000" w:csb0="00040000" w:csb1="00000000"/>
  </w:font>
  <w:font w:name="ABCDEE+Calibri">
    <w:altName w:val="宋体"/>
    <w:panose1 w:val="00000000000000000000"/>
    <w:charset w:val="01"/>
    <w:family w:val="auto"/>
    <w:pitch w:val="default"/>
    <w:sig w:usb0="00000000" w:usb1="00000000" w:usb2="00000000" w:usb3="00000000" w:csb0="00040001" w:csb1="00000000"/>
  </w:font>
  <w:font w:name="ᢞ宋_GB2312">
    <w:altName w:val="宋体"/>
    <w:panose1 w:val="00000000000000000000"/>
    <w:charset w:val="01"/>
    <w:family w:val="auto"/>
    <w:pitch w:val="default"/>
    <w:sig w:usb0="00000000" w:usb1="00000000" w:usb2="00000000" w:usb3="00000000" w:csb0="00040001" w:csb1="00000000"/>
  </w:font>
  <w:font w:name="ᡊ宋_GB2312">
    <w:altName w:val="宋体"/>
    <w:panose1 w:val="00000000000000000000"/>
    <w:charset w:val="01"/>
    <w:family w:val="auto"/>
    <w:pitch w:val="default"/>
    <w:sig w:usb0="00000000" w:usb1="00000000" w:usb2="00000000" w:usb3="00000000" w:csb0="00040001" w:csb1="00000000"/>
  </w:font>
  <w:font w:name="汉仪白棋体简">
    <w:altName w:val="宋体"/>
    <w:panose1 w:val="02010604000101010101"/>
    <w:charset w:val="86"/>
    <w:family w:val="auto"/>
    <w:pitch w:val="default"/>
    <w:sig w:usb0="00000001" w:usb1="080E0800" w:usb2="00000002" w:usb3="00000000" w:csb0="00040000" w:csb1="00000000"/>
  </w:font>
  <w:font w:name="Grande">
    <w:altName w:val="宋体"/>
    <w:panose1 w:val="00000000000000000000"/>
    <w:charset w:val="01"/>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DY46+ZJRAjC-50">
    <w:altName w:val="宋体"/>
    <w:panose1 w:val="00000000000000000000"/>
    <w:charset w:val="86"/>
    <w:family w:val="auto"/>
    <w:pitch w:val="default"/>
    <w:sig w:usb0="00000001" w:usb1="080E0000" w:usb2="00000010" w:usb3="00000000" w:csb0="00040000" w:csb1="00000000"/>
  </w:font>
  <w:font w:name="Univers LT 45 Light">
    <w:altName w:val="宋体"/>
    <w:panose1 w:val="00000000000000000000"/>
    <w:charset w:val="86"/>
    <w:family w:val="swiss"/>
    <w:pitch w:val="default"/>
    <w:sig w:usb0="00000000" w:usb1="00000000" w:usb2="00000000" w:usb3="00000000" w:csb0="00040000" w:csb1="00000000"/>
  </w:font>
  <w:font w:name="ᠾ宋_GB2312">
    <w:altName w:val="宋体"/>
    <w:panose1 w:val="00000000000000000000"/>
    <w:charset w:val="01"/>
    <w:family w:val="auto"/>
    <w:pitch w:val="default"/>
    <w:sig w:usb0="00000000" w:usb1="00000000" w:usb2="00000000" w:usb3="00000000" w:csb0="00040001" w:csb1="00000000"/>
  </w:font>
  <w:font w:name="JXOOZB+KaiTi_GB2312-Identity-H">
    <w:altName w:val="微软雅黑"/>
    <w:panose1 w:val="00000000000000000000"/>
    <w:charset w:val="01"/>
    <w:family w:val="auto"/>
    <w:pitch w:val="default"/>
    <w:sig w:usb0="00000000" w:usb1="00000000" w:usb2="00000000" w:usb3="00000000" w:csb0="00040001" w:csb1="00000000"/>
  </w:font>
  <w:font w:name="ࢂ宋_GB2312">
    <w:altName w:val="宋体"/>
    <w:panose1 w:val="00000000000000000000"/>
    <w:charset w:val="01"/>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ࢦ宋_GB2312">
    <w:altName w:val="宋体"/>
    <w:panose1 w:val="00000000000000000000"/>
    <w:charset w:val="01"/>
    <w:family w:val="auto"/>
    <w:pitch w:val="default"/>
    <w:sig w:usb0="00000000" w:usb1="00000000" w:usb2="00000000" w:usb3="00000000" w:csb0="00040001" w:csb1="00000000"/>
  </w:font>
  <w:font w:name="ߚ宋_GB2312">
    <w:altName w:val="宋体"/>
    <w:panose1 w:val="00000000000000000000"/>
    <w:charset w:val="01"/>
    <w:family w:val="auto"/>
    <w:pitch w:val="default"/>
    <w:sig w:usb0="00000000" w:usb1="00000000" w:usb2="00000000" w:usb3="00000000" w:csb0="00040001" w:csb1="00000000"/>
  </w:font>
  <w:font w:name="SSJ-PK74820000047-Identity-H">
    <w:altName w:val="宋体"/>
    <w:panose1 w:val="00000000000000000000"/>
    <w:charset w:val="86"/>
    <w:family w:val="auto"/>
    <w:pitch w:val="default"/>
    <w:sig w:usb0="00000001" w:usb1="080E0000" w:usb2="0000001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鹅">
    <w:altName w:val="宋体"/>
    <w:panose1 w:val="00000000000000000000"/>
    <w:charset w:val="01"/>
    <w:family w:val="auto"/>
    <w:pitch w:val="default"/>
    <w:sig w:usb0="00000000" w:usb1="00000000" w:usb2="00000000" w:usb3="00000000" w:csb0="00040001" w:csb1="00000000"/>
  </w:font>
  <w:font w:name="ম体_GB2312">
    <w:altName w:val="微软雅黑"/>
    <w:panose1 w:val="00000000000000000000"/>
    <w:charset w:val="01"/>
    <w:family w:val="auto"/>
    <w:pitch w:val="default"/>
    <w:sig w:usb0="00000000" w:usb1="00000000" w:usb2="00000000" w:usb3="00000000" w:csb0="00040001" w:csb1="00000000"/>
  </w:font>
  <w:font w:name="Helvetica-Condensed-Light">
    <w:altName w:val="宋体"/>
    <w:panose1 w:val="00000000000000000000"/>
    <w:charset w:val="86"/>
    <w:family w:val="swiss"/>
    <w:pitch w:val="default"/>
    <w:sig w:usb0="00000001" w:usb1="080E0000" w:usb2="00000010" w:usb3="00000000" w:csb0="00040000" w:csb1="00000000"/>
  </w:font>
  <w:font w:name="FN-BZ-PK7483e7-Identity-H">
    <w:altName w:val="宋体"/>
    <w:panose1 w:val="00000000000000000000"/>
    <w:charset w:val="86"/>
    <w:family w:val="auto"/>
    <w:pitch w:val="default"/>
    <w:sig w:usb0="00000001" w:usb1="080E0000" w:usb2="00000010" w:usb3="00000000" w:csb0="00040000" w:csb1="00000000"/>
  </w:font>
  <w:font w:name="Andale Mono">
    <w:panose1 w:val="020B0509000000000004"/>
    <w:charset w:val="01"/>
    <w:family w:val="auto"/>
    <w:pitch w:val="default"/>
    <w:sig w:usb0="00000287" w:usb1="00000000" w:usb2="00000000" w:usb3="00000000" w:csb0="6000009F" w:csb1="DFD70000"/>
  </w:font>
  <w:font w:name="ਲ体_GB2312">
    <w:altName w:val="微软雅黑"/>
    <w:panose1 w:val="00000000000000000000"/>
    <w:charset w:val="01"/>
    <w:family w:val="auto"/>
    <w:pitch w:val="default"/>
    <w:sig w:usb0="00000000" w:usb1="00000000" w:usb2="00000000" w:usb3="00000000" w:csb0="00040001" w:csb1="00000000"/>
  </w:font>
  <w:font w:name="·??? Western">
    <w:altName w:val="宋体"/>
    <w:panose1 w:val="00000000000000000000"/>
    <w:charset w:val="86"/>
    <w:family w:val="auto"/>
    <w:pitch w:val="default"/>
    <w:sig w:usb0="00000000" w:usb1="00000000" w:usb2="00000000" w:usb3="00000000" w:csb0="00040000" w:csb1="00000000"/>
  </w:font>
  <w:font w:name="ऒ宋_GB2312">
    <w:altName w:val="宋体"/>
    <w:panose1 w:val="00000000000000000000"/>
    <w:charset w:val="01"/>
    <w:family w:val="auto"/>
    <w:pitch w:val="default"/>
    <w:sig w:usb0="00000000" w:usb1="00000000" w:usb2="00000000" w:usb3="00000000" w:csb0="00040001" w:csb1="00000000"/>
  </w:font>
  <w:font w:name="还给踢">
    <w:altName w:val="微软雅黑"/>
    <w:panose1 w:val="00000000000000000000"/>
    <w:charset w:val="00"/>
    <w:family w:val="auto"/>
    <w:pitch w:val="default"/>
    <w:sig w:usb0="00000000" w:usb1="00000000" w:usb2="00000000" w:usb3="00000000" w:csb0="00040001" w:csb1="00000000"/>
  </w:font>
  <w:font w:name="FZSYK--GBK1-0">
    <w:altName w:val="黑体"/>
    <w:panose1 w:val="00000000000000000000"/>
    <w:charset w:val="86"/>
    <w:family w:val="auto"/>
    <w:pitch w:val="default"/>
    <w:sig w:usb0="00000001" w:usb1="080E0000" w:usb2="00000010" w:usb3="00000000" w:csb0="00040000" w:csb1="00000000"/>
  </w:font>
  <w:font w:name="࡞宋_GB2312">
    <w:altName w:val="宋体"/>
    <w:panose1 w:val="00000000000000000000"/>
    <w:charset w:val="01"/>
    <w:family w:val="auto"/>
    <w:pitch w:val="default"/>
    <w:sig w:usb0="00000000" w:usb1="00000000" w:usb2="00000000" w:usb3="00000000" w:csb0="00040001" w:csb1="00000000"/>
  </w:font>
  <w:font w:name="&amp;#23435; &amp;#20307;">
    <w:altName w:val="宋体"/>
    <w:panose1 w:val="00000000000000000000"/>
    <w:charset w:val="01"/>
    <w:family w:val="auto"/>
    <w:pitch w:val="default"/>
    <w:sig w:usb0="00000000" w:usb1="00000000" w:usb2="00000000" w:usb3="00000000" w:csb0="00040001" w:csb1="00000000"/>
  </w:font>
  <w:font w:name="JRVUNG+UniversLTStd-Bold">
    <w:altName w:val="宋体"/>
    <w:panose1 w:val="00000000000000000000"/>
    <w:charset w:val="01"/>
    <w:family w:val="auto"/>
    <w:pitch w:val="default"/>
    <w:sig w:usb0="00000000" w:usb1="00000000" w:usb2="00000000" w:usb3="00000000" w:csb0="00040001" w:csb1="00000000"/>
  </w:font>
  <w:font w:name="经典宋体繁">
    <w:altName w:val="宋体"/>
    <w:panose1 w:val="02010609000101010101"/>
    <w:charset w:val="86"/>
    <w:family w:val="modern"/>
    <w:pitch w:val="default"/>
    <w:sig w:usb0="A1002AEF" w:usb1="F9DF7CFB" w:usb2="0000001E" w:usb3="00000000" w:csb0="00040000" w:csb1="00000000"/>
  </w:font>
  <w:font w:name="AntiqueOliveCompact-Regular">
    <w:altName w:val="Segoe Print"/>
    <w:panose1 w:val="00000000000000000000"/>
    <w:charset w:val="00"/>
    <w:family w:val="swiss"/>
    <w:pitch w:val="default"/>
    <w:sig w:usb0="00000003" w:usb1="00000000" w:usb2="00000000" w:usb3="00000000" w:csb0="00000001" w:csb1="00000000"/>
  </w:font>
  <w:font w:name="HelveticaNeue-Roman">
    <w:altName w:val="Segoe Print"/>
    <w:panose1 w:val="00000000000000000000"/>
    <w:charset w:val="00"/>
    <w:family w:val="swiss"/>
    <w:pitch w:val="default"/>
    <w:sig w:usb0="00000003" w:usb1="00000000" w:usb2="00000000" w:usb3="00000000" w:csb0="00000001" w:csb1="00000000"/>
  </w:font>
  <w:font w:name="H Yg 1gj">
    <w:altName w:val="宋体"/>
    <w:panose1 w:val="00000000000000000000"/>
    <w:charset w:val="86"/>
    <w:family w:val="swiss"/>
    <w:pitch w:val="default"/>
    <w:sig w:usb0="00000001" w:usb1="080E0000" w:usb2="00000010" w:usb3="00000000" w:csb0="00040000" w:csb1="00000000"/>
  </w:font>
  <w:font w:name="ABCDEE+宋体">
    <w:altName w:val="宋体"/>
    <w:panose1 w:val="00000000000000000000"/>
    <w:charset w:val="01"/>
    <w:family w:val="auto"/>
    <w:pitch w:val="default"/>
    <w:sig w:usb0="00000000" w:usb1="00000000" w:usb2="00000000" w:usb3="00000000" w:csb0="00040001" w:csb1="00000000"/>
  </w:font>
  <w:font w:name="ᩂ体_GB2312">
    <w:altName w:val="微软雅黑"/>
    <w:panose1 w:val="00000000000000000000"/>
    <w:charset w:val="01"/>
    <w:family w:val="auto"/>
    <w:pitch w:val="default"/>
    <w:sig w:usb0="00000000" w:usb1="00000000" w:usb2="00000000" w:usb3="00000000" w:csb0="00040001" w:csb1="00000000"/>
  </w:font>
  <w:font w:name="DY18+ZJRAi4-22">
    <w:altName w:val="宋体"/>
    <w:panose1 w:val="00000000000000000000"/>
    <w:charset w:val="86"/>
    <w:family w:val="auto"/>
    <w:pitch w:val="default"/>
    <w:sig w:usb0="00000001" w:usb1="080E0000" w:usb2="00000010" w:usb3="00000000" w:csb0="00040000" w:csb1="00000000"/>
  </w:font>
  <w:font w:name="DLF-3-0-1587244324+ZDdJKw-153">
    <w:altName w:val="黑体"/>
    <w:panose1 w:val="00000000000000000000"/>
    <w:charset w:val="86"/>
    <w:family w:val="auto"/>
    <w:pitch w:val="default"/>
    <w:sig w:usb0="00000001" w:usb1="080E0000" w:usb2="00000010" w:usb3="00000000" w:csb0="00040000" w:csb1="00000000"/>
  </w:font>
  <w:font w:name="经典平黑简">
    <w:altName w:val="黑体"/>
    <w:panose1 w:val="02010609010101010101"/>
    <w:charset w:val="86"/>
    <w:family w:val="auto"/>
    <w:pitch w:val="default"/>
    <w:sig w:usb0="A1007AEF" w:usb1="F9DF7CFB" w:usb2="0000001E" w:usb3="00000000" w:csb0="20040000" w:csb1="00000000"/>
  </w:font>
  <w:font w:name="᡺宋_GB2312">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Verdana-Italic">
    <w:altName w:val="Segoe Print"/>
    <w:panose1 w:val="00000000000000000000"/>
    <w:charset w:val="00"/>
    <w:family w:val="swiss"/>
    <w:pitch w:val="default"/>
    <w:sig w:usb0="00000000" w:usb1="00000000" w:usb2="00000000" w:usb3="00000000" w:csb0="00000001" w:csb1="00000000"/>
  </w:font>
  <w:font w:name="?灿?砰">
    <w:altName w:val="宋体"/>
    <w:panose1 w:val="00000000000000000000"/>
    <w:charset w:val="01"/>
    <w:family w:val="auto"/>
    <w:pitch w:val="default"/>
    <w:sig w:usb0="00000000" w:usb1="00000000" w:usb2="00000000" w:usb3="00000000" w:csb0="00040001" w:csb1="00000000"/>
  </w:font>
  <w:font w:name="汉仪中等线简￠.">
    <w:altName w:val="宋体"/>
    <w:panose1 w:val="00000000000000000000"/>
    <w:charset w:val="86"/>
    <w:family w:val="swiss"/>
    <w:pitch w:val="default"/>
    <w:sig w:usb0="00000000" w:usb1="00000000" w:usb2="00000000" w:usb3="00000000" w:csb0="00040000" w:csb1="00000000"/>
  </w:font>
  <w:font w:name="ࢎ宋_GB2312">
    <w:altName w:val="宋体"/>
    <w:panose1 w:val="00000000000000000000"/>
    <w:charset w:val="01"/>
    <w:family w:val="auto"/>
    <w:pitch w:val="default"/>
    <w:sig w:usb0="00000000" w:usb1="00000000" w:usb2="00000000" w:usb3="00000000" w:csb0="00040001" w:csb1="00000000"/>
  </w:font>
  <w:font w:name="ᬎ体_GB2312">
    <w:altName w:val="微软雅黑"/>
    <w:panose1 w:val="00000000000000000000"/>
    <w:charset w:val="01"/>
    <w:family w:val="auto"/>
    <w:pitch w:val="default"/>
    <w:sig w:usb0="00000000" w:usb1="00000000" w:usb2="00000000" w:usb3="00000000" w:csb0="00040001" w:csb1="00000000"/>
  </w:font>
  <w:font w:name="৶体_GB2312">
    <w:altName w:val="微软雅黑"/>
    <w:panose1 w:val="00000000000000000000"/>
    <w:charset w:val="01"/>
    <w:family w:val="auto"/>
    <w:pitch w:val="default"/>
    <w:sig w:usb0="00000000" w:usb1="00000000" w:usb2="00000000" w:usb3="00000000" w:csb0="00040001" w:csb1="00000000"/>
  </w:font>
  <w:font w:name="DY2+ZJRAi1-2">
    <w:altName w:val="宋体"/>
    <w:panose1 w:val="00000000000000000000"/>
    <w:charset w:val="86"/>
    <w:family w:val="auto"/>
    <w:pitch w:val="default"/>
    <w:sig w:usb0="00000001" w:usb1="080E0000" w:usb2="0000001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ᢒ宋_GB2312">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华文新魏,Bold">
    <w:altName w:val="宋体"/>
    <w:panose1 w:val="00000000000000000000"/>
    <w:charset w:val="86"/>
    <w:family w:val="auto"/>
    <w:pitch w:val="default"/>
    <w:sig w:usb0="00000001" w:usb1="080E0000" w:usb2="00000010" w:usb3="00000000" w:csb0="00040000" w:csb1="00000000"/>
  </w:font>
  <w:font w:name="汉仪书宋二简_x0007_.">
    <w:altName w:val="宋体"/>
    <w:panose1 w:val="00000000000000000000"/>
    <w:charset w:val="86"/>
    <w:family w:val="roman"/>
    <w:pitch w:val="default"/>
    <w:sig w:usb0="00000001" w:usb1="080E0000" w:usb2="00000010" w:usb3="00000000" w:csb0="00040000" w:csb1="00000000"/>
  </w:font>
  <w:font w:name="E-BZ-PK74814c-Identity-H">
    <w:altName w:val="宋体"/>
    <w:panose1 w:val="00000000000000000000"/>
    <w:charset w:val="86"/>
    <w:family w:val="auto"/>
    <w:pitch w:val="default"/>
    <w:sig w:usb0="00000001" w:usb1="080E0000" w:usb2="00000010" w:usb3="00000000" w:csb0="00040000" w:csb1="00000000"/>
  </w:font>
  <w:font w:name="Snap ITC">
    <w:altName w:val="Gabriola"/>
    <w:panose1 w:val="04040A07060A02020202"/>
    <w:charset w:val="00"/>
    <w:family w:val="decorative"/>
    <w:pitch w:val="default"/>
    <w:sig w:usb0="00000003" w:usb1="00000000" w:usb2="00000000" w:usb3="00000000" w:csb0="20000001" w:csb1="00000000"/>
  </w:font>
  <w:font w:name="Westminster">
    <w:altName w:val="Gabriola"/>
    <w:panose1 w:val="04040506030F02020702"/>
    <w:charset w:val="00"/>
    <w:family w:val="decorative"/>
    <w:pitch w:val="default"/>
    <w:sig w:usb0="00000003" w:usb1="00000000" w:usb2="00000000" w:usb3="00000000" w:csb0="00000001" w:csb1="00000000"/>
  </w:font>
  <w:font w:name="黑体 Bold">
    <w:altName w:val="宋体"/>
    <w:panose1 w:val="00000000000000000000"/>
    <w:charset w:val="86"/>
    <w:family w:val="roman"/>
    <w:pitch w:val="default"/>
    <w:sig w:usb0="00000001" w:usb1="080E0000" w:usb2="00000010" w:usb3="00000000" w:csb0="00040000" w:csb1="00000000"/>
  </w:font>
  <w:font w:name="T T 173 3 Fo 01">
    <w:altName w:val="宋体"/>
    <w:panose1 w:val="00000000000000000000"/>
    <w:charset w:val="86"/>
    <w:family w:val="auto"/>
    <w:pitch w:val="default"/>
    <w:sig w:usb0="00000000" w:usb1="00000000" w:usb2="00000000" w:usb3="00000000" w:csb0="00040000" w:csb1="00000000"/>
  </w:font>
  <w:font w:name="Arial 12px #000000">
    <w:altName w:val="Times New Roman"/>
    <w:panose1 w:val="00000000000000000000"/>
    <w:charset w:val="00"/>
    <w:family w:val="roman"/>
    <w:pitch w:val="default"/>
    <w:sig w:usb0="00000000" w:usb1="00000000" w:usb2="00000000" w:usb3="00000000" w:csb0="00040001" w:csb1="00000000"/>
  </w:font>
  <w:font w:name="TTCEA8D28FtCID-WinCharSetFFFF-H">
    <w:altName w:val="宋体"/>
    <w:panose1 w:val="00000000000000000000"/>
    <w:charset w:val="86"/>
    <w:family w:val="auto"/>
    <w:pitch w:val="default"/>
    <w:sig w:usb0="00000000" w:usb1="00000000" w:usb2="0000000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仿宋_GB">
    <w:altName w:val="宋体"/>
    <w:panose1 w:val="00000000000000000000"/>
    <w:charset w:val="86"/>
    <w:family w:val="auto"/>
    <w:pitch w:val="default"/>
    <w:sig w:usb0="00000001" w:usb1="080E0000" w:usb2="00000010" w:usb3="00000000" w:csb0="00040000" w:csb1="00000000"/>
  </w:font>
  <w:font w:name="time new roman">
    <w:altName w:val="Times New Roman"/>
    <w:panose1 w:val="00000000000000000000"/>
    <w:charset w:val="00"/>
    <w:family w:val="roman"/>
    <w:pitch w:val="default"/>
    <w:sig w:usb0="00000000" w:usb1="00000000" w:usb2="00000000" w:usb3="00000000" w:csb0="00040001" w:csb1="00000000"/>
  </w:font>
  <w:font w:name="XQSLJG+SimSun-Identity-H">
    <w:altName w:val="微软雅黑"/>
    <w:panose1 w:val="00000000000000000000"/>
    <w:charset w:val="01"/>
    <w:family w:val="auto"/>
    <w:pitch w:val="default"/>
    <w:sig w:usb0="00000000" w:usb1="00000000" w:usb2="00000000" w:usb3="00000000" w:csb0="00040001" w:csb1="00000000"/>
  </w:font>
  <w:font w:name="ヒラギノ角ゴ ProN W3">
    <w:altName w:val="宋体"/>
    <w:panose1 w:val="00000000000000000000"/>
    <w:charset w:val="86"/>
    <w:family w:val="auto"/>
    <w:pitch w:val="default"/>
    <w:sig w:usb0="00000000" w:usb1="00000000" w:usb2="00000000" w:usb3="00000000" w:csb0="00040000" w:csb1="00000000"/>
  </w:font>
  <w:font w:name="sda">
    <w:altName w:val="宋体"/>
    <w:panose1 w:val="00000000000000000000"/>
    <w:charset w:val="01"/>
    <w:family w:val="auto"/>
    <w:pitch w:val="default"/>
    <w:sig w:usb0="00000000" w:usb1="00000000" w:usb2="00000000" w:usb3="00000000" w:csb0="00040001" w:csb1="00000000"/>
  </w:font>
  <w:font w:name="ALPHA-Demo">
    <w:altName w:val="宋体"/>
    <w:panose1 w:val="00000000000000000000"/>
    <w:charset w:val="00"/>
    <w:family w:val="roman"/>
    <w:pitch w:val="default"/>
    <w:sig w:usb0="00000000" w:usb1="00000000" w:usb2="00000000" w:usb3="00000000" w:csb0="00040001" w:csb1="00000000"/>
  </w:font>
  <w:font w:name="ᤊ宋_GB2312">
    <w:altName w:val="宋体"/>
    <w:panose1 w:val="00000000000000000000"/>
    <w:charset w:val="01"/>
    <w:family w:val="auto"/>
    <w:pitch w:val="default"/>
    <w:sig w:usb0="00000000" w:usb1="00000000" w:usb2="00000000" w:usb3="00000000" w:csb0="00040001" w:csb1="00000000"/>
  </w:font>
  <w:font w:name="华康简魏碑">
    <w:altName w:val="宋体"/>
    <w:panose1 w:val="02010609000101010101"/>
    <w:charset w:val="86"/>
    <w:family w:val="modern"/>
    <w:pitch w:val="default"/>
    <w:sig w:usb0="00000001" w:usb1="080E0000" w:usb2="0000001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图">
    <w:altName w:val="宋体"/>
    <w:panose1 w:val="00000000000000000000"/>
    <w:charset w:val="86"/>
    <w:family w:val="roman"/>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verdana, helvetica, sans-serif">
    <w:altName w:val="Times New Roman"/>
    <w:panose1 w:val="00000000000000000000"/>
    <w:charset w:val="01"/>
    <w:family w:val="roman"/>
    <w:pitch w:val="default"/>
    <w:sig w:usb0="00000000" w:usb1="00000000" w:usb2="00000000" w:usb3="00000000" w:csb0="00040001" w:csb1="00000000"/>
  </w:font>
  <w:font w:name="KTJ+ZKdHVp-1">
    <w:altName w:val="Times New Roman"/>
    <w:panose1 w:val="00000000000000000000"/>
    <w:charset w:val="01"/>
    <w:family w:val="roman"/>
    <w:pitch w:val="default"/>
    <w:sig w:usb0="00000000" w:usb1="00000000" w:usb2="00000000" w:usb3="00000000" w:csb0="00040001" w:csb1="00000000"/>
  </w:font>
  <w:font w:name="TT146Ao00">
    <w:altName w:val="Segoe Print"/>
    <w:panose1 w:val="00000000000000000000"/>
    <w:charset w:val="00"/>
    <w:family w:val="swiss"/>
    <w:pitch w:val="default"/>
    <w:sig w:usb0="00000003" w:usb1="00000000" w:usb2="00000000" w:usb3="00000000" w:csb0="00000001" w:csb1="00000000"/>
  </w:font>
  <w:font w:name="Times New Roman,Times,serif">
    <w:altName w:val="Times New Roman"/>
    <w:panose1 w:val="00000000000000000000"/>
    <w:charset w:val="00"/>
    <w:family w:val="roman"/>
    <w:pitch w:val="default"/>
    <w:sig w:usb0="00000000" w:usb1="00000000" w:usb2="00000000" w:usb3="00000000" w:csb0="00040001" w:csb1="00000000"/>
  </w:font>
  <w:font w:name="ᢶ宋_GB2312">
    <w:altName w:val="宋体"/>
    <w:panose1 w:val="00000000000000000000"/>
    <w:charset w:val="01"/>
    <w:family w:val="auto"/>
    <w:pitch w:val="default"/>
    <w:sig w:usb0="00000000" w:usb1="00000000" w:usb2="00000000" w:usb3="00000000" w:csb0="00040001" w:csb1="00000000"/>
  </w:font>
  <w:font w:name="ਦ体_GB2312">
    <w:altName w:val="微软雅黑"/>
    <w:panose1 w:val="00000000000000000000"/>
    <w:charset w:val="01"/>
    <w:family w:val="auto"/>
    <w:pitch w:val="default"/>
    <w:sig w:usb0="00000000" w:usb1="00000000" w:usb2="00000000" w:usb3="00000000" w:csb0="00040001" w:csb1="00000000"/>
  </w:font>
  <w:font w:name="奔覆眉">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微软雅黑 Greek">
    <w:altName w:val="Times New Roman"/>
    <w:panose1 w:val="00000000000000000000"/>
    <w:charset w:val="A1"/>
    <w:family w:val="swiss"/>
    <w:pitch w:val="default"/>
    <w:sig w:usb0="00000000" w:usb1="00000000" w:usb2="00000000" w:usb3="00000000" w:csb0="00000008" w:csb1="00000000"/>
  </w:font>
  <w:font w:name="᤺宋_GB2312">
    <w:altName w:val="宋体"/>
    <w:panose1 w:val="00000000000000000000"/>
    <w:charset w:val="01"/>
    <w:family w:val="auto"/>
    <w:pitch w:val="default"/>
    <w:sig w:usb0="00000000" w:usb1="00000000" w:usb2="00000000" w:usb3="00000000" w:csb0="00040001" w:csb1="00000000"/>
  </w:font>
  <w:font w:name="Univers-Black">
    <w:altName w:val="Segoe Print"/>
    <w:panose1 w:val="00000000000000000000"/>
    <w:charset w:val="00"/>
    <w:family w:val="swiss"/>
    <w:pitch w:val="default"/>
    <w:sig w:usb0="00000003" w:usb1="00000000" w:usb2="00000000" w:usb3="00000000" w:csb0="00000001" w:csb1="00000000"/>
  </w:font>
  <w:font w:name="E-BX-PK74814b-Identity-H">
    <w:altName w:val="宋体"/>
    <w:panose1 w:val="00000000000000000000"/>
    <w:charset w:val="86"/>
    <w:family w:val="auto"/>
    <w:pitch w:val="default"/>
    <w:sig w:usb0="00000001" w:usb1="080E0000" w:usb2="00000010" w:usb3="00000000" w:csb0="00040000" w:csb1="00000000"/>
  </w:font>
  <w:font w:name="DY50+ZJRAjD-54">
    <w:altName w:val="宋体"/>
    <w:panose1 w:val="00000000000000000000"/>
    <w:charset w:val="86"/>
    <w:family w:val="auto"/>
    <w:pitch w:val="default"/>
    <w:sig w:usb0="00000001" w:usb1="080E0000" w:usb2="00000010" w:usb3="00000000" w:csb0="00040000" w:csb1="00000000"/>
  </w:font>
  <w:font w:name="DY4+ZLCEtp-5">
    <w:altName w:val="宋体"/>
    <w:panose1 w:val="00000000000000000000"/>
    <w:charset w:val="86"/>
    <w:family w:val="auto"/>
    <w:pitch w:val="default"/>
    <w:sig w:usb0="00000000" w:usb1="00000000" w:usb2="00000000" w:usb3="00000000" w:csb0="00040000" w:csb1="00000000"/>
  </w:font>
  <w:font w:name="HFKDBA+SimHei">
    <w:altName w:val="宋体"/>
    <w:panose1 w:val="00000000000000000000"/>
    <w:charset w:val="01"/>
    <w:family w:val="auto"/>
    <w:pitch w:val="default"/>
    <w:sig w:usb0="00000000" w:usb1="00000000" w:usb2="00000000" w:usb3="00000000" w:csb0="00040001" w:csb1="00000000"/>
  </w:font>
  <w:font w:name="`1">
    <w:altName w:val="宋体"/>
    <w:panose1 w:val="00000000000000000000"/>
    <w:charset w:val="86"/>
    <w:family w:val="auto"/>
    <w:pitch w:val="default"/>
    <w:sig w:usb0="00000000" w:usb1="00000000" w:usb2="00000000" w:usb3="00000000" w:csb0="00040001" w:csb1="00000000"/>
  </w:font>
  <w:font w:name="Joanna MT">
    <w:altName w:val="Palatino Linotype"/>
    <w:panose1 w:val="02060502050505030203"/>
    <w:charset w:val="00"/>
    <w:family w:val="auto"/>
    <w:pitch w:val="default"/>
    <w:sig w:usb0="00000007" w:usb1="00000000" w:usb2="00000000" w:usb3="00000000" w:csb0="00000093" w:csb1="00000000"/>
  </w:font>
  <w:font w:name="ᢪ宋_GB2312">
    <w:altName w:val="宋体"/>
    <w:panose1 w:val="00000000000000000000"/>
    <w:charset w:val="01"/>
    <w:family w:val="auto"/>
    <w:pitch w:val="default"/>
    <w:sig w:usb0="00000000" w:usb1="00000000" w:usb2="00000000" w:usb3="00000000" w:csb0="00040001" w:csb1="00000000"/>
  </w:font>
  <w:font w:name="JELUJX+KaiTi_GB2312-Identity-H">
    <w:altName w:val="微软雅黑"/>
    <w:panose1 w:val="00000000000000000000"/>
    <w:charset w:val="01"/>
    <w:family w:val="auto"/>
    <w:pitch w:val="default"/>
    <w:sig w:usb0="00000000" w:usb1="00000000" w:usb2="00000000" w:usb3="00000000" w:csb0="00040001" w:csb1="00000000"/>
  </w:font>
  <w:font w:name="ࢾ宋_GB2312">
    <w:altName w:val="宋体"/>
    <w:panose1 w:val="00000000000000000000"/>
    <w:charset w:val="01"/>
    <w:family w:val="auto"/>
    <w:pitch w:val="default"/>
    <w:sig w:usb0="00000000" w:usb1="00000000" w:usb2="00000000" w:usb3="00000000" w:csb0="00040001" w:csb1="00000000"/>
  </w:font>
  <w:font w:name="主题">
    <w:altName w:val="微软雅黑"/>
    <w:panose1 w:val="00000000000000000000"/>
    <w:charset w:val="00"/>
    <w:family w:val="auto"/>
    <w:pitch w:val="default"/>
    <w:sig w:usb0="00000000" w:usb1="00000000" w:usb2="00000000" w:usb3="00000000" w:csb0="00040001" w:csb1="00000000"/>
  </w:font>
  <w:font w:name="Futura-Bold">
    <w:altName w:val="宋体"/>
    <w:panose1 w:val="00000000000000000000"/>
    <w:charset w:val="86"/>
    <w:family w:val="auto"/>
    <w:pitch w:val="default"/>
    <w:sig w:usb0="00000003" w:usb1="080E0000" w:usb2="00000010" w:usb3="00000000" w:csb0="00040001" w:csb1="00000000"/>
  </w:font>
  <w:font w:name="T T 1742 9o 00">
    <w:altName w:val="宋体"/>
    <w:panose1 w:val="00000000000000000000"/>
    <w:charset w:val="86"/>
    <w:family w:val="auto"/>
    <w:pitch w:val="default"/>
    <w:sig w:usb0="00000000" w:usb1="00000000" w:usb2="00000000" w:usb3="00000000" w:csb0="00040000" w:csb1="00000000"/>
  </w:font>
  <w:font w:name="ZapfDingbatsITCbyBT-Regular">
    <w:altName w:val="宋体"/>
    <w:panose1 w:val="00000000000000000000"/>
    <w:charset w:val="86"/>
    <w:family w:val="auto"/>
    <w:pitch w:val="default"/>
    <w:sig w:usb0="00000001" w:usb1="080E0000" w:usb2="00000010" w:usb3="00000000" w:csb0="00040000" w:csb1="00000000"/>
  </w:font>
  <w:font w:name="Futura Md BT">
    <w:altName w:val="黑体"/>
    <w:panose1 w:val="020B0802020204020204"/>
    <w:charset w:val="01"/>
    <w:family w:val="swiss"/>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SimFang">
    <w:altName w:val="Times New Roman"/>
    <w:panose1 w:val="00000000000000000000"/>
    <w:charset w:val="01"/>
    <w:family w:val="roman"/>
    <w:pitch w:val="default"/>
    <w:sig w:usb0="00000000" w:usb1="00000000" w:usb2="00000000" w:usb3="00000000" w:csb0="00040001" w:csb1="00000000"/>
  </w:font>
  <w:font w:name="HYa4gj">
    <w:altName w:val="宋体"/>
    <w:panose1 w:val="00000000000000000000"/>
    <w:charset w:val="86"/>
    <w:family w:val="auto"/>
    <w:pitch w:val="default"/>
    <w:sig w:usb0="00000001" w:usb1="080E0000" w:usb2="00000010" w:usb3="00000000" w:csb0="00040000" w:csb1="00000000"/>
  </w:font>
  <w:font w:name="Arial#20Unicode#20MS">
    <w:altName w:val="Malgun Gothic"/>
    <w:panose1 w:val="00000000000000000000"/>
    <w:charset w:val="81"/>
    <w:family w:val="auto"/>
    <w:pitch w:val="default"/>
    <w:sig w:usb0="00000000" w:usb1="00000000" w:usb2="00000000" w:usb3="00000000" w:csb0="00080000" w:csb1="00000000"/>
  </w:font>
  <w:font w:name="ਚ体_GB2312">
    <w:altName w:val="微软雅黑"/>
    <w:panose1 w:val="00000000000000000000"/>
    <w:charset w:val="01"/>
    <w:family w:val="auto"/>
    <w:pitch w:val="default"/>
    <w:sig w:usb0="00000000" w:usb1="00000000" w:usb2="00000000" w:usb3="00000000" w:csb0="00040001" w:csb1="00000000"/>
  </w:font>
  <w:font w:name="ᦲ体_GB2312">
    <w:altName w:val="微软雅黑"/>
    <w:panose1 w:val="00000000000000000000"/>
    <w:charset w:val="01"/>
    <w:family w:val="auto"/>
    <w:pitch w:val="default"/>
    <w:sig w:usb0="00000000" w:usb1="00000000" w:usb2="00000000" w:usb3="00000000" w:csb0="00040001" w:csb1="00000000"/>
  </w:font>
  <w:font w:name="JOSMNV+UniversLTStd-Light">
    <w:altName w:val="宋体"/>
    <w:panose1 w:val="00000000000000000000"/>
    <w:charset w:val="01"/>
    <w:family w:val="auto"/>
    <w:pitch w:val="default"/>
    <w:sig w:usb0="00000000" w:usb1="00000000" w:usb2="00000000" w:usb3="00000000" w:csb0="00040001" w:csb1="00000000"/>
  </w:font>
  <w:font w:name="TT6F572688tCID-WinCharSetFFFF-H">
    <w:altName w:val="宋体"/>
    <w:panose1 w:val="00000000000000000000"/>
    <w:charset w:val="86"/>
    <w:family w:val="auto"/>
    <w:pitch w:val="default"/>
    <w:sig w:usb0="00000000" w:usb1="00000000" w:usb2="00000000" w:usb3="00000000" w:csb0="00040000" w:csb1="00000000"/>
  </w:font>
  <w:font w:name="FSJ-PK7482000004d-Identity-H">
    <w:altName w:val="宋体"/>
    <w:panose1 w:val="00000000000000000000"/>
    <w:charset w:val="86"/>
    <w:family w:val="auto"/>
    <w:pitch w:val="default"/>
    <w:sig w:usb0="00000001" w:usb1="080E0000" w:usb2="00000010" w:usb3="00000000" w:csb0="00040000" w:csb1="00000000"/>
  </w:font>
  <w:font w:name="࣢宋_GB2312">
    <w:altName w:val="宋体"/>
    <w:panose1 w:val="00000000000000000000"/>
    <w:charset w:val="01"/>
    <w:family w:val="auto"/>
    <w:pitch w:val="default"/>
    <w:sig w:usb0="00000000" w:usb1="00000000" w:usb2="00000000" w:usb3="00000000" w:csb0="00040001" w:csb1="00000000"/>
  </w:font>
  <w:font w:name="E-BZ+ZLHBUc-1">
    <w:altName w:val="宋体"/>
    <w:panose1 w:val="00000000000000000000"/>
    <w:charset w:val="86"/>
    <w:family w:val="auto"/>
    <w:pitch w:val="default"/>
    <w:sig w:usb0="00000001" w:usb1="080E0000" w:usb2="00000010" w:usb3="00000000" w:csb0="00040000" w:csb1="00000000"/>
  </w:font>
  <w:font w:name="微软雅黑×.腀.">
    <w:altName w:val="黑体"/>
    <w:panose1 w:val="00000000000000000000"/>
    <w:charset w:val="86"/>
    <w:family w:val="swiss"/>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Linux Libertine G">
    <w:altName w:val="新宋体"/>
    <w:panose1 w:val="02000503000000000000"/>
    <w:charset w:val="01"/>
    <w:family w:val="auto"/>
    <w:pitch w:val="default"/>
    <w:sig w:usb0="E0000AFF" w:usb1="5000E0FB" w:usb2="00000020" w:usb3="00000000" w:csb0="600001BF" w:csb1="00000000"/>
  </w:font>
  <w:font w:name="HFKDPC+FangSong_GB2312">
    <w:altName w:val="宋体"/>
    <w:panose1 w:val="00000000000000000000"/>
    <w:charset w:val="01"/>
    <w:family w:val="auto"/>
    <w:pitch w:val="default"/>
    <w:sig w:usb0="00000000" w:usb1="00000000" w:usb2="00000000" w:usb3="00000000" w:csb0="00040001" w:csb1="00000000"/>
  </w:font>
  <w:font w:name="穝灿砰-WinCharSetFFFF-H">
    <w:altName w:val="宋体"/>
    <w:panose1 w:val="00000000000000000000"/>
    <w:charset w:val="86"/>
    <w:family w:val="auto"/>
    <w:pitch w:val="default"/>
    <w:sig w:usb0="00000001" w:usb1="080E0000" w:usb2="00000010" w:usb3="00000000" w:csb0="00040000" w:csb1="00000000"/>
  </w:font>
  <w:font w:name="楷体-GB2312">
    <w:altName w:val="宋体"/>
    <w:panose1 w:val="00000000000000000000"/>
    <w:charset w:val="86"/>
    <w:family w:val="roman"/>
    <w:pitch w:val="default"/>
    <w:sig w:usb0="00000000" w:usb1="00000000" w:usb2="00000000" w:usb3="00000000" w:csb0="00040001" w:csb1="00000000"/>
  </w:font>
  <w:font w:name="᪖体_GB2312">
    <w:altName w:val="微软雅黑"/>
    <w:panose1 w:val="00000000000000000000"/>
    <w:charset w:val="01"/>
    <w:family w:val="auto"/>
    <w:pitch w:val="default"/>
    <w:sig w:usb0="00000000" w:usb1="00000000" w:usb2="00000000" w:usb3="00000000" w:csb0="00040001" w:csb1="00000000"/>
  </w:font>
  <w:font w:name="ᣦ宋_GB2312">
    <w:altName w:val="宋体"/>
    <w:panose1 w:val="00000000000000000000"/>
    <w:charset w:val="01"/>
    <w:family w:val="auto"/>
    <w:pitch w:val="default"/>
    <w:sig w:usb0="00000000" w:usb1="00000000" w:usb2="00000000" w:usb3="00000000" w:csb0="00040001" w:csb1="00000000"/>
  </w:font>
  <w:font w:name="ᨶ体_GB2312">
    <w:altName w:val="微软雅黑"/>
    <w:panose1 w:val="00000000000000000000"/>
    <w:charset w:val="01"/>
    <w:family w:val="auto"/>
    <w:pitch w:val="default"/>
    <w:sig w:usb0="00000000" w:usb1="00000000" w:usb2="00000000" w:usb3="00000000" w:csb0="00040001" w:csb1="00000000"/>
  </w:font>
  <w:font w:name="FGKNDH+SimSun">
    <w:altName w:val="宋体"/>
    <w:panose1 w:val="00000000000000000000"/>
    <w:charset w:val="86"/>
    <w:family w:val="roman"/>
    <w:pitch w:val="default"/>
    <w:sig w:usb0="00000000" w:usb1="00000000" w:usb2="00000000" w:usb3="00000000" w:csb0="00040001" w:csb1="00000000"/>
  </w:font>
  <w:font w:name="FDLEDP+TimesNewRoman">
    <w:altName w:val="宋体"/>
    <w:panose1 w:val="00000000000000000000"/>
    <w:charset w:val="86"/>
    <w:family w:val="roman"/>
    <w:pitch w:val="default"/>
    <w:sig w:usb0="00000001" w:usb1="080E0000" w:usb2="00000010" w:usb3="00000000" w:csb0="00040000" w:csb1="00000000"/>
  </w:font>
  <w:font w:name="Courier 10cpi">
    <w:altName w:val="Lucida Console"/>
    <w:panose1 w:val="00000000000000000000"/>
    <w:charset w:val="00"/>
    <w:family w:val="modern"/>
    <w:pitch w:val="default"/>
    <w:sig w:usb0="00000003" w:usb1="00000000" w:usb2="00000000" w:usb3="00000000" w:csb0="00000001" w:csb1="00000000"/>
  </w:font>
  <w:font w:name="TT3990o01">
    <w:altName w:val="宋体"/>
    <w:panose1 w:val="00000000000000000000"/>
    <w:charset w:val="86"/>
    <w:family w:val="auto"/>
    <w:pitch w:val="default"/>
    <w:sig w:usb0="00000000" w:usb1="00000000" w:usb2="00000000" w:usb3="00000000" w:csb0="00040000" w:csb1="00000000"/>
  </w:font>
  <w:font w:name="宋体@冸..祀.">
    <w:altName w:val="宋体"/>
    <w:panose1 w:val="00000000000000000000"/>
    <w:charset w:val="86"/>
    <w:family w:val="roman"/>
    <w:pitch w:val="default"/>
    <w:sig w:usb0="00000000" w:usb1="00000000" w:usb2="00000000" w:usb3="00000000" w:csb0="00040000" w:csb1="00000000"/>
  </w:font>
  <w:font w:name="汉仪大黑简ê..">
    <w:altName w:val="黑体"/>
    <w:panose1 w:val="00000000000000000000"/>
    <w:charset w:val="86"/>
    <w:family w:val="swiss"/>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Frutiger-BoldCn">
    <w:altName w:val="Segoe Print"/>
    <w:panose1 w:val="00000000000000000000"/>
    <w:charset w:val="00"/>
    <w:family w:val="swiss"/>
    <w:pitch w:val="default"/>
    <w:sig w:usb0="00000003" w:usb1="00000000" w:usb2="00000000" w:usb3="00000000" w:csb0="00000001" w:csb1="00000000"/>
  </w:font>
  <w:font w:name="ᨆ体_GB2312">
    <w:altName w:val="微软雅黑"/>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ᦦ体_GB2312">
    <w:altName w:val="微软雅黑"/>
    <w:panose1 w:val="00000000000000000000"/>
    <w:charset w:val="01"/>
    <w:family w:val="auto"/>
    <w:pitch w:val="default"/>
    <w:sig w:usb0="00000000" w:usb1="00000000" w:usb2="00000000" w:usb3="00000000" w:csb0="00040001" w:csb1="00000000"/>
  </w:font>
  <w:font w:name="H Ya 4gj">
    <w:altName w:val="宋体"/>
    <w:panose1 w:val="00000000000000000000"/>
    <w:charset w:val="86"/>
    <w:family w:val="roman"/>
    <w:pitch w:val="default"/>
    <w:sig w:usb0="00000001" w:usb1="080E0000" w:usb2="00000010" w:usb3="00000000" w:csb0="00040000" w:csb1="00000000"/>
  </w:font>
  <w:font w:name="OHOALT+FangSong_GB2312-Identity-H">
    <w:altName w:val="微软雅黑"/>
    <w:panose1 w:val="00000000000000000000"/>
    <w:charset w:val="00"/>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ᥒ宋_GB2312">
    <w:altName w:val="宋体"/>
    <w:panose1 w:val="00000000000000000000"/>
    <w:charset w:val="01"/>
    <w:family w:val="auto"/>
    <w:pitch w:val="default"/>
    <w:sig w:usb0="00000000" w:usb1="00000000" w:usb2="00000000" w:usb3="00000000" w:csb0="00040001" w:csb1="00000000"/>
  </w:font>
  <w:font w:name="YNFYPR+HYb2gj">
    <w:altName w:val="宋体"/>
    <w:panose1 w:val="00000000000000000000"/>
    <w:charset w:val="01"/>
    <w:family w:val="auto"/>
    <w:pitch w:val="default"/>
    <w:sig w:usb0="00000000" w:usb1="00000000" w:usb2="00000000" w:usb3="00000000" w:csb0="00040001" w:csb1="00000000"/>
  </w:font>
  <w:font w:name="DY20+ZLCEts-22">
    <w:altName w:val="宋体"/>
    <w:panose1 w:val="00000000000000000000"/>
    <w:charset w:val="86"/>
    <w:family w:val="auto"/>
    <w:pitch w:val="default"/>
    <w:sig w:usb0="00000000" w:usb1="00000000" w:usb2="00000000" w:usb3="00000000" w:csb0="00040000" w:csb1="00000000"/>
  </w:font>
  <w:font w:name="昂">
    <w:altName w:val="微软雅黑"/>
    <w:panose1 w:val="00000000000000000000"/>
    <w:charset w:val="00"/>
    <w:family w:val="auto"/>
    <w:pitch w:val="default"/>
    <w:sig w:usb0="00000000" w:usb1="00000000" w:usb2="00000000" w:usb3="00000000" w:csb0="00040001" w:csb1="00000000"/>
  </w:font>
  <w:font w:name="宋体@劸..畀.">
    <w:altName w:val="宋体"/>
    <w:panose1 w:val="00000000000000000000"/>
    <w:charset w:val="86"/>
    <w:family w:val="roman"/>
    <w:pitch w:val="default"/>
    <w:sig w:usb0="00000000" w:usb1="00000000" w:usb2="00000000" w:usb3="00000000" w:csb0="00040000" w:csb1="00000000"/>
  </w:font>
  <w:font w:name="PZHRDE+TimesNewRomanPSMT-Identity-H">
    <w:altName w:val="微软雅黑"/>
    <w:panose1 w:val="00000000000000000000"/>
    <w:charset w:val="00"/>
    <w:family w:val="auto"/>
    <w:pitch w:val="default"/>
    <w:sig w:usb0="00000000" w:usb1="00000000" w:usb2="00000000" w:usb3="00000000" w:csb0="00040001" w:csb1="00000000"/>
  </w:font>
  <w:font w:name="JRVUNG+ZapfDingbats">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复汉仪大宋简＋arial">
    <w:altName w:val="宋体"/>
    <w:panose1 w:val="00000000000000000000"/>
    <w:charset w:val="86"/>
    <w:family w:val="swiss"/>
    <w:pitch w:val="default"/>
    <w:sig w:usb0="00000001" w:usb1="080E0000" w:usb2="00000010" w:usb3="00000000" w:csb0="00040000" w:csb1="00000000"/>
  </w:font>
  <w:font w:name="MSung Light SC">
    <w:altName w:val="Times New Roman"/>
    <w:panose1 w:val="00000000000000000000"/>
    <w:charset w:val="00"/>
    <w:family w:val="auto"/>
    <w:pitch w:val="default"/>
    <w:sig w:usb0="00000000" w:usb1="00000000" w:usb2="00000000" w:usb3="00000000" w:csb0="00040001" w:csb1="00000000"/>
  </w:font>
  <w:font w:name="@瀹嬩綋 | @serif">
    <w:altName w:val="微软雅黑"/>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roman"/>
    <w:pitch w:val="default"/>
    <w:sig w:usb0="00000003" w:usb1="00000000" w:usb2="00000000" w:usb3="00000000" w:csb0="00000001" w:csb1="00000000"/>
  </w:font>
  <w:font w:name="仿宋GB">
    <w:altName w:val="宋体"/>
    <w:panose1 w:val="00000000000000000000"/>
    <w:charset w:val="01"/>
    <w:family w:val="auto"/>
    <w:pitch w:val="default"/>
    <w:sig w:usb0="00000000" w:usb1="00000000" w:usb2="00000000" w:usb3="00000000" w:csb0="00040001" w:csb1="00000000"/>
  </w:font>
  <w:font w:name="New Times Roman">
    <w:altName w:val="宋体"/>
    <w:panose1 w:val="00000000000000000000"/>
    <w:charset w:val="86"/>
    <w:family w:val="roman"/>
    <w:pitch w:val="default"/>
    <w:sig w:usb0="00000000" w:usb1="00000000" w:usb2="00000000" w:usb3="00000000" w:csb0="00040001" w:csb1="00000000"/>
  </w:font>
  <w:font w:name="汉鼎简中楷">
    <w:altName w:val="宋体"/>
    <w:panose1 w:val="02010609010101010101"/>
    <w:charset w:val="86"/>
    <w:family w:val="modern"/>
    <w:pitch w:val="default"/>
    <w:sig w:usb0="00000001" w:usb1="080E0000" w:usb2="00000010" w:usb3="00000000" w:csb0="00040000" w:csb1="00000000"/>
  </w:font>
  <w:font w:name="汉仪书宋二简_x0002_.">
    <w:altName w:val="宋体"/>
    <w:panose1 w:val="00000000000000000000"/>
    <w:charset w:val="86"/>
    <w:family w:val="roman"/>
    <w:pitch w:val="default"/>
    <w:sig w:usb0="00000001" w:usb1="080E0000" w:usb2="00000010" w:usb3="00000000" w:csb0="00040000" w:csb1="00000000"/>
  </w:font>
  <w:font w:name="MSungStd-Light-Acro">
    <w:altName w:val="MingLiU-ExtB"/>
    <w:panose1 w:val="00000000000000000000"/>
    <w:charset w:val="88"/>
    <w:family w:val="auto"/>
    <w:pitch w:val="default"/>
    <w:sig w:usb0="00000001" w:usb1="08080000" w:usb2="00000010" w:usb3="00000000" w:csb0="00100000" w:csb1="00000000"/>
  </w:font>
  <w:font w:name="ᡢ宋_GB2312">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宋体_GB2312">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Garamond-Light">
    <w:altName w:val="Segoe Print"/>
    <w:panose1 w:val="00000000000000000000"/>
    <w:charset w:val="00"/>
    <w:family w:val="roman"/>
    <w:pitch w:val="default"/>
    <w:sig w:usb0="00000000" w:usb1="00000000" w:usb2="00000000" w:usb3="00000000" w:csb0="00000001" w:csb1="00000000"/>
  </w:font>
  <w:font w:name="FreeSans">
    <w:altName w:val="宋体"/>
    <w:panose1 w:val="00000000000000000000"/>
    <w:charset w:val="80"/>
    <w:family w:val="auto"/>
    <w:pitch w:val="default"/>
    <w:sig w:usb0="00000000" w:usb1="00000000" w:usb2="00000000" w:usb3="00000000" w:csb0="00040001" w:csb1="00000000"/>
  </w:font>
  <w:font w:name="主">
    <w:altName w:val="微软雅黑"/>
    <w:panose1 w:val="00000000000000000000"/>
    <w:charset w:val="00"/>
    <w:family w:val="auto"/>
    <w:pitch w:val="default"/>
    <w:sig w:usb0="00000000" w:usb1="00000000" w:usb2="00000000" w:usb3="00000000" w:csb0="00040001" w:csb1="00000000"/>
  </w:font>
  <w:font w:name="Wingdings'">
    <w:altName w:val="Times New Roman"/>
    <w:panose1 w:val="00000000000000000000"/>
    <w:charset w:val="00"/>
    <w:family w:val="roman"/>
    <w:pitch w:val="default"/>
    <w:sig w:usb0="00000000" w:usb1="00000000" w:usb2="00000000" w:usb3="00000000" w:csb0="00040001" w:csb1="00000000"/>
  </w:font>
  <w:font w:name="ᥞ宋_GB2312">
    <w:altName w:val="宋体"/>
    <w:panose1 w:val="00000000000000000000"/>
    <w:charset w:val="01"/>
    <w:family w:val="auto"/>
    <w:pitch w:val="default"/>
    <w:sig w:usb0="00000000" w:usb1="00000000" w:usb2="00000000" w:usb3="00000000" w:csb0="00040001" w:csb1="00000000"/>
  </w:font>
  <w:font w:name="ᦂ体_GB2312">
    <w:altName w:val="微软雅黑"/>
    <w:panose1 w:val="00000000000000000000"/>
    <w:charset w:val="01"/>
    <w:family w:val="auto"/>
    <w:pitch w:val="default"/>
    <w:sig w:usb0="00000000" w:usb1="00000000" w:usb2="00000000" w:usb3="00000000" w:csb0="00040001" w:csb1="00000000"/>
  </w:font>
  <w:font w:name="&amp;apos">
    <w:altName w:val="Times New Roman"/>
    <w:panose1 w:val="00000000000000000000"/>
    <w:charset w:val="01"/>
    <w:family w:val="roman"/>
    <w:pitch w:val="default"/>
    <w:sig w:usb0="00000000" w:usb1="00000000" w:usb2="00000000" w:usb3="00000000" w:csb0="00040001" w:csb1="00000000"/>
  </w:font>
  <w:font w:name="FSJ0+ZMSElV-1">
    <w:altName w:val="宋体"/>
    <w:panose1 w:val="00000000000000000000"/>
    <w:charset w:val="86"/>
    <w:family w:val="auto"/>
    <w:pitch w:val="default"/>
    <w:sig w:usb0="00000000" w:usb1="00000000" w:usb2="00000000" w:usb3="00000000" w:csb0="00040000" w:csb1="00000000"/>
  </w:font>
  <w:font w:name="WTJ-PK748200000a1-Identity-H">
    <w:altName w:val="宋体"/>
    <w:panose1 w:val="00000000000000000000"/>
    <w:charset w:val="86"/>
    <w:family w:val="auto"/>
    <w:pitch w:val="default"/>
    <w:sig w:usb0="00000001" w:usb1="080E0000" w:usb2="00000010" w:usb3="00000000" w:csb0="00040000" w:csb1="00000000"/>
  </w:font>
  <w:font w:name="খ体_GB2312">
    <w:altName w:val="微软雅黑"/>
    <w:panose1 w:val="00000000000000000000"/>
    <w:charset w:val="01"/>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DY1+ZKQJbF-1">
    <w:altName w:val="宋体"/>
    <w:panose1 w:val="00000000000000000000"/>
    <w:charset w:val="86"/>
    <w:family w:val="auto"/>
    <w:pitch w:val="default"/>
    <w:sig w:usb0="00000001" w:usb1="080E0000" w:usb2="00000010" w:usb3="00000000" w:csb0="00040000" w:csb1="00000000"/>
  </w:font>
  <w:font w:name="ᦎ体_GB2312">
    <w:altName w:val="微软雅黑"/>
    <w:panose1 w:val="00000000000000000000"/>
    <w:charset w:val="01"/>
    <w:family w:val="auto"/>
    <w:pitch w:val="default"/>
    <w:sig w:usb0="00000000" w:usb1="00000000" w:usb2="00000000" w:usb3="00000000" w:csb0="00040001" w:csb1="00000000"/>
  </w:font>
  <w:font w:name="黑体_x0019_.....">
    <w:altName w:val="黑体"/>
    <w:panose1 w:val="00000000000000000000"/>
    <w:charset w:val="86"/>
    <w:family w:val="swiss"/>
    <w:pitch w:val="default"/>
    <w:sig w:usb0="00000001" w:usb1="080E0000" w:usb2="00000010" w:usb3="00000000" w:csb0="00040000" w:csb1="00000000"/>
  </w:font>
  <w:font w:name="ᠲ宋_GB2312">
    <w:altName w:val="宋体"/>
    <w:panose1 w:val="00000000000000000000"/>
    <w:charset w:val="01"/>
    <w:family w:val="auto"/>
    <w:pitch w:val="default"/>
    <w:sig w:usb0="00000000" w:usb1="00000000" w:usb2="00000000" w:usb3="00000000" w:csb0="00040001" w:csb1="00000000"/>
  </w:font>
  <w:font w:name="ÐÂ¼šÃ÷ów">
    <w:altName w:val="Segoe Print"/>
    <w:panose1 w:val="00000000000000000000"/>
    <w:charset w:val="00"/>
    <w:family w:val="auto"/>
    <w:pitch w:val="default"/>
    <w:sig w:usb0="00000000" w:usb1="00000000" w:usb2="00000000" w:usb3="00000000" w:csb0="00000001" w:csb1="00000000"/>
  </w:font>
  <w:font w:name="ࠊ宋_GB2312">
    <w:altName w:val="宋体"/>
    <w:panose1 w:val="00000000000000000000"/>
    <w:charset w:val="01"/>
    <w:family w:val="auto"/>
    <w:pitch w:val="default"/>
    <w:sig w:usb0="00000000" w:usb1="00000000" w:usb2="00000000" w:usb3="00000000" w:csb0="00040001" w:csb1="00000000"/>
  </w:font>
  <w:font w:name="Helvetica-Oblique">
    <w:altName w:val="Segoe Print"/>
    <w:panose1 w:val="00000000000000000000"/>
    <w:charset w:val="00"/>
    <w:family w:val="swiss"/>
    <w:pitch w:val="default"/>
    <w:sig w:usb0="00000003" w:usb1="00000000" w:usb2="00000000" w:usb3="00000000" w:csb0="00000001" w:csb1="00000000"/>
  </w:font>
  <w:font w:name="࣊宋_GB2312">
    <w:altName w:val="宋体"/>
    <w:panose1 w:val="00000000000000000000"/>
    <w:charset w:val="01"/>
    <w:family w:val="auto"/>
    <w:pitch w:val="default"/>
    <w:sig w:usb0="00000000" w:usb1="00000000" w:usb2="00000000" w:usb3="00000000" w:csb0="00040001" w:csb1="00000000"/>
  </w:font>
  <w:font w:name="YKGIPR+UniversLT-LightTT0">
    <w:altName w:val="宋体"/>
    <w:panose1 w:val="00000000000000000000"/>
    <w:charset w:val="01"/>
    <w:family w:val="auto"/>
    <w:pitch w:val="default"/>
    <w:sig w:usb0="00000000" w:usb1="00000000" w:usb2="00000000" w:usb3="00000000" w:csb0="00040001" w:csb1="00000000"/>
  </w:font>
  <w:font w:name="MXHHIU+TimesNewRomanPSMT-Identity-H">
    <w:altName w:val="微软雅黑"/>
    <w:panose1 w:val="00000000000000000000"/>
    <w:charset w:val="00"/>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ࡪ宋_GB2312">
    <w:altName w:val="宋体"/>
    <w:panose1 w:val="00000000000000000000"/>
    <w:charset w:val="01"/>
    <w:family w:val="auto"/>
    <w:pitch w:val="default"/>
    <w:sig w:usb0="00000000" w:usb1="00000000" w:usb2="00000000" w:usb3="00000000" w:csb0="00040001" w:csb1="00000000"/>
  </w:font>
  <w:font w:name="MQCKZP+SimHei-Identity-H">
    <w:altName w:val="微软雅黑"/>
    <w:panose1 w:val="00000000000000000000"/>
    <w:charset w:val="01"/>
    <w:family w:val="auto"/>
    <w:pitch w:val="default"/>
    <w:sig w:usb0="00000000" w:usb1="00000000" w:usb2="00000000" w:usb3="00000000" w:csb0="00040001" w:csb1="00000000"/>
  </w:font>
  <w:font w:name="文鼎PL细上海宋Uni">
    <w:altName w:val="宋体"/>
    <w:panose1 w:val="00000000000000000000"/>
    <w:charset w:val="86"/>
    <w:family w:val="swiss"/>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TT3990o00">
    <w:altName w:val="宋体"/>
    <w:panose1 w:val="00000000000000000000"/>
    <w:charset w:val="86"/>
    <w:family w:val="auto"/>
    <w:pitch w:val="default"/>
    <w:sig w:usb0="00000000" w:usb1="00000000" w:usb2="00000000" w:usb3="00000000" w:csb0="00040000" w:csb1="00000000"/>
  </w:font>
  <w:font w:name="Frutiger-BlackCn">
    <w:altName w:val="宋体"/>
    <w:panose1 w:val="00000000000000000000"/>
    <w:charset w:val="86"/>
    <w:family w:val="auto"/>
    <w:pitch w:val="default"/>
    <w:sig w:usb0="00000001" w:usb1="080E0000" w:usb2="00000010" w:usb3="00000000" w:csb0="00040000" w:csb1="00000000"/>
  </w:font>
  <w:font w:name="ڌ半">
    <w:altName w:val="宋体"/>
    <w:panose1 w:val="00000000000000000000"/>
    <w:charset w:val="86"/>
    <w:family w:val="roman"/>
    <w:pitch w:val="default"/>
    <w:sig w:usb0="00000001" w:usb1="080E0000" w:usb2="00000010" w:usb3="00000000" w:csb0="00040000" w:csb1="00000000"/>
  </w:font>
  <w:font w:name="ᩎ体_GB2312">
    <w:altName w:val="微软雅黑"/>
    <w:panose1 w:val="00000000000000000000"/>
    <w:charset w:val="01"/>
    <w:family w:val="auto"/>
    <w:pitch w:val="default"/>
    <w:sig w:usb0="00000000" w:usb1="00000000" w:usb2="00000000" w:usb3="00000000" w:csb0="00040001" w:csb1="00000000"/>
  </w:font>
  <w:font w:name="Verdana, Arial">
    <w:altName w:val="Times New Roman"/>
    <w:panose1 w:val="00000000000000000000"/>
    <w:charset w:val="01"/>
    <w:family w:val="roman"/>
    <w:pitch w:val="default"/>
    <w:sig w:usb0="00000000" w:usb1="00000000" w:usb2="00000000" w:usb3="00000000" w:csb0="00040001" w:csb1="00000000"/>
  </w:font>
  <w:font w:name="ڌ墬  ̥_GB2312">
    <w:altName w:val="宋体"/>
    <w:panose1 w:val="00000000000000000000"/>
    <w:charset w:val="86"/>
    <w:family w:val="roman"/>
    <w:pitch w:val="default"/>
    <w:sig w:usb0="00000001" w:usb1="080E0000" w:usb2="00000010" w:usb3="00000000" w:csb0="00040000" w:csb1="00000000"/>
  </w:font>
  <w:font w:name="ߦ宋_GB2312">
    <w:altName w:val="宋体"/>
    <w:panose1 w:val="00000000000000000000"/>
    <w:charset w:val="01"/>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LHCAJJ+TimesNewRoman">
    <w:altName w:val="宋体"/>
    <w:panose1 w:val="00000000000000000000"/>
    <w:charset w:val="86"/>
    <w:family w:val="roman"/>
    <w:pitch w:val="default"/>
    <w:sig w:usb0="00000001" w:usb1="080E0000" w:usb2="00000010" w:usb3="00000000" w:csb0="00040000" w:csb1="00000000"/>
  </w:font>
  <w:font w:name="复汉仪书宋一简＋times new roman">
    <w:altName w:val="宋体"/>
    <w:panose1 w:val="00000000000000000000"/>
    <w:charset w:val="86"/>
    <w:family w:val="swiss"/>
    <w:pitch w:val="default"/>
    <w:sig w:usb0="00000001" w:usb1="080E0000" w:usb2="00000010" w:usb3="00000000" w:csb0="00040000" w:csb1="00000000"/>
  </w:font>
  <w:font w:name="ᥪ体_GB2312">
    <w:altName w:val="微软雅黑"/>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A00002AF" w:usb1="500078FB" w:usb2="00000000" w:usb3="00000000" w:csb0="00000001" w:csb1="00000000"/>
  </w:font>
  <w:font w:name="Adobe Garamond">
    <w:altName w:val="宋体"/>
    <w:panose1 w:val="00000000000000000000"/>
    <w:charset w:val="86"/>
    <w:family w:val="roman"/>
    <w:pitch w:val="default"/>
    <w:sig w:usb0="00000001" w:usb1="080E0000" w:usb2="00000010" w:usb3="00000000" w:csb0="00040000" w:csb1="00000000"/>
  </w:font>
  <w:font w:name="DLF-32769-3-1471954869+ZHcLxN-8">
    <w:altName w:val="Times New Roman"/>
    <w:panose1 w:val="00000000000000000000"/>
    <w:charset w:val="00"/>
    <w:family w:val="auto"/>
    <w:pitch w:val="default"/>
    <w:sig w:usb0="00000003" w:usb1="00000000" w:usb2="00000000" w:usb3="00000000" w:csb0="00000001" w:csb1="00000000"/>
  </w:font>
  <w:font w:name="DY10+ZJRAi2-14">
    <w:altName w:val="宋体"/>
    <w:panose1 w:val="00000000000000000000"/>
    <w:charset w:val="86"/>
    <w:family w:val="auto"/>
    <w:pitch w:val="default"/>
    <w:sig w:usb0="00000001" w:usb1="080E0000" w:usb2="0000001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f58fswissfcharset238fprq2 Arial">
    <w:altName w:val="Times New Roman"/>
    <w:panose1 w:val="00000000000000000000"/>
    <w:charset w:val="00"/>
    <w:family w:val="roman"/>
    <w:pitch w:val="default"/>
    <w:sig w:usb0="00000003" w:usb1="00000000" w:usb2="00000000" w:usb3="00000000" w:csb0="00000001" w:csb1="00000000"/>
  </w:font>
  <w:font w:name="汉仪方叠体简_x0007_.">
    <w:altName w:val="宋体"/>
    <w:panose1 w:val="00000000000000000000"/>
    <w:charset w:val="86"/>
    <w:family w:val="swiss"/>
    <w:pitch w:val="default"/>
    <w:sig w:usb0="00000001" w:usb1="080E0000" w:usb2="00000010" w:usb3="00000000" w:csb0="00040000" w:csb1="00000000"/>
  </w:font>
  <w:font w:name="Barcode 3 of 9 by request">
    <w:altName w:val="Trebuchet MS"/>
    <w:panose1 w:val="020B0603050302020204"/>
    <w:charset w:val="00"/>
    <w:family w:val="swiss"/>
    <w:pitch w:val="default"/>
    <w:sig w:usb0="00000003" w:usb1="00000000" w:usb2="00000000" w:usb3="00000000" w:csb0="00000001" w:csb1="00000000"/>
  </w:font>
  <w:font w:name="Droid Serif">
    <w:altName w:val="微软雅黑"/>
    <w:panose1 w:val="00000000000000000000"/>
    <w:charset w:val="01"/>
    <w:family w:val="auto"/>
    <w:pitch w:val="default"/>
    <w:sig w:usb0="00000000" w:usb1="00000000" w:usb2="00000000" w:usb3="00000000" w:csb0="00040001" w:csb1="00000000"/>
  </w:font>
  <w:font w:name="NewCenturySchlbkLT">
    <w:altName w:val="Segoe Print"/>
    <w:panose1 w:val="00000000000000000000"/>
    <w:charset w:val="00"/>
    <w:family w:val="swiss"/>
    <w:pitch w:val="default"/>
    <w:sig w:usb0="00000003" w:usb1="00000000" w:usb2="00000000" w:usb3="00000000" w:csb0="00000001" w:csb1="00000000"/>
  </w:font>
  <w:font w:name="᫆体_GB2312">
    <w:altName w:val="微软雅黑"/>
    <w:panose1 w:val="00000000000000000000"/>
    <w:charset w:val="01"/>
    <w:family w:val="auto"/>
    <w:pitch w:val="default"/>
    <w:sig w:usb0="00000000" w:usb1="00000000" w:usb2="00000000" w:usb3="00000000" w:csb0="00040001" w:csb1="00000000"/>
  </w:font>
  <w:font w:name="ঊ体_GB2312">
    <w:altName w:val="微软雅黑"/>
    <w:panose1 w:val="00000000000000000000"/>
    <w:charset w:val="01"/>
    <w:family w:val="auto"/>
    <w:pitch w:val="default"/>
    <w:sig w:usb0="00000000" w:usb1="00000000" w:usb2="00000000" w:usb3="00000000" w:csb0="00040001" w:csb1="00000000"/>
  </w:font>
  <w:font w:name="BrowalliaUPC">
    <w:panose1 w:val="020B0604020202020204"/>
    <w:charset w:val="DE"/>
    <w:family w:val="auto"/>
    <w:pitch w:val="default"/>
    <w:sig w:usb0="81000003" w:usb1="00000000" w:usb2="00000000" w:usb3="00000000" w:csb0="00010001" w:csb1="00000000"/>
  </w:font>
  <w:font w:name="15.5">
    <w:altName w:val="Times New Roman"/>
    <w:panose1 w:val="00000000000000000000"/>
    <w:charset w:val="01"/>
    <w:family w:val="auto"/>
    <w:pitch w:val="default"/>
    <w:sig w:usb0="00000000" w:usb1="00000000" w:usb2="00000000" w:usb3="00000000" w:csb0="00040001" w:csb1="00000000"/>
  </w:font>
  <w:font w:name="ञ宋_GB2312">
    <w:altName w:val="宋体"/>
    <w:panose1 w:val="00000000000000000000"/>
    <w:charset w:val="01"/>
    <w:family w:val="auto"/>
    <w:pitch w:val="default"/>
    <w:sig w:usb0="00000000" w:usb1="00000000" w:usb2="00000000" w:usb3="00000000" w:csb0="00040001" w:csb1="00000000"/>
  </w:font>
  <w:font w:name="文鼎CS中宋">
    <w:altName w:val="宋体"/>
    <w:panose1 w:val="02010609010101010101"/>
    <w:charset w:val="86"/>
    <w:family w:val="modern"/>
    <w:pitch w:val="default"/>
    <w:sig w:usb0="00000000" w:usb1="00000000" w:usb2="00000000" w:usb3="00000000" w:csb0="00040001" w:csb1="00000000"/>
  </w:font>
  <w:font w:name="金额哦他哦">
    <w:altName w:val="微软雅黑"/>
    <w:panose1 w:val="00000000000000000000"/>
    <w:charset w:val="00"/>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体_GB2312">
    <w:altName w:val="微软雅黑"/>
    <w:panose1 w:val="00000000000000000000"/>
    <w:charset w:val="01"/>
    <w:family w:val="auto"/>
    <w:pitch w:val="default"/>
    <w:sig w:usb0="00000000" w:usb1="00000000" w:usb2="00000000" w:usb3="00000000" w:csb0="00040001" w:csb1="00000000"/>
  </w:font>
  <w:font w:name="TT71D56BE6tCID-WinCharSetFFFF-H">
    <w:altName w:val="黑体"/>
    <w:panose1 w:val="00000000000000000000"/>
    <w:charset w:val="86"/>
    <w:family w:val="auto"/>
    <w:pitch w:val="default"/>
    <w:sig w:usb0="00000001" w:usb1="080E0000" w:usb2="00000010" w:usb3="00000000" w:csb0="00040000" w:csb1="00000000"/>
  </w:font>
  <w:font w:name="ABCDEE+仿宋">
    <w:altName w:val="宋体"/>
    <w:panose1 w:val="00000000000000000000"/>
    <w:charset w:val="01"/>
    <w:family w:val="auto"/>
    <w:pitch w:val="default"/>
    <w:sig w:usb0="00000000" w:usb1="00000000" w:usb2="00000000" w:usb3="00000000" w:csb0="00040001" w:csb1="00000000"/>
  </w:font>
  <w:font w:name="黑体、">
    <w:altName w:val="黑体"/>
    <w:panose1 w:val="00000000000000000000"/>
    <w:charset w:val="00"/>
    <w:family w:val="auto"/>
    <w:pitch w:val="default"/>
    <w:sig w:usb0="00000000" w:usb1="00000000" w:usb2="00000000" w:usb3="00000000" w:csb0="00040001" w:csb1="00000000"/>
  </w:font>
  <w:font w:name="繁楷体">
    <w:altName w:val="宋体"/>
    <w:panose1 w:val="02010609000101010101"/>
    <w:charset w:val="86"/>
    <w:family w:val="modern"/>
    <w:pitch w:val="default"/>
    <w:sig w:usb0="00000001" w:usb1="080E0000" w:usb2="00000010" w:usb3="00000000" w:csb0="00040000" w:csb1="00000000"/>
  </w:font>
  <w:font w:name="FSJ-PK74820000029-Identity-H">
    <w:altName w:val="宋体"/>
    <w:panose1 w:val="00000000000000000000"/>
    <w:charset w:val="86"/>
    <w:family w:val="auto"/>
    <w:pitch w:val="default"/>
    <w:sig w:usb0="00000000" w:usb1="00000000" w:usb2="00000000" w:usb3="00000000" w:csb0="00040000" w:csb1="00000000"/>
  </w:font>
  <w:font w:name="ᣚ宋_GB2312">
    <w:altName w:val="宋体"/>
    <w:panose1 w:val="00000000000000000000"/>
    <w:charset w:val="01"/>
    <w:family w:val="auto"/>
    <w:pitch w:val="default"/>
    <w:sig w:usb0="00000000" w:usb1="00000000" w:usb2="00000000" w:usb3="00000000" w:csb0="00040001" w:csb1="00000000"/>
  </w:font>
  <w:font w:name="JVEOLN+KaiTi_GB2312-Identity-H">
    <w:altName w:val="微软雅黑"/>
    <w:panose1 w:val="00000000000000000000"/>
    <w:charset w:val="01"/>
    <w:family w:val="auto"/>
    <w:pitch w:val="default"/>
    <w:sig w:usb0="00000000" w:usb1="00000000" w:usb2="00000000" w:usb3="00000000" w:csb0="00040001" w:csb1="00000000"/>
  </w:font>
  <w:font w:name="Fixedsys">
    <w:altName w:val="宋体"/>
    <w:panose1 w:val="00000000000000000000"/>
    <w:charset w:val="86"/>
    <w:family w:val="auto"/>
    <w:pitch w:val="default"/>
    <w:sig w:usb0="00000000" w:usb1="00000000" w:usb2="00000000" w:usb3="00000000" w:csb0="00040001" w:csb1="00000000"/>
  </w:font>
  <w:font w:name="Frutiger-Cn">
    <w:altName w:val="宋体"/>
    <w:panose1 w:val="00000000000000000000"/>
    <w:charset w:val="86"/>
    <w:family w:val="auto"/>
    <w:pitch w:val="default"/>
    <w:sig w:usb0="00000001" w:usb1="080E0000" w:usb2="00000010" w:usb3="00000000" w:csb0="00040000" w:csb1="00000000"/>
  </w:font>
  <w:font w:name="FzBookMaker1DlFont10536871009">
    <w:altName w:val="Segoe Print"/>
    <w:panose1 w:val="00000000000000000000"/>
    <w:charset w:val="00"/>
    <w:family w:val="swiss"/>
    <w:pitch w:val="default"/>
    <w:sig w:usb0="00000000" w:usb1="00000000" w:usb2="00000000" w:usb3="00000000" w:csb0="00000001" w:csb1="00000000"/>
  </w:font>
  <w:font w:name="方正康体繁体">
    <w:altName w:val="宋体"/>
    <w:panose1 w:val="03000509000000000000"/>
    <w:charset w:val="86"/>
    <w:family w:val="auto"/>
    <w:pitch w:val="default"/>
    <w:sig w:usb0="00000001" w:usb1="080E0000" w:usb2="00000000" w:usb3="00000000" w:csb0="00040000" w:csb1="00000000"/>
  </w:font>
  <w:font w:name="आ宋_GB2312">
    <w:altName w:val="宋体"/>
    <w:panose1 w:val="00000000000000000000"/>
    <w:charset w:val="01"/>
    <w:family w:val="auto"/>
    <w:pitch w:val="default"/>
    <w:sig w:usb0="00000000" w:usb1="00000000" w:usb2="00000000" w:usb3="00000000" w:csb0="00040001" w:csb1="00000000"/>
  </w:font>
  <w:font w:name="华文楷体-WinCharSetFFFF-H">
    <w:altName w:val="黑体"/>
    <w:panose1 w:val="00000000000000000000"/>
    <w:charset w:val="86"/>
    <w:family w:val="auto"/>
    <w:pitch w:val="default"/>
    <w:sig w:usb0="00000001" w:usb1="080E0000" w:usb2="00000010" w:usb3="00000000" w:csb0="00040000" w:csb1="00000000"/>
  </w:font>
  <w:font w:name="Casque">
    <w:altName w:val="Times New Roman"/>
    <w:panose1 w:val="00000000000000000000"/>
    <w:charset w:val="00"/>
    <w:family w:val="auto"/>
    <w:pitch w:val="default"/>
    <w:sig w:usb0="00000003" w:usb1="00000000" w:usb2="00000000" w:usb3="00000000" w:csb0="00000001" w:csb1="00000000"/>
  </w:font>
  <w:font w:name="汉仪大黑简.">
    <w:altName w:val="黑体"/>
    <w:panose1 w:val="00000000000000000000"/>
    <w:charset w:val="86"/>
    <w:family w:val="swiss"/>
    <w:pitch w:val="default"/>
    <w:sig w:usb0="00000000" w:usb1="00000000" w:usb2="00000000" w:usb3="00000000" w:csb0="00040000" w:csb1="00000000"/>
  </w:font>
  <w:font w:name="SSJ-PK74820000025-Identity-H">
    <w:altName w:val="宋体"/>
    <w:panose1 w:val="00000000000000000000"/>
    <w:charset w:val="86"/>
    <w:family w:val="auto"/>
    <w:pitch w:val="default"/>
    <w:sig w:usb0="00000001" w:usb1="080E0000" w:usb2="00000010" w:usb3="00000000" w:csb0="00040000" w:csb1="00000000"/>
  </w:font>
  <w:font w:name="Gill Sans Light">
    <w:altName w:val="Times New Roman"/>
    <w:panose1 w:val="00000000000000000000"/>
    <w:charset w:val="00"/>
    <w:family w:val="auto"/>
    <w:pitch w:val="default"/>
    <w:sig w:usb0="00000000" w:usb1="00000000" w:usb2="00000000" w:usb3="00000000" w:csb0="00000001" w:csb1="00000000"/>
  </w:font>
  <w:font w:name="DY48+ZJRAjC-52">
    <w:altName w:val="宋体"/>
    <w:panose1 w:val="00000000000000000000"/>
    <w:charset w:val="86"/>
    <w:family w:val="auto"/>
    <w:pitch w:val="default"/>
    <w:sig w:usb0="00000001" w:usb1="080E0000" w:usb2="00000010" w:usb3="00000000" w:csb0="00040000" w:csb1="00000000"/>
  </w:font>
  <w:font w:name="E-BZ-PK74820000053-Identity-H">
    <w:altName w:val="宋体"/>
    <w:panose1 w:val="00000000000000000000"/>
    <w:charset w:val="86"/>
    <w:family w:val="auto"/>
    <w:pitch w:val="default"/>
    <w:sig w:usb0="00000001" w:usb1="080E0000" w:usb2="00000010" w:usb3="00000000" w:csb0="00040000" w:csb1="00000000"/>
  </w:font>
  <w:font w:name="HTJ-PK74820000051-Identity-H">
    <w:altName w:val="宋体"/>
    <w:panose1 w:val="00000000000000000000"/>
    <w:charset w:val="86"/>
    <w:family w:val="auto"/>
    <w:pitch w:val="default"/>
    <w:sig w:usb0="00000001" w:usb1="080E0000" w:usb2="00000010" w:usb3="00000000" w:csb0="00040000" w:csb1="00000000"/>
  </w:font>
  <w:font w:name="·???_GB2312">
    <w:altName w:val="宋体"/>
    <w:panose1 w:val="00000000000000000000"/>
    <w:charset w:val="86"/>
    <w:family w:val="auto"/>
    <w:pitch w:val="default"/>
    <w:sig w:usb0="00000000" w:usb1="00000000" w:usb2="00000000" w:usb3="00000000" w:csb0="00040000" w:csb1="00000000"/>
  </w:font>
  <w:font w:name="HFKGPE+MS-UIGothic">
    <w:altName w:val="宋体"/>
    <w:panose1 w:val="00000000000000000000"/>
    <w:charset w:val="01"/>
    <w:family w:val="auto"/>
    <w:pitch w:val="default"/>
    <w:sig w:usb0="00000000" w:usb1="00000000" w:usb2="00000000" w:usb3="00000000" w:csb0="00040001" w:csb1="00000000"/>
  </w:font>
  <w:font w:name="WMUUVA+SimSun-Identity-H">
    <w:altName w:val="微软雅黑"/>
    <w:panose1 w:val="00000000000000000000"/>
    <w:charset w:val="01"/>
    <w:family w:val="auto"/>
    <w:pitch w:val="default"/>
    <w:sig w:usb0="00000000" w:usb1="00000000" w:usb2="00000000" w:usb3="00000000" w:csb0="00040001" w:csb1="00000000"/>
  </w:font>
  <w:font w:name="方正小标宋繁体">
    <w:altName w:val="宋体"/>
    <w:panose1 w:val="03000509000000000000"/>
    <w:charset w:val="86"/>
    <w:family w:val="auto"/>
    <w:pitch w:val="default"/>
    <w:sig w:usb0="00000001" w:usb1="080E0000" w:usb2="00000000" w:usb3="00000000" w:csb0="00040000" w:csb1="00000000"/>
  </w:font>
  <w:font w:name="FzBookMaker1DlFont10+ZBMEyO-13">
    <w:altName w:val="宋体"/>
    <w:panose1 w:val="00000000000000000000"/>
    <w:charset w:val="01"/>
    <w:family w:val="auto"/>
    <w:pitch w:val="default"/>
    <w:sig w:usb0="00000000" w:usb1="00000000" w:usb2="00000000" w:usb3="00000000" w:csb0="00040001" w:csb1="00000000"/>
  </w:font>
  <w:font w:name="-Helvetica+ZDfGnh-4">
    <w:altName w:val="微软雅黑"/>
    <w:panose1 w:val="00000000000000000000"/>
    <w:charset w:val="01"/>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Minion-Regular">
    <w:altName w:val="Times New Roman"/>
    <w:panose1 w:val="00000000000000000000"/>
    <w:charset w:val="00"/>
    <w:family w:val="roman"/>
    <w:pitch w:val="default"/>
    <w:sig w:usb0="00000003" w:usb1="00000000" w:usb2="00000000" w:usb3="00000000" w:csb0="00000001" w:csb1="00000000"/>
  </w:font>
  <w:font w:name="cajcd fnttab">
    <w:altName w:val="Symbol"/>
    <w:panose1 w:val="05050102010706020507"/>
    <w:charset w:val="02"/>
    <w:family w:val="auto"/>
    <w:pitch w:val="default"/>
    <w:sig w:usb0="00000000" w:usb1="00000000" w:usb2="00000000" w:usb3="00000000" w:csb0="80000000" w:csb1="00000000"/>
  </w:font>
  <w:font w:name="᧊体_GB2312">
    <w:altName w:val="微软雅黑"/>
    <w:panose1 w:val="00000000000000000000"/>
    <w:charset w:val="01"/>
    <w:family w:val="auto"/>
    <w:pitch w:val="default"/>
    <w:sig w:usb0="00000000" w:usb1="00000000" w:usb2="00000000" w:usb3="00000000" w:csb0="00040001" w:csb1="00000000"/>
  </w:font>
  <w:font w:name="TT3978o00">
    <w:altName w:val="Times New Roman"/>
    <w:panose1 w:val="00000000000000000000"/>
    <w:charset w:val="00"/>
    <w:family w:val="auto"/>
    <w:pitch w:val="default"/>
    <w:sig w:usb0="00000000" w:usb1="00000000" w:usb2="00000000" w:usb3="00000000" w:csb0="00000001" w:csb1="00000000"/>
  </w:font>
  <w:font w:name="ᣎ宋_GB2312">
    <w:altName w:val="宋体"/>
    <w:panose1 w:val="00000000000000000000"/>
    <w:charset w:val="01"/>
    <w:family w:val="auto"/>
    <w:pitch w:val="default"/>
    <w:sig w:usb0="00000000" w:usb1="00000000" w:usb2="00000000" w:usb3="00000000" w:csb0="00040001" w:csb1="00000000"/>
  </w:font>
  <w:font w:name="DLF-3-0-525761840+ZIJEz8-51">
    <w:altName w:val="宋体"/>
    <w:panose1 w:val="00000000000000000000"/>
    <w:charset w:val="86"/>
    <w:family w:val="auto"/>
    <w:pitch w:val="default"/>
    <w:sig w:usb0="00000000" w:usb1="00000000" w:usb2="0000000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ᨒ体_GB2312">
    <w:altName w:val="微软雅黑"/>
    <w:panose1 w:val="00000000000000000000"/>
    <w:charset w:val="01"/>
    <w:family w:val="auto"/>
    <w:pitch w:val="default"/>
    <w:sig w:usb0="00000000" w:usb1="00000000" w:usb2="00000000" w:usb3="00000000" w:csb0="00040001" w:csb1="00000000"/>
  </w:font>
  <w:font w:name="DY25+ZJRAi6-29">
    <w:altName w:val="宋体"/>
    <w:panose1 w:val="00000000000000000000"/>
    <w:charset w:val="86"/>
    <w:family w:val="auto"/>
    <w:pitch w:val="default"/>
    <w:sig w:usb0="00000001" w:usb1="080E0000" w:usb2="00000010" w:usb3="00000000" w:csb0="00040000" w:csb1="00000000"/>
  </w:font>
  <w:font w:name="DY125+ZKQJbx-125">
    <w:altName w:val="黑体"/>
    <w:panose1 w:val="00000000000000000000"/>
    <w:charset w:val="86"/>
    <w:family w:val="auto"/>
    <w:pitch w:val="default"/>
    <w:sig w:usb0="00000001" w:usb1="080E0000" w:usb2="00000010" w:usb3="00000000" w:csb0="00040000" w:csb1="00000000"/>
  </w:font>
  <w:font w:name="ESUKQI+FangSong_GB2312-Identity-H">
    <w:altName w:val="微软雅黑"/>
    <w:panose1 w:val="00000000000000000000"/>
    <w:charset w:val="00"/>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Helvetica-Condensed">
    <w:altName w:val="Segoe Print"/>
    <w:panose1 w:val="00000000000000000000"/>
    <w:charset w:val="00"/>
    <w:family w:val="swiss"/>
    <w:pitch w:val="default"/>
    <w:sig w:usb0="00000003" w:usb1="00000000" w:usb2="00000000" w:usb3="00000000" w:csb0="00000001" w:csb1="00000000"/>
  </w:font>
  <w:font w:name="श宋_GB2312">
    <w:altName w:val="宋体"/>
    <w:panose1 w:val="00000000000000000000"/>
    <w:charset w:val="01"/>
    <w:family w:val="auto"/>
    <w:pitch w:val="default"/>
    <w:sig w:usb0="00000000" w:usb1="00000000" w:usb2="00000000" w:usb3="00000000" w:csb0="00040001" w:csb1="00000000"/>
  </w:font>
  <w:font w:name="Harrington">
    <w:altName w:val="Gabriola"/>
    <w:panose1 w:val="04040505050A02020702"/>
    <w:charset w:val="00"/>
    <w:family w:val="auto"/>
    <w:pitch w:val="default"/>
    <w:sig w:usb0="00000003" w:usb1="00000000" w:usb2="00000000" w:usb3="00000000" w:csb0="20000001" w:csb1="00000000"/>
  </w:font>
  <w:font w:name="᥆宋_GB2312">
    <w:altName w:val="宋体"/>
    <w:panose1 w:val="00000000000000000000"/>
    <w:charset w:val="01"/>
    <w:family w:val="auto"/>
    <w:pitch w:val="default"/>
    <w:sig w:usb0="00000000" w:usb1="00000000" w:usb2="00000000" w:usb3="00000000" w:csb0="00040001" w:csb1="00000000"/>
  </w:font>
  <w:font w:name="H Ya 1gj">
    <w:altName w:val="宋体"/>
    <w:panose1 w:val="00000000000000000000"/>
    <w:charset w:val="86"/>
    <w:family w:val="roman"/>
    <w:pitch w:val="default"/>
    <w:sig w:usb0="00000001" w:usb1="080E0000" w:usb2="00000010" w:usb3="00000000" w:csb0="00040000" w:csb1="00000000"/>
  </w:font>
  <w:font w:name="ਾ体_GB2312">
    <w:altName w:val="微软雅黑"/>
    <w:panose1 w:val="00000000000000000000"/>
    <w:charset w:val="01"/>
    <w:family w:val="auto"/>
    <w:pitch w:val="default"/>
    <w:sig w:usb0="00000000" w:usb1="00000000" w:usb2="00000000" w:usb3="00000000" w:csb0="00040001" w:csb1="00000000"/>
  </w:font>
  <w:font w:name="ࡒ宋_GB2312">
    <w:altName w:val="宋体"/>
    <w:panose1 w:val="00000000000000000000"/>
    <w:charset w:val="01"/>
    <w:family w:val="auto"/>
    <w:pitch w:val="default"/>
    <w:sig w:usb0="00000000" w:usb1="00000000" w:usb2="00000000" w:usb3="00000000" w:csb0="00040001" w:csb1="00000000"/>
  </w:font>
  <w:font w:name="᣾宋_GB2312">
    <w:altName w:val="宋体"/>
    <w:panose1 w:val="00000000000000000000"/>
    <w:charset w:val="01"/>
    <w:family w:val="auto"/>
    <w:pitch w:val="default"/>
    <w:sig w:usb0="00000000" w:usb1="00000000" w:usb2="00000000" w:usb3="00000000" w:csb0="00040001" w:csb1="00000000"/>
  </w:font>
  <w:font w:name="JRVUNG+HYb1gj">
    <w:altName w:val="宋体"/>
    <w:panose1 w:val="00000000000000000000"/>
    <w:charset w:val="01"/>
    <w:family w:val="auto"/>
    <w:pitch w:val="default"/>
    <w:sig w:usb0="00000000" w:usb1="00000000" w:usb2="00000000" w:usb3="00000000" w:csb0="00040001" w:csb1="00000000"/>
  </w:font>
  <w:font w:name="FangSong_GB2312 Western">
    <w:altName w:val="Segoe Print"/>
    <w:panose1 w:val="00000000000000000000"/>
    <w:charset w:val="00"/>
    <w:family w:val="modern"/>
    <w:pitch w:val="default"/>
    <w:sig w:usb0="00000000" w:usb1="00000000" w:usb2="00000000" w:usb3="00000000" w:csb0="00000001" w:csb1="00000000"/>
  </w:font>
  <w:font w:name="A176+cajcd fnta1">
    <w:altName w:val="Malgun Gothic"/>
    <w:panose1 w:val="00000000000000000000"/>
    <w:charset w:val="81"/>
    <w:family w:val="auto"/>
    <w:pitch w:val="default"/>
    <w:sig w:usb0="00000000" w:usb1="00000000" w:usb2="00000000" w:usb3="00000000" w:csb0="00080000" w:csb1="00000000"/>
  </w:font>
  <w:font w:name="KTJ+ZIQHBC-2">
    <w:altName w:val="宋体"/>
    <w:panose1 w:val="00000000000000000000"/>
    <w:charset w:val="86"/>
    <w:family w:val="auto"/>
    <w:pitch w:val="default"/>
    <w:sig w:usb0="00000000" w:usb1="00000000" w:usb2="00000000" w:usb3="00000000" w:csb0="00040000" w:csb1="00000000"/>
  </w:font>
  <w:font w:name="KTJ+ZDDF8y-3">
    <w:altName w:val="宋体"/>
    <w:panose1 w:val="00000000000000000000"/>
    <w:charset w:val="86"/>
    <w:family w:val="auto"/>
    <w:pitch w:val="default"/>
    <w:sig w:usb0="00000000" w:usb1="00000000" w:usb2="00000000" w:usb3="00000000" w:csb0="00040000" w:csb1="00000000"/>
  </w:font>
  <w:font w:name="A175+cajcd fnta1">
    <w:altName w:val="Malgun Gothic"/>
    <w:panose1 w:val="00000000000000000000"/>
    <w:charset w:val="81"/>
    <w:family w:val="auto"/>
    <w:pitch w:val="default"/>
    <w:sig w:usb0="00000000" w:usb1="00000000" w:usb2="00000000" w:usb3="00000000" w:csb0="00080000" w:csb1="00000000"/>
  </w:font>
  <w:font w:name="A174+cajcd fnta1">
    <w:altName w:val="Malgun Gothic"/>
    <w:panose1 w:val="00000000000000000000"/>
    <w:charset w:val="81"/>
    <w:family w:val="auto"/>
    <w:pitch w:val="default"/>
    <w:sig w:usb0="00000000" w:usb1="00000000" w:usb2="00000000" w:usb3="00000000" w:csb0="00080000" w:csb1="00000000"/>
  </w:font>
  <w:font w:name="A177+cajcd fnta1">
    <w:altName w:val="Malgun Gothic"/>
    <w:panose1 w:val="00000000000000000000"/>
    <w:charset w:val="81"/>
    <w:family w:val="auto"/>
    <w:pitch w:val="default"/>
    <w:sig w:usb0="00000000" w:usb1="00000000" w:usb2="00000000" w:usb3="00000000" w:csb0="00080000" w:csb1="00000000"/>
  </w:font>
  <w:font w:name="Bauhaus 93">
    <w:altName w:val="Gabriola"/>
    <w:panose1 w:val="04030905020B02020C02"/>
    <w:charset w:val="00"/>
    <w:family w:val="auto"/>
    <w:pitch w:val="default"/>
    <w:sig w:usb0="00000003" w:usb1="00000000" w:usb2="00000000" w:usb3="00000000" w:csb0="20000001" w:csb1="00000000"/>
  </w:font>
  <w:font w:name="STZhongsong,Bold">
    <w:altName w:val="宋体"/>
    <w:panose1 w:val="00000000000000000000"/>
    <w:charset w:val="86"/>
    <w:family w:val="auto"/>
    <w:pitch w:val="default"/>
    <w:sig w:usb0="00000000" w:usb1="00000000" w:usb2="00000000" w:usb3="00000000" w:csb0="00040000" w:csb1="00000000"/>
  </w:font>
  <w:font w:name="KaiTi_GB2312,Bold">
    <w:altName w:val="宋体"/>
    <w:panose1 w:val="00000000000000000000"/>
    <w:charset w:val="86"/>
    <w:family w:val="auto"/>
    <w:pitch w:val="default"/>
    <w:sig w:usb0="00000000" w:usb1="00000000" w:usb2="00000000" w:usb3="00000000" w:csb0="00040000" w:csb1="00000000"/>
  </w:font>
  <w:font w:name="HTJ-PK74820000006-Identity-H">
    <w:altName w:val="宋体"/>
    <w:panose1 w:val="00000000000000000000"/>
    <w:charset w:val="86"/>
    <w:family w:val="auto"/>
    <w:pitch w:val="default"/>
    <w:sig w:usb0="00000000" w:usb1="00000000" w:usb2="00000000" w:usb3="00000000" w:csb0="00040000" w:csb1="00000000"/>
  </w:font>
  <w:font w:name="H-SS9-PK74820000007-Identity-H">
    <w:altName w:val="宋体"/>
    <w:panose1 w:val="00000000000000000000"/>
    <w:charset w:val="86"/>
    <w:family w:val="auto"/>
    <w:pitch w:val="default"/>
    <w:sig w:usb0="00000000" w:usb1="00000000" w:usb2="00000000" w:usb3="00000000" w:csb0="00040000" w:csb1="00000000"/>
  </w:font>
  <w:font w:name="XBSJ-PK74820000008-Identity-H">
    <w:altName w:val="宋体"/>
    <w:panose1 w:val="00000000000000000000"/>
    <w:charset w:val="86"/>
    <w:family w:val="auto"/>
    <w:pitch w:val="default"/>
    <w:sig w:usb0="00000000" w:usb1="00000000" w:usb2="00000000" w:usb3="00000000" w:csb0="00040000" w:csb1="00000000"/>
  </w:font>
  <w:font w:name="E-BZ9-PK74884-Identity-H">
    <w:altName w:val="宋体"/>
    <w:panose1 w:val="00000000000000000000"/>
    <w:charset w:val="86"/>
    <w:family w:val="auto"/>
    <w:pitch w:val="default"/>
    <w:sig w:usb0="00000000" w:usb1="00000000" w:usb2="00000000" w:usb3="00000000" w:csb0="00040000" w:csb1="00000000"/>
  </w:font>
  <w:font w:name="H-FS9-PK7482000000a-Identity-H">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roman"/>
    <w:pitch w:val="default"/>
    <w:sig w:usb0="00000007" w:usb1="00000000" w:usb2="00000000" w:usb3="00000000" w:csb0="00000011" w:csb1="00000000"/>
  </w:font>
  <w:font w:name="逄_x0001_ȊċĀāā༁">
    <w:altName w:val="Segoe Print"/>
    <w:panose1 w:val="00000000000000040000"/>
    <w:charset w:val="00"/>
    <w:family w:val="auto"/>
    <w:pitch w:val="default"/>
    <w:sig w:usb0="B9000000" w:usb1="736B6365" w:usb2="80548C5E" w:usb3="004F537B" w:csb0="535B8B00" w:csb1="4B00004F"/>
  </w:font>
  <w:font w:name="DLF-32769-4-830090189+ZLYGeo-10">
    <w:altName w:val="宋体"/>
    <w:panose1 w:val="00000000000000000000"/>
    <w:charset w:val="86"/>
    <w:family w:val="auto"/>
    <w:pitch w:val="default"/>
    <w:sig w:usb0="00000001" w:usb1="080E0000" w:usb2="00000010" w:usb3="00000000" w:csb0="00040000" w:csb1="00000000"/>
  </w:font>
  <w:font w:name="DLF-32769-0-1578773918+ZLEGvY-1">
    <w:altName w:val="宋体"/>
    <w:panose1 w:val="00000000000000000000"/>
    <w:charset w:val="86"/>
    <w:family w:val="auto"/>
    <w:pitch w:val="default"/>
    <w:sig w:usb0="00000001" w:usb1="080E0000" w:usb2="00000010" w:usb3="00000000" w:csb0="00040000" w:csb1="00000000"/>
  </w:font>
  <w:font w:name="DLF-32769-4-781991299+ZLYGeq-10">
    <w:altName w:val="宋体"/>
    <w:panose1 w:val="00000000000000000000"/>
    <w:charset w:val="86"/>
    <w:family w:val="auto"/>
    <w:pitch w:val="default"/>
    <w:sig w:usb0="00000001" w:usb1="080E0000" w:usb2="00000010" w:usb3="00000000" w:csb0="00040000" w:csb1="00000000"/>
  </w:font>
  <w:font w:name="DLF-32769-4-1277189069+ZLYGep-1">
    <w:altName w:val="宋体"/>
    <w:panose1 w:val="00000000000000000000"/>
    <w:charset w:val="86"/>
    <w:family w:val="auto"/>
    <w:pitch w:val="default"/>
    <w:sig w:usb0="00000001" w:usb1="080E0000" w:usb2="00000010" w:usb3="00000000" w:csb0="00040000" w:csb1="00000000"/>
  </w:font>
  <w:font w:name="KTJ+ZJBBgq-4">
    <w:altName w:val="宋体"/>
    <w:panose1 w:val="00000000000000000000"/>
    <w:charset w:val="86"/>
    <w:family w:val="auto"/>
    <w:pitch w:val="default"/>
    <w:sig w:usb0="00000001" w:usb1="080E0000" w:usb2="00000010" w:usb3="00000000" w:csb0="00040000" w:csb1="00000000"/>
  </w:font>
  <w:font w:name="DLF-3-0-176689541+ZLYGep-1014">
    <w:altName w:val="宋体"/>
    <w:panose1 w:val="00000000000000000000"/>
    <w:charset w:val="86"/>
    <w:family w:val="auto"/>
    <w:pitch w:val="default"/>
    <w:sig w:usb0="00000001" w:usb1="080E0000" w:usb2="00000010" w:usb3="00000000" w:csb0="00040000" w:csb1="00000000"/>
  </w:font>
  <w:font w:name="DLF-3-0-1343443886+ZLYGeq-1020">
    <w:altName w:val="宋体"/>
    <w:panose1 w:val="00000000000000000000"/>
    <w:charset w:val="86"/>
    <w:family w:val="auto"/>
    <w:pitch w:val="default"/>
    <w:sig w:usb0="00000001" w:usb1="080E0000" w:usb2="00000010" w:usb3="00000000" w:csb0="00040000" w:csb1="00000000"/>
  </w:font>
  <w:font w:name="仿宋繁体">
    <w:altName w:val="仿宋"/>
    <w:panose1 w:val="02010609000101010101"/>
    <w:charset w:val="86"/>
    <w:family w:val="auto"/>
    <w:pitch w:val="default"/>
    <w:sig w:usb0="00000000" w:usb1="00000000" w:usb2="00000000" w:usb3="00000000" w:csb0="00040001" w:csb1="00000000"/>
  </w:font>
  <w:font w:name="晴圆">
    <w:altName w:val="宋体"/>
    <w:panose1 w:val="020F0000000000000000"/>
    <w:charset w:val="86"/>
    <w:family w:val="auto"/>
    <w:pitch w:val="default"/>
    <w:sig w:usb0="800002BF" w:usb1="78EFFCFA" w:usb2="00000016" w:usb3="00000000" w:csb0="00140000" w:csb1="00000000"/>
  </w:font>
  <w:font w:name="Frutiger LT 45 Light">
    <w:altName w:val="MV Boli"/>
    <w:panose1 w:val="020B0500000000000000"/>
    <w:charset w:val="00"/>
    <w:family w:val="auto"/>
    <w:pitch w:val="default"/>
    <w:sig w:usb0="00000003" w:usb1="00000000" w:usb2="00000000" w:usb3="00000000" w:csb0="00000001" w:csb1="00000000"/>
  </w:font>
  <w:font w:name="MStiffHeiHK-UltraBold">
    <w:altName w:val="MingLiU-ExtB"/>
    <w:panose1 w:val="00000900000000000000"/>
    <w:charset w:val="88"/>
    <w:family w:val="auto"/>
    <w:pitch w:val="default"/>
    <w:sig w:usb0="A00002FF" w:usb1="3ACFFD7A" w:usb2="00000016" w:usb3="00000000" w:csb0="00100005" w:csb1="00000000"/>
  </w:font>
  <w:font w:name="方正水柱_GBK">
    <w:altName w:val="宋体"/>
    <w:panose1 w:val="03000509000000000000"/>
    <w:charset w:val="86"/>
    <w:family w:val="script"/>
    <w:pitch w:val="default"/>
    <w:sig w:usb0="00000001" w:usb1="080E0000" w:usb2="00000000" w:usb3="00000000" w:csb0="00040000" w:csb1="00000000"/>
  </w:font>
  <w:font w:name="DY313+ZKLG5E-321">
    <w:altName w:val="宋体"/>
    <w:panose1 w:val="00000000000000000000"/>
    <w:charset w:val="86"/>
    <w:family w:val="auto"/>
    <w:pitch w:val="default"/>
    <w:sig w:usb0="00000001" w:usb1="080E0000" w:usb2="00000010" w:usb3="00000000" w:csb0="00040000" w:csb1="00000000"/>
  </w:font>
  <w:font w:name="BBDENC+DFSong">
    <w:altName w:val="黑体"/>
    <w:panose1 w:val="00000000000000000000"/>
    <w:charset w:val="86"/>
    <w:family w:val="modern"/>
    <w:pitch w:val="default"/>
    <w:sig w:usb0="00000001" w:usb1="080E0000" w:usb2="00000010" w:usb3="00000000" w:csb0="00040000" w:csb1="00000000"/>
  </w:font>
  <w:font w:name="Monotype Sans WT">
    <w:altName w:val="Times New Roman"/>
    <w:panose1 w:val="020B0502000000000001"/>
    <w:charset w:val="01"/>
    <w:family w:val="auto"/>
    <w:pitch w:val="default"/>
    <w:sig w:usb0="00000287" w:usb1="00000000" w:usb2="00000000" w:usb3="00000000" w:csb0="6000009F" w:csb1="DFD70000"/>
  </w:font>
  <w:font w:name="特粗黑体">
    <w:altName w:val="黑体"/>
    <w:panose1 w:val="02010609000101010101"/>
    <w:charset w:val="01"/>
    <w:family w:val="auto"/>
    <w:pitch w:val="default"/>
    <w:sig w:usb0="00000000" w:usb1="00000000" w:usb2="00000000" w:usb3="00000000" w:csb0="00040001" w:csb1="00000000"/>
  </w:font>
  <w:font w:name="文鼎特粗圆简">
    <w:altName w:val="黑体"/>
    <w:panose1 w:val="02010609010101010101"/>
    <w:charset w:val="01"/>
    <w:family w:val="auto"/>
    <w:pitch w:val="default"/>
    <w:sig w:usb0="00000000" w:usb1="00000000" w:usb2="00000000" w:usb3="00000000" w:csb0="00040001" w:csb1="00000000"/>
  </w:font>
  <w:font w:name="方正仿宋简单">
    <w:altName w:val="Times New Roman"/>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TT42091o01">
    <w:altName w:val="宋体"/>
    <w:panose1 w:val="00000000000000000000"/>
    <w:charset w:val="86"/>
    <w:family w:val="auto"/>
    <w:pitch w:val="default"/>
    <w:sig w:usb0="00000001" w:usb1="080E0000" w:usb2="00000010" w:usb3="00000000" w:csb0="00040000" w:csb1="00000000"/>
  </w:font>
  <w:font w:name="새굴림">
    <w:altName w:val="Malgun Gothic"/>
    <w:panose1 w:val="02030600000101010101"/>
    <w:charset w:val="81"/>
    <w:family w:val="auto"/>
    <w:pitch w:val="default"/>
    <w:sig w:usb0="B00002AF" w:usb1="7BD77CFB" w:usb2="00000030" w:usb3="00000000" w:csb0="0008009F" w:csb1="00000000"/>
  </w:font>
  <w:font w:name="方正仿宋简报">
    <w:altName w:val="Times New Roman"/>
    <w:panose1 w:val="00000000000000000000"/>
    <w:charset w:val="01"/>
    <w:family w:val="auto"/>
    <w:pitch w:val="default"/>
    <w:sig w:usb0="00000000" w:usb1="00000000" w:usb2="00000000" w:usb3="00000000" w:csb0="00040001" w:csb1="00000000"/>
  </w:font>
  <w:font w:name="DY331+ZKLG5H-339">
    <w:altName w:val="宋体"/>
    <w:panose1 w:val="00000000000000000000"/>
    <w:charset w:val="86"/>
    <w:family w:val="auto"/>
    <w:pitch w:val="default"/>
    <w:sig w:usb0="00000001" w:usb1="080E0000" w:usb2="00000010" w:usb3="00000000" w:csb0="00040000" w:csb1="00000000"/>
  </w:font>
  <w:font w:name="MSShellDlg">
    <w:altName w:val="Times New Roman"/>
    <w:panose1 w:val="00000000000000000000"/>
    <w:charset w:val="01"/>
    <w:family w:val="roman"/>
    <w:pitch w:val="default"/>
    <w:sig w:usb0="00000000" w:usb1="00000000" w:usb2="00000000" w:usb3="00000000" w:csb0="00040001" w:csb1="00000000"/>
  </w:font>
  <w:font w:name="╦╬╠?">
    <w:altName w:val="宋体"/>
    <w:panose1 w:val="00000000000000000000"/>
    <w:charset w:val="86"/>
    <w:family w:val="auto"/>
    <w:pitch w:val="default"/>
    <w:sig w:usb0="00000001" w:usb1="080E0000" w:usb2="00000010" w:usb3="00000000" w:csb0="00040000" w:csb1="00000000"/>
  </w:font>
  <w:font w:name="FzBookMaker1DlFont10+ZGLGiY-6">
    <w:altName w:val="Times New Roman"/>
    <w:panose1 w:val="00000000000000000000"/>
    <w:charset w:val="01"/>
    <w:family w:val="roman"/>
    <w:pitch w:val="default"/>
    <w:sig w:usb0="00000000" w:usb1="00000000" w:usb2="00000000" w:usb3="00000000" w:csb0="00040001" w:csb1="00000000"/>
  </w:font>
  <w:font w:name="DY243+ZKLG41-251">
    <w:altName w:val="宋体"/>
    <w:panose1 w:val="00000000000000000000"/>
    <w:charset w:val="86"/>
    <w:family w:val="auto"/>
    <w:pitch w:val="default"/>
    <w:sig w:usb0="00000001" w:usb1="080E0000" w:usb2="00000010" w:usb3="00000000" w:csb0="00040000" w:csb1="00000000"/>
  </w:font>
  <w:font w:name="DY325+ZKLG5G-333">
    <w:altName w:val="宋体"/>
    <w:panose1 w:val="00000000000000000000"/>
    <w:charset w:val="86"/>
    <w:family w:val="auto"/>
    <w:pitch w:val="default"/>
    <w:sig w:usb0="00000001" w:usb1="080E0000" w:usb2="00000010" w:usb3="00000000" w:csb0="00040000" w:csb1="00000000"/>
  </w:font>
  <w:font w:name="제주명조">
    <w:altName w:val="Malgun Gothic"/>
    <w:panose1 w:val="00000000000000000000"/>
    <w:charset w:val="81"/>
    <w:family w:val="auto"/>
    <w:pitch w:val="default"/>
    <w:sig w:usb0="00000001" w:usb1="09060000" w:usb2="00000010" w:usb3="00000000" w:csb0="00080000" w:csb1="00000000"/>
  </w:font>
  <w:font w:name="方正黑体_GBK+ZKLG4J-5">
    <w:altName w:val="黑体"/>
    <w:panose1 w:val="00000000000000000000"/>
    <w:charset w:val="86"/>
    <w:family w:val="auto"/>
    <w:pitch w:val="default"/>
    <w:sig w:usb0="00000001" w:usb1="080E0000" w:usb2="00000010" w:usb3="00000000" w:csb0="00040000" w:csb1="00000000"/>
  </w:font>
  <w:font w:name="DY285+ZKLG5A-293">
    <w:altName w:val="宋体"/>
    <w:panose1 w:val="00000000000000000000"/>
    <w:charset w:val="86"/>
    <w:family w:val="auto"/>
    <w:pitch w:val="default"/>
    <w:sig w:usb0="00000001" w:usb1="080E0000" w:usb2="00000010" w:usb3="00000000" w:csb0="00040000" w:csb1="00000000"/>
  </w:font>
  <w:font w:name="方正仿">
    <w:altName w:val="Times New Roman"/>
    <w:panose1 w:val="00000000000000000000"/>
    <w:charset w:val="01"/>
    <w:family w:val="auto"/>
    <w:pitch w:val="default"/>
    <w:sig w:usb0="00000000" w:usb1="00000000" w:usb2="00000000" w:usb3="00000000" w:csb0="00040001" w:csb1="00000000"/>
  </w:font>
  <w:font w:name="方正仿宋简">
    <w:altName w:val="Times New Roman"/>
    <w:panose1 w:val="00000000000000000000"/>
    <w:charset w:val="01"/>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1" w:usb1="080E0000" w:usb2="00000010" w:usb3="00000000" w:csb0="00040000" w:csb1="00000000"/>
  </w:font>
  <w:font w:name="方正书宋_GBK+ZKLG4J-1">
    <w:altName w:val="宋体"/>
    <w:panose1 w:val="00000000000000000000"/>
    <w:charset w:val="86"/>
    <w:family w:val="auto"/>
    <w:pitch w:val="default"/>
    <w:sig w:usb0="00000001" w:usb1="080E0000" w:usb2="00000010" w:usb3="00000000" w:csb0="00040000" w:csb1="00000000"/>
  </w:font>
  <w:font w:name="\9ED1\4F53 \5B8B\4F53">
    <w:altName w:val="微软雅黑"/>
    <w:panose1 w:val="00000000000000000000"/>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DY300+ZKLG5C-308">
    <w:altName w:val="宋体"/>
    <w:panose1 w:val="00000000000000000000"/>
    <w:charset w:val="86"/>
    <w:family w:val="auto"/>
    <w:pitch w:val="default"/>
    <w:sig w:usb0="00000001" w:usb1="080E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MyriaMM_400 RG 600 NO">
    <w:altName w:val="Times New Roman"/>
    <w:panose1 w:val="00000000000000000000"/>
    <w:charset w:val="01"/>
    <w:family w:val="roman"/>
    <w:pitch w:val="default"/>
    <w:sig w:usb0="00000000" w:usb1="00000000" w:usb2="00000000" w:usb3="00000000" w:csb0="00040001" w:csb1="00000000"/>
  </w:font>
  <w:font w:name="DY311+ZKLG5E-319">
    <w:altName w:val="宋体"/>
    <w:panose1 w:val="00000000000000000000"/>
    <w:charset w:val="86"/>
    <w:family w:val="auto"/>
    <w:pitch w:val="default"/>
    <w:sig w:usb0="00000001" w:usb1="080E0000" w:usb2="00000010" w:usb3="00000000" w:csb0="00040000" w:csb1="00000000"/>
  </w:font>
  <w:font w:name="DY242+ZKLG41-250">
    <w:altName w:val="宋体"/>
    <w:panose1 w:val="00000000000000000000"/>
    <w:charset w:val="86"/>
    <w:family w:val="auto"/>
    <w:pitch w:val="default"/>
    <w:sig w:usb0="00000001" w:usb1="080E0000" w:usb2="00000010" w:usb3="00000000" w:csb0="00040000" w:csb1="00000000"/>
  </w:font>
  <w:font w:name="DY317+ZIeAvu-317">
    <w:altName w:val="Times New Roman"/>
    <w:panose1 w:val="00000000000000000000"/>
    <w:charset w:val="00"/>
    <w:family w:val="auto"/>
    <w:pitch w:val="default"/>
    <w:sig w:usb0="00000003" w:usb1="00000000" w:usb2="00000000" w:usb3="00000000" w:csb0="00000001" w:csb1="00000000"/>
  </w:font>
  <w:font w:name="寰粺姝ｉ粦楂?">
    <w:altName w:val="宋体"/>
    <w:panose1 w:val="00000000000000000000"/>
    <w:charset w:val="01"/>
    <w:family w:val="auto"/>
    <w:pitch w:val="default"/>
    <w:sig w:usb0="00000000" w:usb1="00000000" w:usb2="00000000" w:usb3="00000000" w:csb0="00040001" w:csb1="00000000"/>
  </w:font>
  <w:font w:name="DY244+ZKLG41-252">
    <w:altName w:val="宋体"/>
    <w:panose1 w:val="00000000000000000000"/>
    <w:charset w:val="86"/>
    <w:family w:val="auto"/>
    <w:pitch w:val="default"/>
    <w:sig w:usb0="00000001" w:usb1="080E0000" w:usb2="00000010" w:usb3="00000000" w:csb0="00040000" w:csb1="00000000"/>
  </w:font>
  <w:font w:name="DY307+ZKLG5D-315">
    <w:altName w:val="宋体"/>
    <w:panose1 w:val="00000000000000000000"/>
    <w:charset w:val="86"/>
    <w:family w:val="auto"/>
    <w:pitch w:val="default"/>
    <w:sig w:usb0="00000001" w:usb1="080E0000" w:usb2="00000010" w:usb3="00000000" w:csb0="00040000" w:csb1="00000000"/>
  </w:font>
  <w:font w:name="仿宋_">
    <w:altName w:val="仿宋"/>
    <w:panose1 w:val="00000000000000000000"/>
    <w:charset w:val="01"/>
    <w:family w:val="auto"/>
    <w:pitch w:val="default"/>
    <w:sig w:usb0="00000000" w:usb1="00000000" w:usb2="00000000" w:usb3="00000000" w:csb0="00040001" w:csb1="00000000"/>
  </w:font>
  <w:font w:name="长城细圆">
    <w:altName w:val="新宋体"/>
    <w:panose1 w:val="02010609000101010101"/>
    <w:charset w:val="86"/>
    <w:family w:val="modern"/>
    <w:pitch w:val="default"/>
    <w:sig w:usb0="00000001" w:usb1="080E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Dungeon">
    <w:altName w:val="Gabriola"/>
    <w:panose1 w:val="040D0607070702040804"/>
    <w:charset w:val="00"/>
    <w:family w:val="auto"/>
    <w:pitch w:val="default"/>
    <w:sig w:usb0="00000003" w:usb1="00000000" w:usb2="00000000" w:usb3="00000000" w:csb0="20000001" w:csb1="00000000"/>
  </w:font>
  <w:font w:name="华康少女文字W5(P)">
    <w:altName w:val="宋体"/>
    <w:panose1 w:val="040F0500000000000000"/>
    <w:charset w:val="86"/>
    <w:family w:val="auto"/>
    <w:pitch w:val="default"/>
    <w:sig w:usb0="00000001" w:usb1="08010000" w:usb2="00000012" w:usb3="00000000" w:csb0="00040000" w:csb1="00000000"/>
  </w:font>
  <w:font w:name="IMJNI O+ Sabon">
    <w:altName w:val="宋体"/>
    <w:panose1 w:val="00000000000000000000"/>
    <w:charset w:val="86"/>
    <w:family w:val="roman"/>
    <w:pitch w:val="default"/>
    <w:sig w:usb0="00000001" w:usb1="080E0000" w:usb2="00000010" w:usb3="00000000" w:csb0="00040000" w:csb1="00000000"/>
  </w:font>
  <w:font w:name="DLF-32799-0-464745361+ZHSIud-16">
    <w:altName w:val="宋体"/>
    <w:panose1 w:val="00000000000000000000"/>
    <w:charset w:val="86"/>
    <w:family w:val="auto"/>
    <w:pitch w:val="default"/>
    <w:sig w:usb0="00000001" w:usb1="080E0000" w:usb2="00000010" w:usb3="00000000" w:csb0="00040000" w:csb1="00000000"/>
  </w:font>
  <w:font w:name="经典特宋简">
    <w:altName w:val="宋体"/>
    <w:panose1 w:val="02010609010101010101"/>
    <w:charset w:val="86"/>
    <w:family w:val="auto"/>
    <w:pitch w:val="default"/>
    <w:sig w:usb0="A1007AEF" w:usb1="F9DF7CFB" w:usb2="0000001E" w:usb3="00000000" w:csb0="20040000" w:csb1="00000000"/>
  </w:font>
  <w:font w:name="TT1618o01">
    <w:altName w:val="宋体"/>
    <w:panose1 w:val="00000000000000000000"/>
    <w:charset w:val="86"/>
    <w:family w:val="auto"/>
    <w:pitch w:val="default"/>
    <w:sig w:usb0="00000001" w:usb1="080E0000" w:usb2="00000010" w:usb3="00000000" w:csb0="00040000" w:csb1="00000000"/>
  </w:font>
  <w:font w:name="b7c2cbce_GB2312">
    <w:altName w:val="Times New Roman"/>
    <w:panose1 w:val="00000000000000000000"/>
    <w:charset w:val="00"/>
    <w:family w:val="auto"/>
    <w:pitch w:val="default"/>
    <w:sig w:usb0="00000003" w:usb1="080E0000" w:usb2="00000010" w:usb3="00000000" w:csb0="00040001" w:csb1="00000000"/>
  </w:font>
  <w:font w:name="Helvetica33-ExtendedThin">
    <w:altName w:val="Segoe Print"/>
    <w:panose1 w:val="00000000000000000000"/>
    <w:charset w:val="00"/>
    <w:family w:val="swiss"/>
    <w:pitch w:val="default"/>
    <w:sig w:usb0="00000003" w:usb1="00000000" w:usb2="00000000" w:usb3="00000000" w:csb0="00000001" w:csb1="00000000"/>
  </w:font>
  <w:font w:name="KTJ+ZCHEqy-206">
    <w:altName w:val="宋体"/>
    <w:panose1 w:val="00000000000000000000"/>
    <w:charset w:val="86"/>
    <w:family w:val="auto"/>
    <w:pitch w:val="default"/>
    <w:sig w:usb0="00000001" w:usb1="080E0000" w:usb2="00000010" w:usb3="00000000" w:csb0="00040000" w:csb1="00000000"/>
  </w:font>
  <w:font w:name="UniversDeutscheBankMod-Rg">
    <w:altName w:val="Segoe Print"/>
    <w:panose1 w:val="00000000000000000000"/>
    <w:charset w:val="00"/>
    <w:family w:val="auto"/>
    <w:pitch w:val="default"/>
    <w:sig w:usb0="00000003" w:usb1="00000000" w:usb2="00000000" w:usb3="00000000" w:csb0="00000001" w:csb1="00000000"/>
  </w:font>
  <w:font w:name="SSJ-PK74820000002-Identity-H">
    <w:altName w:val="宋体"/>
    <w:panose1 w:val="00000000000000000000"/>
    <w:charset w:val="86"/>
    <w:family w:val="auto"/>
    <w:pitch w:val="default"/>
    <w:sig w:usb0="00000000" w:usb1="00000000" w:usb2="00000000" w:usb3="00000000" w:csb0="00040000" w:csb1="00000000"/>
  </w:font>
  <w:font w:name="FakeFont-00040EC9">
    <w:altName w:val="Segoe Print"/>
    <w:panose1 w:val="00000000000000000000"/>
    <w:charset w:val="00"/>
    <w:family w:val="auto"/>
    <w:pitch w:val="default"/>
    <w:sig w:usb0="00000000" w:usb1="00000000" w:usb2="00000000" w:usb3="00000000" w:csb0="00000001" w:csb1="00000000"/>
  </w:font>
  <w:font w:name="黑体V.">
    <w:altName w:val="黑体"/>
    <w:panose1 w:val="00000000000000000000"/>
    <w:charset w:val="86"/>
    <w:family w:val="auto"/>
    <w:pitch w:val="default"/>
    <w:sig w:usb0="00000001" w:usb1="080E0000" w:usb2="00000010" w:usb3="00000000" w:csb0="00040000" w:csb1="00000000"/>
  </w:font>
  <w:font w:name="汉仪竹节体繁">
    <w:altName w:val="宋体"/>
    <w:panose1 w:val="02010609000101010101"/>
    <w:charset w:val="86"/>
    <w:family w:val="modern"/>
    <w:pitch w:val="default"/>
    <w:sig w:usb0="00000001" w:usb1="080E0800" w:usb2="00000012" w:usb3="00000000" w:csb0="00040000" w:csb1="00000000"/>
  </w:font>
  <w:font w:name="DictBats">
    <w:altName w:val="Palatino Linotype"/>
    <w:panose1 w:val="02000400000000000000"/>
    <w:charset w:val="00"/>
    <w:family w:val="auto"/>
    <w:pitch w:val="default"/>
    <w:sig w:usb0="A000002F" w:usb1="00000002" w:usb2="00000000" w:usb3="00000000" w:csb0="00000001" w:csb1="00000000"/>
  </w:font>
  <w:font w:name="Highlight LET">
    <w:altName w:val="微软雅黑"/>
    <w:panose1 w:val="00000000000000000000"/>
    <w:charset w:val="00"/>
    <w:family w:val="auto"/>
    <w:pitch w:val="default"/>
    <w:sig w:usb0="00000000" w:usb1="00000000" w:usb2="00000000" w:usb3="00000000" w:csb0="00040001" w:csb1="00000000"/>
  </w:font>
  <w:font w:name="KTJ+ZCHEqX-22">
    <w:altName w:val="宋体"/>
    <w:panose1 w:val="00000000000000000000"/>
    <w:charset w:val="86"/>
    <w:family w:val="auto"/>
    <w:pitch w:val="default"/>
    <w:sig w:usb0="00000001" w:usb1="080E0000" w:usb2="00000010" w:usb3="00000000" w:csb0="00040000" w:csb1="00000000"/>
  </w:font>
  <w:font w:name="KTJ+ZCHEqU-6">
    <w:altName w:val="宋体"/>
    <w:panose1 w:val="00000000000000000000"/>
    <w:charset w:val="86"/>
    <w:family w:val="auto"/>
    <w:pitch w:val="default"/>
    <w:sig w:usb0="00000001" w:usb1="080E0000" w:usb2="00000010" w:usb3="00000000" w:csb0="00040000" w:csb1="00000000"/>
  </w:font>
  <w:font w:name="TTE1FE5CE0t00">
    <w:altName w:val="Segoe Print"/>
    <w:panose1 w:val="00000000000000000000"/>
    <w:charset w:val="00"/>
    <w:family w:val="auto"/>
    <w:pitch w:val="default"/>
    <w:sig w:usb0="00000000" w:usb1="00000000" w:usb2="00000000" w:usb3="00000000" w:csb0="00000001" w:csb1="00000000"/>
  </w:font>
  <w:font w:name="KTJ+ZCHEqv-175">
    <w:altName w:val="宋体"/>
    <w:panose1 w:val="00000000000000000000"/>
    <w:charset w:val="86"/>
    <w:family w:val="auto"/>
    <w:pitch w:val="default"/>
    <w:sig w:usb0="00000001" w:usb1="080E0000" w:usb2="00000010" w:usb3="00000000" w:csb0="00040000" w:csb1="00000000"/>
  </w:font>
  <w:font w:name="文鼎ＰＬ简报宋">
    <w:altName w:val="Times New Roman"/>
    <w:panose1 w:val="00000000000000000000"/>
    <w:charset w:val="00"/>
    <w:family w:val="auto"/>
    <w:pitch w:val="default"/>
    <w:sig w:usb0="00000000" w:usb1="00000000" w:usb2="00000000" w:usb3="00000000" w:csb0="00040001" w:csb1="00000000"/>
  </w:font>
  <w:font w:name="KTJ+ZCHEqY-27">
    <w:altName w:val="宋体"/>
    <w:panose1 w:val="00000000000000000000"/>
    <w:charset w:val="86"/>
    <w:family w:val="auto"/>
    <w:pitch w:val="default"/>
    <w:sig w:usb0="00000001" w:usb1="080E0000" w:usb2="00000010" w:usb3="00000000" w:csb0="00040000" w:csb1="00000000"/>
  </w:font>
  <w:font w:name="FakeFont-00040CFA">
    <w:altName w:val="Segoe Print"/>
    <w:panose1 w:val="00000000000000000000"/>
    <w:charset w:val="00"/>
    <w:family w:val="auto"/>
    <w:pitch w:val="default"/>
    <w:sig w:usb0="00000000" w:usb1="00000000" w:usb2="00000000" w:usb3="00000000" w:csb0="00000001" w:csb1="00000000"/>
  </w:font>
  <w:font w:name="hua">
    <w:altName w:val="宋体"/>
    <w:panose1 w:val="00000000000000000000"/>
    <w:charset w:val="00"/>
    <w:family w:val="auto"/>
    <w:pitch w:val="default"/>
    <w:sig w:usb0="00000000" w:usb1="00000000" w:usb2="00000000" w:usb3="00000000" w:csb0="00040001" w:csb1="00000000"/>
  </w:font>
  <w:font w:name="IMJOC H+ Myriad MM">
    <w:altName w:val="宋体"/>
    <w:panose1 w:val="00000000000000000000"/>
    <w:charset w:val="86"/>
    <w:family w:val="swiss"/>
    <w:pitch w:val="default"/>
    <w:sig w:usb0="00000001" w:usb1="080E0000" w:usb2="00000010" w:usb3="00000000" w:csb0="00040000" w:csb1="00000000"/>
  </w:font>
  <w:font w:name="daf29842e45c3b3567ec8ba00010002">
    <w:altName w:val="微软雅黑"/>
    <w:panose1 w:val="00000000000000000000"/>
    <w:charset w:val="01"/>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1" w:usb1="080E0000" w:usb2="00000010" w:usb3="00000000" w:csb0="00040000" w:csb1="00000000"/>
  </w:font>
  <w:font w:name="FakeFont-00040CB1">
    <w:altName w:val="宋体"/>
    <w:panose1 w:val="00000000000000000000"/>
    <w:charset w:val="86"/>
    <w:family w:val="auto"/>
    <w:pitch w:val="default"/>
    <w:sig w:usb0="00000000" w:usb1="00000000" w:usb2="00000000" w:usb3="00000000" w:csb0="00040000" w:csb1="00000000"/>
  </w:font>
  <w:font w:name="FakeFont-00040E22">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1" w:usb1="080E0000" w:usb2="00000010" w:usb3="00000000" w:csb0="00040000" w:csb1="00000000"/>
  </w:font>
  <w:font w:name="KarakusaAA">
    <w:altName w:val="MS UI Gothic"/>
    <w:panose1 w:val="02000600000000000000"/>
    <w:charset w:val="80"/>
    <w:family w:val="auto"/>
    <w:pitch w:val="default"/>
    <w:sig w:usb0="00000000" w:usb1="00000000" w:usb2="00000000" w:usb3="00000000" w:csb0="00020000" w:csb1="00000000"/>
  </w:font>
  <w:font w:name="新細明體,verdana">
    <w:altName w:val="MingLiU-ExtB"/>
    <w:panose1 w:val="00000000000000000000"/>
    <w:charset w:val="88"/>
    <w:family w:val="roman"/>
    <w:pitch w:val="default"/>
    <w:sig w:usb0="00000001" w:usb1="08080000" w:usb2="00000010" w:usb3="00000000" w:csb0="00100000" w:csb1="00000000"/>
  </w:font>
  <w:font w:name="9999999">
    <w:altName w:val="Times New Roman"/>
    <w:panose1 w:val="00000000000000000000"/>
    <w:charset w:val="00"/>
    <w:family w:val="roman"/>
    <w:pitch w:val="default"/>
    <w:sig w:usb0="00000000" w:usb1="00000000" w:usb2="00000000" w:usb3="00000000" w:csb0="00040001" w:csb1="00000000"/>
  </w:font>
  <w:font w:name="小塚明朝旧字形">
    <w:altName w:val="MS UI Gothic"/>
    <w:panose1 w:val="02020400000000000000"/>
    <w:charset w:val="80"/>
    <w:family w:val="auto"/>
    <w:pitch w:val="default"/>
    <w:sig w:usb0="00000000" w:usb1="00000000" w:usb2="00000000" w:usb3="00000000" w:csb0="00020000" w:csb1="00000000"/>
  </w:font>
  <w:font w:name="张海山锐线体简">
    <w:altName w:val="宋体"/>
    <w:panose1 w:val="02000000000000000000"/>
    <w:charset w:val="86"/>
    <w:family w:val="auto"/>
    <w:pitch w:val="default"/>
    <w:sig w:usb0="00000001" w:usb1="08000000" w:usb2="00000000" w:usb3="00000000" w:csb0="00040000" w:csb1="00000000"/>
  </w:font>
  <w:font w:name="KTJ+ZCHEqY-23">
    <w:altName w:val="宋体"/>
    <w:panose1 w:val="00000000000000000000"/>
    <w:charset w:val="86"/>
    <w:family w:val="auto"/>
    <w:pitch w:val="default"/>
    <w:sig w:usb0="00000001" w:usb1="080E0000" w:usb2="00000010" w:usb3="00000000" w:csb0="00040000" w:csb1="00000000"/>
  </w:font>
  <w:font w:name="9f693742c850ad02de8041d50020002">
    <w:altName w:val="微软雅黑"/>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迷你简秀英">
    <w:altName w:val="宋体"/>
    <w:panose1 w:val="02010609000101010101"/>
    <w:charset w:val="86"/>
    <w:family w:val="modern"/>
    <w:pitch w:val="default"/>
    <w:sig w:usb0="00000001" w:usb1="080E0800" w:usb2="00000012" w:usb3="00000000" w:csb0="00040000" w:csb1="00000000"/>
  </w:font>
  <w:font w:name="早">
    <w:altName w:val="宋体"/>
    <w:panose1 w:val="00000000000000000000"/>
    <w:charset w:val="00"/>
    <w:family w:val="auto"/>
    <w:pitch w:val="default"/>
    <w:sig w:usb0="00000000" w:usb1="00000000" w:usb2="00000000" w:usb3="00000000" w:csb0="00040001" w:csb1="00000000"/>
  </w:font>
  <w:font w:name="Pump Demi Bold LET">
    <w:altName w:val="微软雅黑"/>
    <w:panose1 w:val="00000000000000000000"/>
    <w:charset w:val="00"/>
    <w:family w:val="auto"/>
    <w:pitch w:val="default"/>
    <w:sig w:usb0="00000000" w:usb1="00000000" w:usb2="00000000" w:usb3="00000000" w:csb0="00040001" w:csb1="00000000"/>
  </w:font>
  <w:font w:name="方正琥珀繁体">
    <w:altName w:val="宋体"/>
    <w:panose1 w:val="03000509000000000000"/>
    <w:charset w:val="86"/>
    <w:family w:val="auto"/>
    <w:pitch w:val="default"/>
    <w:sig w:usb0="00000001" w:usb1="080E0000" w:usb2="00000000" w:usb3="00000000" w:csb0="00040000" w:csb1="00000000"/>
  </w:font>
  <w:font w:name="小标宋体">
    <w:altName w:val="宋体"/>
    <w:panose1 w:val="00000000000000000000"/>
    <w:charset w:val="86"/>
    <w:family w:val="roman"/>
    <w:pitch w:val="default"/>
    <w:sig w:usb0="00000000" w:usb1="00000000" w:usb2="00000000" w:usb3="00000000" w:csb0="00040001" w:csb1="00000000"/>
  </w:font>
  <w:font w:name="DLF-3-0-1199327869+ZHSIud-157">
    <w:altName w:val="宋体"/>
    <w:panose1 w:val="00000000000000000000"/>
    <w:charset w:val="86"/>
    <w:family w:val="auto"/>
    <w:pitch w:val="default"/>
    <w:sig w:usb0="00000001" w:usb1="080E0000" w:usb2="00000010" w:usb3="00000000" w:csb0="00040000" w:csb1="00000000"/>
  </w:font>
  <w:font w:name="李国夫手写体">
    <w:altName w:val="宋体"/>
    <w:panose1 w:val="02000600000000000000"/>
    <w:charset w:val="86"/>
    <w:family w:val="auto"/>
    <w:pitch w:val="default"/>
    <w:sig w:usb0="FFFFFFFF" w:usb1="E9FFFFFF" w:usb2="0000003F" w:usb3="00000000" w:csb0="603F00FF" w:csb1="FFFF0000"/>
  </w:font>
  <w:font w:name="9f693742c850ad02de8041d50020004">
    <w:altName w:val="微软雅黑"/>
    <w:panose1 w:val="00000000000000000000"/>
    <w:charset w:val="01"/>
    <w:family w:val="auto"/>
    <w:pitch w:val="default"/>
    <w:sig w:usb0="00000000" w:usb1="00000000" w:usb2="00000000" w:usb3="00000000" w:csb0="00040001" w:csb1="00000000"/>
  </w:font>
  <w:font w:name="?a???¡è??? Western">
    <w:altName w:val="Times New Roman"/>
    <w:panose1 w:val="00000000000000000000"/>
    <w:charset w:val="00"/>
    <w:family w:val="auto"/>
    <w:pitch w:val="default"/>
    <w:sig w:usb0="00000000" w:usb1="00000000" w:usb2="00000000" w:usb3="00000000" w:csb0="00000001" w:csb1="00000000"/>
  </w:font>
  <w:font w:name="KTJ+ZCHEqZ-29">
    <w:altName w:val="宋体"/>
    <w:panose1 w:val="00000000000000000000"/>
    <w:charset w:val="86"/>
    <w:family w:val="auto"/>
    <w:pitch w:val="default"/>
    <w:sig w:usb0="00000001" w:usb1="080E0000" w:usb2="00000010" w:usb3="00000000" w:csb0="00040000" w:csb1="00000000"/>
  </w:font>
  <w:font w:name="ParkAvenue BT">
    <w:altName w:val="微软雅黑"/>
    <w:panose1 w:val="03020602050506080705"/>
    <w:charset w:val="00"/>
    <w:family w:val="auto"/>
    <w:pitch w:val="default"/>
    <w:sig w:usb0="00000000" w:usb1="00000000" w:usb2="00000000" w:usb3="00000000" w:csb0="00040001" w:csb1="00000000"/>
  </w:font>
  <w:font w:name="长城行书体">
    <w:altName w:val="黑体"/>
    <w:panose1 w:val="02010609000101010101"/>
    <w:charset w:val="00"/>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1" w:usb1="080E0000" w:usb2="00000010" w:usb3="00000000" w:csb0="00040000" w:csb1="00000000"/>
  </w:font>
  <w:font w:name="KTJ+ZCHErz-716">
    <w:altName w:val="宋体"/>
    <w:panose1 w:val="00000000000000000000"/>
    <w:charset w:val="86"/>
    <w:family w:val="auto"/>
    <w:pitch w:val="default"/>
    <w:sig w:usb0="00000001" w:usb1="080E0000" w:usb2="00000010" w:usb3="00000000" w:csb0="00040000" w:csb1="00000000"/>
  </w:font>
  <w:font w:name="Broadway BT">
    <w:altName w:val="微软雅黑"/>
    <w:panose1 w:val="04040905080B02020502"/>
    <w:charset w:val="00"/>
    <w:family w:val="auto"/>
    <w:pitch w:val="default"/>
    <w:sig w:usb0="00000000" w:usb1="00000000" w:usb2="00000000" w:usb3="00000000" w:csb0="00040001" w:csb1="00000000"/>
  </w:font>
  <w:font w:name="方正剪纸简体">
    <w:altName w:val="宋体"/>
    <w:panose1 w:val="03000509000000000000"/>
    <w:charset w:val="86"/>
    <w:family w:val="auto"/>
    <w:pitch w:val="default"/>
    <w:sig w:usb0="00000001" w:usb1="080E0000" w:usb2="00000000" w:usb3="00000000" w:csb0="00040000" w:csb1="00000000"/>
  </w:font>
  <w:font w:name="TmsRmn">
    <w:altName w:val="Segoe Print"/>
    <w:panose1 w:val="00000000000000000000"/>
    <w:charset w:val="00"/>
    <w:family w:val="roman"/>
    <w:pitch w:val="default"/>
    <w:sig w:usb0="00000003" w:usb1="00000000" w:usb2="00000000" w:usb3="00000000" w:csb0="00000001" w:csb1="00000000"/>
  </w:font>
  <w:font w:name="方正粗黑繁体">
    <w:altName w:val="黑体"/>
    <w:panose1 w:val="03000509000000000000"/>
    <w:charset w:val="86"/>
    <w:family w:val="auto"/>
    <w:pitch w:val="default"/>
    <w:sig w:usb0="00000001" w:usb1="080E0000" w:usb2="00000000" w:usb3="00000000" w:csb0="00040000" w:csb1="00000000"/>
  </w:font>
  <w:font w:name="KTJ+ZCHErC-312">
    <w:altName w:val="宋体"/>
    <w:panose1 w:val="00000000000000000000"/>
    <w:charset w:val="86"/>
    <w:family w:val="auto"/>
    <w:pitch w:val="default"/>
    <w:sig w:usb0="00000001" w:usb1="080E0000" w:usb2="00000010" w:usb3="00000000" w:csb0="00040000" w:csb1="00000000"/>
  </w:font>
  <w:font w:name="DLF-32769-4-1997871771+ZCHEsF-8">
    <w:altName w:val="宋体"/>
    <w:panose1 w:val="00000000000000000000"/>
    <w:charset w:val="86"/>
    <w:family w:val="auto"/>
    <w:pitch w:val="default"/>
    <w:sig w:usb0="00000001" w:usb1="080E0000" w:usb2="00000010" w:usb3="00000000" w:csb0="00040000" w:csb1="00000000"/>
  </w:font>
  <w:font w:name="FrutigerLTStd-Light">
    <w:altName w:val="宋体"/>
    <w:panose1 w:val="00000000000000000000"/>
    <w:charset w:val="86"/>
    <w:family w:val="auto"/>
    <w:pitch w:val="default"/>
    <w:sig w:usb0="00000001" w:usb1="080E0000" w:usb2="00000010" w:usb3="00000000" w:csb0="00040000" w:csb1="00000000"/>
  </w:font>
  <w:font w:name="Benguiat Bk BT">
    <w:altName w:val="黑体"/>
    <w:panose1 w:val="02030904050306020704"/>
    <w:charset w:val="00"/>
    <w:family w:val="auto"/>
    <w:pitch w:val="default"/>
    <w:sig w:usb0="00000000" w:usb1="00000000" w:usb2="00000000" w:usb3="00000000" w:csb0="00040001" w:csb1="00000000"/>
  </w:font>
  <w:font w:name="迷你简粗圆">
    <w:altName w:val="宋体"/>
    <w:panose1 w:val="03000509000000000000"/>
    <w:charset w:val="86"/>
    <w:family w:val="script"/>
    <w:pitch w:val="default"/>
    <w:sig w:usb0="00000001" w:usb1="080E0000" w:usb2="00000010" w:usb3="00000000" w:csb0="00040000" w:csb1="00000000"/>
  </w:font>
  <w:font w:name="迷你简粗行楷">
    <w:altName w:val="宋体"/>
    <w:panose1 w:val="02010609010101010101"/>
    <w:charset w:val="86"/>
    <w:family w:val="modern"/>
    <w:pitch w:val="default"/>
    <w:sig w:usb0="00000000" w:usb1="00000000" w:usb2="00000000" w:usb3="00000000" w:csb0="00040001" w:csb1="00000000"/>
  </w:font>
  <w:font w:name="New Romantics">
    <w:altName w:val="Times New Roman"/>
    <w:panose1 w:val="02020600050405020304"/>
    <w:charset w:val="00"/>
    <w:family w:val="auto"/>
    <w:pitch w:val="default"/>
    <w:sig w:usb0="00000003"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å®ä½">
    <w:altName w:val="宋体"/>
    <w:panose1 w:val="00000000000000000000"/>
    <w:charset w:val="01"/>
    <w:family w:val="auto"/>
    <w:pitch w:val="default"/>
    <w:sig w:usb0="00000001" w:usb1="0012E5DC" w:usb2="0397FA30" w:usb3="0012E5E0" w:csb0="0012E5DC" w:csb1="46E06F95"/>
  </w:font>
  <w:font w:name="谔? FONT-SIZE">
    <w:altName w:val="宋体"/>
    <w:panose1 w:val="00000000000000000000"/>
    <w:charset w:val="01"/>
    <w:family w:val="auto"/>
    <w:pitch w:val="default"/>
    <w:sig w:usb0="00000001" w:usb1="0012E5DC" w:usb2="0397FA30" w:usb3="0012E5E0" w:csb0="0012E5DC" w:csb1="46E06F95"/>
  </w:font>
  <w:font w:name="全新硬笔楷书简">
    <w:altName w:val="宋体"/>
    <w:panose1 w:val="02010600040101010101"/>
    <w:charset w:val="86"/>
    <w:family w:val="auto"/>
    <w:pitch w:val="default"/>
    <w:sig w:usb0="00000001" w:usb1="080E0000" w:usb2="00000000" w:usb3="00000000" w:csb0="00040000" w:csb1="00000000"/>
  </w:font>
  <w:font w:name="DLF-3-8-1016877407+ZHSIud-159">
    <w:altName w:val="宋体"/>
    <w:panose1 w:val="00000000000000000000"/>
    <w:charset w:val="86"/>
    <w:family w:val="auto"/>
    <w:pitch w:val="default"/>
    <w:sig w:usb0="00000001" w:usb1="080E0000" w:usb2="00000010" w:usb3="00000000" w:csb0="00040000" w:csb1="00000000"/>
  </w:font>
  <w:font w:name="宋体 新宋体 楷体">
    <w:altName w:val="宋体"/>
    <w:panose1 w:val="00000000000000000000"/>
    <w:charset w:val="86"/>
    <w:family w:val="roman"/>
    <w:pitch w:val="default"/>
    <w:sig w:usb0="00000001" w:usb1="080E0000" w:usb2="00000010" w:usb3="00000000" w:csb0="00040000" w:csb1="00000000"/>
  </w:font>
  <w:font w:name="SimSun+2+5">
    <w:altName w:val="宋体"/>
    <w:panose1 w:val="00000000000000000000"/>
    <w:charset w:val="86"/>
    <w:family w:val="swiss"/>
    <w:pitch w:val="default"/>
    <w:sig w:usb0="00000001" w:usb1="080E0000" w:usb2="0000001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汉仪雪峰体简">
    <w:altName w:val="宋体"/>
    <w:panose1 w:val="02010609000101010101"/>
    <w:charset w:val="86"/>
    <w:family w:val="auto"/>
    <w:pitch w:val="default"/>
    <w:sig w:usb0="00000001" w:usb1="080E0800" w:usb2="00000002" w:usb3="00000000" w:csb0="00040000" w:csb1="00000000"/>
  </w:font>
  <w:font w:name="HKBDED+DFSong">
    <w:altName w:val="宋体"/>
    <w:panose1 w:val="00000000000000000000"/>
    <w:charset w:val="86"/>
    <w:family w:val="auto"/>
    <w:pitch w:val="default"/>
    <w:sig w:usb0="00000001" w:usb1="080E0000" w:usb2="00000010" w:usb3="00000000" w:csb0="00040000" w:csb1="00000000"/>
  </w:font>
  <w:font w:name="华文新魏_x0001_吊較.">
    <w:altName w:val="宋体"/>
    <w:panose1 w:val="00000000000000000000"/>
    <w:charset w:val="86"/>
    <w:family w:val="roman"/>
    <w:pitch w:val="default"/>
    <w:sig w:usb0="00000001" w:usb1="080E0000" w:usb2="00000010" w:usb3="00000000" w:csb0="00040000" w:csb1="00000000"/>
  </w:font>
  <w:font w:name="??????">
    <w:altName w:val="宋体"/>
    <w:panose1 w:val="02010609000101010101"/>
    <w:charset w:val="01"/>
    <w:family w:val="auto"/>
    <w:pitch w:val="default"/>
    <w:sig w:usb0="00000001" w:usb1="0012E5DC" w:usb2="0397FA30" w:usb3="0012E5E0" w:csb0="0012E5DC" w:csb1="46E06F95"/>
  </w:font>
  <w:font w:name="Minion Pro Med">
    <w:altName w:val="Palatino Linotype"/>
    <w:panose1 w:val="02040503050306020203"/>
    <w:charset w:val="00"/>
    <w:family w:val="auto"/>
    <w:pitch w:val="default"/>
    <w:sig w:usb0="60000287" w:usb1="00000001" w:usb2="00000000" w:usb3="00000000" w:csb0="2000019F" w:csb1="00000000"/>
  </w:font>
  <w:font w:name="宋体，Verdana">
    <w:altName w:val="宋体"/>
    <w:panose1 w:val="00000000000000000000"/>
    <w:charset w:val="01"/>
    <w:family w:val="auto"/>
    <w:pitch w:val="default"/>
    <w:sig w:usb0="00000000" w:usb1="00000000" w:usb2="00000000" w:usb3="00000000" w:csb0="00040001" w:csb1="00000000"/>
  </w:font>
  <w:font w:name="KTJ+ZCHEqg-70">
    <w:altName w:val="宋体"/>
    <w:panose1 w:val="00000000000000000000"/>
    <w:charset w:val="86"/>
    <w:family w:val="auto"/>
    <w:pitch w:val="default"/>
    <w:sig w:usb0="00000001" w:usb1="080E0000" w:usb2="00000010" w:usb3="00000000" w:csb0="00040000" w:csb1="00000000"/>
  </w:font>
  <w:font w:name="FakeFont-00040CA1">
    <w:altName w:val="宋体"/>
    <w:panose1 w:val="00000000000000000000"/>
    <w:charset w:val="86"/>
    <w:family w:val="auto"/>
    <w:pitch w:val="default"/>
    <w:sig w:usb0="00000000" w:usb1="00000000" w:usb2="0000000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1" w:usb1="080E0000" w:usb2="00000010" w:usb3="00000000" w:csb0="00040000" w:csb1="00000000"/>
  </w:font>
  <w:font w:name="daf29842e45c3b3567ec8ba00030001">
    <w:altName w:val="微软雅黑"/>
    <w:panose1 w:val="00000000000000000000"/>
    <w:charset w:val="01"/>
    <w:family w:val="auto"/>
    <w:pitch w:val="default"/>
    <w:sig w:usb0="00000000" w:usb1="00000000" w:usb2="00000000" w:usb3="00000000" w:csb0="00040001" w:csb1="00000000"/>
  </w:font>
  <w:font w:name="FakeFont-00040F9B">
    <w:altName w:val="宋体"/>
    <w:panose1 w:val="00000000000000000000"/>
    <w:charset w:val="86"/>
    <w:family w:val="auto"/>
    <w:pitch w:val="default"/>
    <w:sig w:usb0="00000000" w:usb1="00000000" w:usb2="00000000" w:usb3="00000000" w:csb0="00040000" w:csb1="00000000"/>
  </w:font>
  <w:font w:name="TTB81o02">
    <w:altName w:val="宋体"/>
    <w:panose1 w:val="00000000000000000000"/>
    <w:charset w:val="86"/>
    <w:family w:val="auto"/>
    <w:pitch w:val="default"/>
    <w:sig w:usb0="00000001" w:usb1="080E0000" w:usb2="00000010" w:usb3="00000000" w:csb0="00040000" w:csb1="00000000"/>
  </w:font>
  <w:font w:name="A5+Times New Roman">
    <w:altName w:val="宋体"/>
    <w:panose1 w:val="00000000000000000000"/>
    <w:charset w:val="86"/>
    <w:family w:val="auto"/>
    <w:pitch w:val="default"/>
    <w:sig w:usb0="00000000" w:usb1="00000000" w:usb2="00000000" w:usb3="00000000" w:csb0="00040000" w:csb1="00000000"/>
  </w:font>
  <w:font w:name="文鼎中特广告体">
    <w:altName w:val="宋体"/>
    <w:panose1 w:val="020B0602010101010101"/>
    <w:charset w:val="86"/>
    <w:family w:val="swiss"/>
    <w:pitch w:val="default"/>
    <w:sig w:usb0="00000001" w:usb1="080E0000" w:usb2="00000000"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宋体‘">
    <w:altName w:val="宋体"/>
    <w:panose1 w:val="00000000000000000000"/>
    <w:charset w:val="01"/>
    <w:family w:val="auto"/>
    <w:pitch w:val="default"/>
    <w:sig w:usb0="00000000" w:usb1="00000000" w:usb2="00000000" w:usb3="00000000" w:csb0="00040001" w:csb1="00000000"/>
  </w:font>
  <w:font w:name="仿宋GB_231">
    <w:altName w:val="仿宋"/>
    <w:panose1 w:val="00000000000000000000"/>
    <w:charset w:val="00"/>
    <w:family w:val="auto"/>
    <w:pitch w:val="default"/>
    <w:sig w:usb0="00000000" w:usb1="00000000" w:usb2="00000000" w:usb3="00000000" w:csb0="00040001" w:csb1="00000000"/>
  </w:font>
  <w:font w:name="DLF-32769-4-765864279+ZIXXV1-1">
    <w:altName w:val="Times New Roman"/>
    <w:panose1 w:val="00000000000000000000"/>
    <w:charset w:val="00"/>
    <w:family w:val="auto"/>
    <w:pitch w:val="default"/>
    <w:sig w:usb0="00000003" w:usb1="00000000" w:usb2="00000000" w:usb3="00000000" w:csb0="00000001" w:csb1="00000000"/>
  </w:font>
  <w:font w:name="叶根友特色简体升级版">
    <w:altName w:val="宋体"/>
    <w:panose1 w:val="02010601030101010101"/>
    <w:charset w:val="86"/>
    <w:family w:val="auto"/>
    <w:pitch w:val="default"/>
    <w:sig w:usb0="00000001" w:usb1="080E0000" w:usb2="00000000" w:usb3="00000000" w:csb0="00040000" w:csb1="00000000"/>
  </w:font>
  <w:font w:name="仿宋n最.鲛..">
    <w:altName w:val="宋体"/>
    <w:panose1 w:val="00000000000000000000"/>
    <w:charset w:val="86"/>
    <w:family w:val="auto"/>
    <w:pitch w:val="default"/>
    <w:sig w:usb0="00000001" w:usb1="080E0000" w:usb2="00000010" w:usb3="00000000" w:csb0="00040000" w:csb1="00000000"/>
  </w:font>
  <w:font w:name="DFPLiSong-Lt">
    <w:altName w:val="宋体"/>
    <w:panose1 w:val="02020300000000000000"/>
    <w:charset w:val="86"/>
    <w:family w:val="auto"/>
    <w:pitch w:val="default"/>
    <w:sig w:usb0="F1007BFF" w:usb1="29FFFFFF" w:usb2="00000037" w:usb3="00000000" w:csb0="003F00FF" w:csb1="D7FF0000"/>
  </w:font>
  <w:font w:name="DLF-32799-0-2005361059+ZHSIue-1">
    <w:altName w:val="宋体"/>
    <w:panose1 w:val="00000000000000000000"/>
    <w:charset w:val="86"/>
    <w:family w:val="auto"/>
    <w:pitch w:val="default"/>
    <w:sig w:usb0="00000001" w:usb1="080E0000" w:usb2="00000010" w:usb3="00000000" w:csb0="00040000" w:csb1="00000000"/>
  </w:font>
  <w:font w:name="祥南行書体">
    <w:altName w:val="MS Gothic"/>
    <w:panose1 w:val="03000509000000000000"/>
    <w:charset w:val="80"/>
    <w:family w:val="auto"/>
    <w:pitch w:val="default"/>
    <w:sig w:usb0="00000001" w:usb1="08070000" w:usb2="00000010" w:usb3="00000000" w:csb0="00020000" w:csb1="00000000"/>
  </w:font>
  <w:font w:name="you">
    <w:altName w:val="宋体"/>
    <w:panose1 w:val="00000000000000000000"/>
    <w:charset w:val="00"/>
    <w:family w:val="auto"/>
    <w:pitch w:val="default"/>
    <w:sig w:usb0="00000000" w:usb1="00000000" w:usb2="00000000" w:usb3="00000000" w:csb0="00040001" w:csb1="00000000"/>
  </w:font>
  <w:font w:name="仿宋V磣.鲛..">
    <w:altName w:val="黑体"/>
    <w:panose1 w:val="00000000000000000000"/>
    <w:charset w:val="86"/>
    <w:family w:val="auto"/>
    <w:pitch w:val="default"/>
    <w:sig w:usb0="00000001" w:usb1="080E0000" w:usb2="00000010" w:usb3="00000000" w:csb0="00040000" w:csb1="00000000"/>
  </w:font>
  <w:font w:name="GillSans Light">
    <w:altName w:val="Lucida Sans Unicode"/>
    <w:panose1 w:val="020B0402020204020204"/>
    <w:charset w:val="00"/>
    <w:family w:val="auto"/>
    <w:pitch w:val="default"/>
    <w:sig w:usb0="00000007" w:usb1="00000000" w:usb2="00000000" w:usb3="00000000" w:csb0="00000093" w:csb1="00000000"/>
  </w:font>
  <w:font w:name="'Times New Roman'">
    <w:altName w:val="Times New Roman"/>
    <w:panose1 w:val="00000000000000000000"/>
    <w:charset w:val="00"/>
    <w:family w:val="roman"/>
    <w:pitch w:val="default"/>
    <w:sig w:usb0="00000000" w:usb1="00000000" w:usb2="00000000" w:usb3="00000000" w:csb0="00040001" w:csb1="00000000"/>
  </w:font>
  <w:font w:name="\02CE\0325">
    <w:altName w:val="宋体"/>
    <w:panose1 w:val="00000000000000000000"/>
    <w:charset w:val="01"/>
    <w:family w:val="auto"/>
    <w:pitch w:val="default"/>
    <w:sig w:usb0="00000000" w:usb1="00000000" w:usb2="00000000" w:usb3="00000000" w:csb0="00040001" w:csb1="00000000"/>
  </w:font>
  <w:font w:name="KTJ+ZCHEqk-90">
    <w:altName w:val="宋体"/>
    <w:panose1 w:val="00000000000000000000"/>
    <w:charset w:val="86"/>
    <w:family w:val="auto"/>
    <w:pitch w:val="default"/>
    <w:sig w:usb0="00000001" w:usb1="080E0000" w:usb2="00000010" w:usb3="00000000" w:csb0="00040000" w:csb1="00000000"/>
  </w:font>
  <w:font w:name="FakeFont-00040E34">
    <w:altName w:val="Segoe Print"/>
    <w:panose1 w:val="00000000000000000000"/>
    <w:charset w:val="00"/>
    <w:family w:val="auto"/>
    <w:pitch w:val="default"/>
    <w:sig w:usb0="00000000" w:usb1="00000000" w:usb2="00000000" w:usb3="00000000" w:csb0="00000001" w:csb1="00000000"/>
  </w:font>
  <w:font w:name="CTBiaoSongSJ">
    <w:altName w:val="黑体"/>
    <w:panose1 w:val="00000000000000000000"/>
    <w:charset w:val="86"/>
    <w:family w:val="auto"/>
    <w:pitch w:val="default"/>
    <w:sig w:usb0="00000001" w:usb1="080E0000" w:usb2="00000010" w:usb3="00000000" w:csb0="00040000" w:csb1="00000000"/>
  </w:font>
  <w:font w:name="FZXH1K--GBK1-0">
    <w:altName w:val="宋体"/>
    <w:panose1 w:val="00000000000000000000"/>
    <w:charset w:val="86"/>
    <w:family w:val="auto"/>
    <w:pitch w:val="default"/>
    <w:sig w:usb0="00000001" w:usb1="080E0000" w:usb2="00000010" w:usb3="00000000" w:csb0="00040000" w:csb1="00000000"/>
  </w:font>
  <w:font w:name="KTJ+ZCHEqT-2">
    <w:altName w:val="宋体"/>
    <w:panose1 w:val="00000000000000000000"/>
    <w:charset w:val="86"/>
    <w:family w:val="auto"/>
    <w:pitch w:val="default"/>
    <w:sig w:usb0="00000001" w:usb1="080E0000" w:usb2="00000010" w:usb3="00000000" w:csb0="00040000" w:csb1="00000000"/>
  </w:font>
  <w:font w:name="sans-serif simsun">
    <w:altName w:val="Times New Roman"/>
    <w:panose1 w:val="00000000000000000000"/>
    <w:charset w:val="00"/>
    <w:family w:val="roman"/>
    <w:pitch w:val="default"/>
    <w:sig w:usb0="00000003" w:usb1="00000000" w:usb2="00000000" w:usb3="00000000" w:csb0="00000001" w:csb1="00000000"/>
  </w:font>
  <w:font w:name="做字网改造文鼎简体颜体">
    <w:altName w:val="宋体"/>
    <w:panose1 w:val="00000000000000000000"/>
    <w:charset w:val="86"/>
    <w:family w:val="auto"/>
    <w:pitch w:val="default"/>
    <w:sig w:usb0="00000001" w:usb1="080E0000" w:usb2="00000010" w:usb3="00000000" w:csb0="00040000" w:csb1="00000000"/>
  </w:font>
  <w:font w:name="KTJ+ZCHEqn-108">
    <w:altName w:val="宋体"/>
    <w:panose1 w:val="00000000000000000000"/>
    <w:charset w:val="86"/>
    <w:family w:val="auto"/>
    <w:pitch w:val="default"/>
    <w:sig w:usb0="00000001" w:usb1="080E0000" w:usb2="0000001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1" w:usb1="080E0000" w:usb2="00000000" w:usb3="00000000" w:csb0="00040000" w:csb1="00000000"/>
  </w:font>
  <w:font w:name="Kalinga">
    <w:panose1 w:val="020B0502040204020203"/>
    <w:charset w:val="00"/>
    <w:family w:val="swiss"/>
    <w:pitch w:val="default"/>
    <w:sig w:usb0="00080003" w:usb1="00000000" w:usb2="00000000" w:usb3="00000000" w:csb0="00000001" w:csb1="00000000"/>
  </w:font>
  <w:font w:name="SimSun Tur">
    <w:altName w:val="宋体"/>
    <w:panose1 w:val="00000000000000000000"/>
    <w:charset w:val="A2"/>
    <w:family w:val="auto"/>
    <w:pitch w:val="default"/>
    <w:sig w:usb0="00000000" w:usb1="00000000" w:usb2="00000000" w:usb3="00000000" w:csb0="00000010" w:csb1="00000000"/>
  </w:font>
  <w:font w:name="FZYTK--GBK1-0-Identity-H">
    <w:altName w:val="宋体"/>
    <w:panose1 w:val="00000000000000000000"/>
    <w:charset w:val="86"/>
    <w:family w:val="auto"/>
    <w:pitch w:val="default"/>
    <w:sig w:usb0="00000000" w:usb1="00000000" w:usb2="00000000" w:usb3="00000000" w:csb0="00040000" w:csb1="00000000"/>
  </w:font>
  <w:font w:name="汉仪智草繁">
    <w:altName w:val="宋体"/>
    <w:panose1 w:val="02010604000101010101"/>
    <w:charset w:val="86"/>
    <w:family w:val="auto"/>
    <w:pitch w:val="default"/>
    <w:sig w:usb0="00000001" w:usb1="080E0800" w:usb2="00000002" w:usb3="00000000" w:csb0="00040000" w:csb1="00000000"/>
  </w:font>
  <w:font w:name="迷你简齿轮">
    <w:altName w:val="宋体"/>
    <w:panose1 w:val="020B0602010101010101"/>
    <w:charset w:val="86"/>
    <w:family w:val="auto"/>
    <w:pitch w:val="default"/>
    <w:sig w:usb0="00000001" w:usb1="080E0000" w:usb2="00000000" w:usb3="00000000" w:csb0="00040000" w:csb1="00000000"/>
  </w:font>
  <w:font w:name="c3b78accbb4cf7ec4afed0890020007">
    <w:altName w:val="宋体"/>
    <w:panose1 w:val="00000000000000000000"/>
    <w:charset w:val="01"/>
    <w:family w:val="auto"/>
    <w:pitch w:val="default"/>
    <w:sig w:usb0="00000000" w:usb1="00000000" w:usb2="00000000" w:usb3="00000000" w:csb0="00040001" w:csb1="00000000"/>
  </w:font>
  <w:font w:name="Matura MT Script Capitals">
    <w:altName w:val="Mongolian Baiti"/>
    <w:panose1 w:val="03020802060602070202"/>
    <w:charset w:val="00"/>
    <w:family w:val="script"/>
    <w:pitch w:val="default"/>
    <w:sig w:usb0="00000003" w:usb1="00000000" w:usb2="00000000" w:usb3="00000000" w:csb0="20000001" w:csb1="00000000"/>
  </w:font>
  <w:font w:name="ATMMAW+SimSun">
    <w:altName w:val="Times New Roman"/>
    <w:panose1 w:val="00000000000000000000"/>
    <w:charset w:val="00"/>
    <w:family w:val="roman"/>
    <w:pitch w:val="default"/>
    <w:sig w:usb0="00000000" w:usb1="00000000" w:usb2="00000000" w:usb3="00000000" w:csb0="00040001" w:csb1="00000000"/>
  </w:font>
  <w:font w:name="Ɛᆆ">
    <w:altName w:val="Segoe Print"/>
    <w:panose1 w:val="00000000000004000000"/>
    <w:charset w:val="00"/>
    <w:family w:val="auto"/>
    <w:pitch w:val="default"/>
    <w:sig w:usb0="65B90000" w:usb1="4E2D6B63" w:usb2="7B805029" w:usb3="00004F53" w:csb0="4F535B8B" w:csb1="044F0000"/>
  </w:font>
  <w:font w:name="n Unicode MS">
    <w:altName w:val="微软雅黑"/>
    <w:panose1 w:val="72007100320054006900"/>
    <w:charset w:val="70"/>
    <w:family w:val="auto"/>
    <w:pitch w:val="default"/>
    <w:sig w:usb0="0065006D" w:usb1="00200073" w:usb2="0065004E" w:usb3="00200077" w:csb0="006F0052" w:csb1="0061006D"/>
  </w:font>
  <w:font w:name="O欀逄蘁_x001F_">
    <w:altName w:val="Segoe Print"/>
    <w:panose1 w:val="00000046005A00420053"/>
    <w:charset w:val="00"/>
    <w:family w:val="auto"/>
    <w:pitch w:val="default"/>
    <w:sig w:usb0="57004A00" w:usb1="2D002D00" w:usb2="42004700" w:usb3="2D003100" w:csb0="00003000" w:csb1="535B8B00"/>
  </w:font>
  <w:font w:name="PhontPhreak's Handwriting">
    <w:altName w:val="MV Boli"/>
    <w:panose1 w:val="02000400000000000000"/>
    <w:charset w:val="00"/>
    <w:family w:val="auto"/>
    <w:pitch w:val="default"/>
    <w:sig w:usb0="80000007" w:usb1="00000000" w:usb2="00000000" w:usb3="00000000" w:csb0="20000011" w:csb1="00000000"/>
  </w:font>
  <w:font w:name="Adobe Heiti Std">
    <w:altName w:val="宋体"/>
    <w:panose1 w:val="00000000000000000000"/>
    <w:charset w:val="86"/>
    <w:family w:val="roman"/>
    <w:pitch w:val="default"/>
    <w:sig w:usb0="00000000" w:usb1="00000000" w:usb2="00000000" w:usb3="00000000" w:csb0="00040000" w:csb1="00000000"/>
  </w:font>
  <w:font w:name=".Helvetica NeueUI">
    <w:altName w:val="宋体"/>
    <w:panose1 w:val="00000000000000000000"/>
    <w:charset w:val="01"/>
    <w:family w:val="auto"/>
    <w:pitch w:val="default"/>
    <w:sig w:usb0="00000000" w:usb1="00000000" w:usb2="00000000" w:usb3="00000000" w:csb0="00040001" w:csb1="00000000"/>
  </w:font>
  <w:font w:name="å®‹ä½“">
    <w:altName w:val="Segoe Print"/>
    <w:panose1 w:val="00000000000000000000"/>
    <w:charset w:val="00"/>
    <w:family w:val="auto"/>
    <w:pitch w:val="default"/>
    <w:sig w:usb0="00000000" w:usb1="00000000" w:usb2="00000000" w:usb3="00000000" w:csb0="00000001" w:csb1="00000000"/>
  </w:font>
  <w:font w:name="DLF-3-36-1796933154+ZFRAPV-4">
    <w:altName w:val="Times New Roman"/>
    <w:panose1 w:val="00000000000000000000"/>
    <w:charset w:val="00"/>
    <w:family w:val="auto"/>
    <w:pitch w:val="default"/>
    <w:sig w:usb0="00000003" w:usb1="00000000" w:usb2="00000000" w:usb3="00000000" w:csb0="00000001" w:csb1="00000000"/>
  </w:font>
  <w:font w:name="⁊">
    <w:altName w:val="Segoe Print"/>
    <w:panose1 w:val="8C54807B534F00008B5B"/>
    <w:charset w:val="73"/>
    <w:family w:val="auto"/>
    <w:pitch w:val="default"/>
    <w:sig w:usb0="00004F53" w:usb1="0190044B" w:usb2="0B020A00" w:usb3="01010001" w:csb0="01010101" w:csb1="8000000F"/>
  </w:font>
  <w:font w:name="ArialUnicodeMS-Identity-H">
    <w:altName w:val="MS Gothic"/>
    <w:panose1 w:val="00000000000000000000"/>
    <w:charset w:val="80"/>
    <w:family w:val="auto"/>
    <w:pitch w:val="default"/>
    <w:sig w:usb0="00000001" w:usb1="08070000" w:usb2="00000010" w:usb3="00000000" w:csb0="00020000" w:csb1="00000000"/>
  </w:font>
  <w:font w:name="чƐආ">
    <w:altName w:val="Segoe Print"/>
    <w:panose1 w:val="53007700690073003700"/>
    <w:charset w:val="00"/>
    <w:family w:val="auto"/>
    <w:pitch w:val="default"/>
    <w:sig w:usb0="00310032" w:usb1="004C0020" w:usb2="00200074" w:usb3="00540042" w:csb0="9ED10000" w:csb1="00004F53"/>
  </w:font>
  <w:font w:name="S2G love">
    <w:altName w:val="MS UI Gothic"/>
    <w:panose1 w:val="02000609000000000000"/>
    <w:charset w:val="80"/>
    <w:family w:val="auto"/>
    <w:pitch w:val="default"/>
    <w:sig w:usb0="A00002BF" w:usb1="68C7FCFB" w:usb2="00000010" w:usb3="00000000" w:csb0="4002009F" w:csb1="DFD70000"/>
  </w:font>
  <w:font w:name="FZHTK--GBK1-00+ZEVJJj-13">
    <w:altName w:val="宋体"/>
    <w:panose1 w:val="00000000000000000000"/>
    <w:charset w:val="86"/>
    <w:family w:val="auto"/>
    <w:pitch w:val="default"/>
    <w:sig w:usb0="00000001" w:usb1="080E0000" w:usb2="00000010" w:usb3="00000000" w:csb0="00040000" w:csb1="00000000"/>
  </w:font>
  <w:font w:name="Roboto">
    <w:altName w:val="Palatino Linotype"/>
    <w:panose1 w:val="00000000000000000000"/>
    <w:charset w:val="00"/>
    <w:family w:val="auto"/>
    <w:pitch w:val="default"/>
    <w:sig w:usb0="E00002EF" w:usb1="5000205B" w:usb2="00000020" w:usb3="00000000" w:csb0="2000019F" w:csb1="4F010000"/>
  </w:font>
  <w:font w:name="+mn-ea">
    <w:altName w:val="Segoe Print"/>
    <w:panose1 w:val="00000000000000000000"/>
    <w:charset w:val="00"/>
    <w:family w:val="auto"/>
    <w:pitch w:val="default"/>
    <w:sig w:usb0="00000000" w:usb1="00000000" w:usb2="00000000" w:usb3="00000000" w:csb0="00000001" w:csb1="00000000"/>
  </w:font>
  <w:font w:name="FZ 仿宋简体">
    <w:altName w:val="宋体"/>
    <w:panose1 w:val="A3CCA03026A8A03126A8"/>
    <w:charset w:val="86"/>
    <w:family w:val="auto"/>
    <w:pitch w:val="default"/>
    <w:sig w:usb0="01000000" w:usb1="00000000" w:usb2="0E040001" w:usb3="00000000" w:csb0="00040000" w:csb1="00000000"/>
  </w:font>
  <w:font w:name="FZHTK--GBK1-00+ZEVJKC-38">
    <w:altName w:val="宋体"/>
    <w:panose1 w:val="00000000000000000000"/>
    <w:charset w:val="86"/>
    <w:family w:val="auto"/>
    <w:pitch w:val="default"/>
    <w:sig w:usb0="00000001" w:usb1="080E0000" w:usb2="00000010" w:usb3="00000000" w:csb0="00040000" w:csb1="00000000"/>
  </w:font>
  <w:font w:name="汉仪行楷简">
    <w:altName w:val="宋体"/>
    <w:panose1 w:val="02010609000101010101"/>
    <w:charset w:val="86"/>
    <w:family w:val="auto"/>
    <w:pitch w:val="default"/>
    <w:sig w:usb0="00000001" w:usb1="080E0800" w:usb2="00000002" w:usb3="00000000" w:csb0="00040000" w:csb1="00000000"/>
  </w:font>
  <w:font w:name="DY89+ZCBOBh-124">
    <w:altName w:val="Times New Roman"/>
    <w:panose1 w:val="00000000000000000000"/>
    <w:charset w:val="00"/>
    <w:family w:val="auto"/>
    <w:pitch w:val="default"/>
    <w:sig w:usb0="00000003"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STXihei+FPEF">
    <w:altName w:val="宋体"/>
    <w:panose1 w:val="00000000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1" w:usb1="080E0000" w:usb2="00000000" w:usb3="00000000" w:csb0="00040000" w:csb1="00000000"/>
  </w:font>
  <w:font w:name="宋体 sans-serif">
    <w:altName w:val="宋体"/>
    <w:panose1 w:val="00000000000000000000"/>
    <w:charset w:val="86"/>
    <w:family w:val="roman"/>
    <w:pitch w:val="default"/>
    <w:sig w:usb0="00000001" w:usb1="080E0000" w:usb2="00000010" w:usb3="00000000" w:csb0="00040000" w:csb1="00000000"/>
  </w:font>
  <w:font w:name="%27Times New Roman%27">
    <w:altName w:val="Times New Roman"/>
    <w:panose1 w:val="00000000000000000000"/>
    <w:charset w:val="00"/>
    <w:family w:val="roman"/>
    <w:pitch w:val="default"/>
    <w:sig w:usb0="00000000" w:usb1="00000000" w:usb2="00000000" w:usb3="00000000" w:csb0="00040001" w:csb1="00000000"/>
  </w:font>
  <w:font w:name="汉仪书宋二简&#10;.">
    <w:altName w:val="宋体"/>
    <w:panose1 w:val="00000000000000000000"/>
    <w:charset w:val="86"/>
    <w:family w:val="roman"/>
    <w:pitch w:val="default"/>
    <w:sig w:usb0="00000000" w:usb1="00000000" w:usb2="00000000" w:usb3="00000000" w:csb0="00040000" w:csb1="00000000"/>
  </w:font>
  <w:font w:name="30px 微软雅黑">
    <w:altName w:val="宋体"/>
    <w:panose1 w:val="00000000000000000000"/>
    <w:charset w:val="86"/>
    <w:family w:val="roman"/>
    <w:pitch w:val="default"/>
    <w:sig w:usb0="00000001" w:usb1="080E0000" w:usb2="00000010" w:usb3="00000000" w:csb0="00040000" w:csb1="00000000"/>
  </w:font>
  <w:font w:name="DEATHNOTE Font">
    <w:altName w:val="Microsoft Sans Serif"/>
    <w:panose1 w:val="020B0600000000000000"/>
    <w:charset w:val="00"/>
    <w:family w:val="auto"/>
    <w:pitch w:val="default"/>
    <w:sig w:usb0="00000011" w:usb1="00000000" w:usb2="00000000" w:usb3="00000000" w:csb0="4000009F" w:csb1="DFD70000"/>
  </w:font>
  <w:font w:name="BZDBT">
    <w:altName w:val="宋体"/>
    <w:panose1 w:val="02010601030101010101"/>
    <w:charset w:val="86"/>
    <w:family w:val="auto"/>
    <w:pitch w:val="default"/>
    <w:sig w:usb0="00000001" w:usb1="080E0000" w:usb2="00000010" w:usb3="00000000" w:csb0="00040000" w:csb1="00000000"/>
  </w:font>
  <w:font w:name="Adobe ¿¬Ìå Std R Western">
    <w:altName w:val="Times New Roman"/>
    <w:panose1 w:val="00000000000000000000"/>
    <w:charset w:val="00"/>
    <w:family w:val="roman"/>
    <w:pitch w:val="default"/>
    <w:sig w:usb0="00000003" w:usb1="00000000" w:usb2="00000000" w:usb3="00000000" w:csb0="00000001" w:csb1="00000000"/>
  </w:font>
  <w:font w:name="长城大黑体">
    <w:altName w:val="黑体"/>
    <w:panose1 w:val="02010609000101010101"/>
    <w:charset w:val="86"/>
    <w:family w:val="auto"/>
    <w:pitch w:val="default"/>
    <w:sig w:usb0="00000001" w:usb1="080E0000" w:usb2="00000010" w:usb3="00000000" w:csb0="00040000" w:csb1="00000000"/>
  </w:font>
  <w:font w:name="标准公文_仿宋">
    <w:altName w:val="宋体"/>
    <w:panose1 w:val="02010609030101010101"/>
    <w:charset w:val="86"/>
    <w:family w:val="auto"/>
    <w:pitch w:val="default"/>
    <w:sig w:usb0="00000000" w:usb1="080E0000" w:usb2="00000000" w:usb3="00000000" w:csb0="00040000" w:csb1="00000000"/>
  </w:font>
  <w:font w:name="Times Roman">
    <w:altName w:val="Verdana"/>
    <w:panose1 w:val="00000000000000000000"/>
    <w:charset w:val="01"/>
    <w:family w:val="auto"/>
    <w:pitch w:val="default"/>
    <w:sig w:usb0="00000001" w:usb1="0012EDD8" w:usb2="02BCEB58" w:usb3="0012EDDC" w:csb0="0012EDD8" w:csb1="46E06915"/>
  </w:font>
  <w:font w:name="HakusyuKointai_kk">
    <w:altName w:val="MS UI Gothic"/>
    <w:panose1 w:val="02000609000000000000"/>
    <w:charset w:val="80"/>
    <w:family w:val="auto"/>
    <w:pitch w:val="default"/>
    <w:sig w:usb0="A00002BF" w:usb1="68C7FCFB" w:usb2="00000010" w:usb3="00000000" w:csb0="4002009F" w:csb1="DFD70000"/>
  </w:font>
  <w:font w:name="΄ϸڢ;">
    <w:altName w:val="Times New Roman"/>
    <w:panose1 w:val="00000000000000000000"/>
    <w:charset w:val="00"/>
    <w:family w:val="roman"/>
    <w:pitch w:val="default"/>
    <w:sig w:usb0="00000000" w:usb1="00000000" w:usb2="00000000" w:usb3="00000000" w:csb0="00040001" w:csb1="00000000"/>
  </w:font>
  <w:font w:name="宋体 ，Arial">
    <w:altName w:val="宋体"/>
    <w:panose1 w:val="00000000000000000000"/>
    <w:charset w:val="86"/>
    <w:family w:val="roman"/>
    <w:pitch w:val="default"/>
    <w:sig w:usb0="00000001" w:usb1="080E0000" w:usb2="00000010" w:usb3="00000000" w:csb0="00040000" w:csb1="00000000"/>
  </w:font>
  <w:font w:name="densed">
    <w:altName w:val="Segoe Print"/>
    <w:panose1 w:val="00000000440065006A00"/>
    <w:charset w:val="04"/>
    <w:family w:val="auto"/>
    <w:pitch w:val="default"/>
    <w:sig w:usb0="00560061" w:usb1="00200075" w:usb2="00610053" w:usb3="0073006E" w:csb0="00430020" w:csb1="006E006F"/>
  </w:font>
  <w:font w:name="华康宋体W3(P)">
    <w:altName w:val="宋体"/>
    <w:panose1 w:val="02020300000000000000"/>
    <w:charset w:val="86"/>
    <w:family w:val="auto"/>
    <w:pitch w:val="default"/>
    <w:sig w:usb0="00000001" w:usb1="08010000" w:usb2="00000012" w:usb3="00000000" w:csb0="00040000" w:csb1="00000000"/>
  </w:font>
  <w:font w:name="ew">
    <w:altName w:val="Segoe Print"/>
    <w:panose1 w:val="00004300610073006C00"/>
    <w:charset w:val="00"/>
    <w:family w:val="auto"/>
    <w:pitch w:val="default"/>
    <w:sig w:usb0="006E006F" w:usb1="00430000" w:usb2="0075006F" w:usb3="00690072" w:csb0="00720065" w:csb1="004E0020"/>
  </w:font>
  <w:font w:name="长城特粗宋体">
    <w:altName w:val="宋体"/>
    <w:panose1 w:val="02010609010101010101"/>
    <w:charset w:val="00"/>
    <w:family w:val="auto"/>
    <w:pitch w:val="default"/>
    <w:sig w:usb0="00000000" w:usb1="00000000" w:usb2="00000000" w:usb3="00000000" w:csb0="00040001" w:csb1="00000000"/>
  </w:font>
  <w:font w:name="»ªÎÄÖÐËÎ">
    <w:altName w:val="黑体"/>
    <w:panose1 w:val="00000000000000000000"/>
    <w:charset w:val="00"/>
    <w:family w:val="auto"/>
    <w:pitch w:val="default"/>
    <w:sig w:usb0="00000003" w:usb1="00000000" w:usb2="00000000" w:usb3="00000000" w:csb0="00000001" w:csb1="00000000"/>
  </w:font>
  <w:font w:name="DLF-3-0-1334924720+ZLGIQd-445">
    <w:altName w:val="宋体"/>
    <w:panose1 w:val="00000000000000000000"/>
    <w:charset w:val="86"/>
    <w:family w:val="auto"/>
    <w:pitch w:val="default"/>
    <w:sig w:usb0="00000001" w:usb1="080E0000" w:usb2="00000010" w:usb3="00000000" w:csb0="00040000" w:csb1="00000000"/>
  </w:font>
  <w:font w:name="迷你简粗倩">
    <w:altName w:val="宋体"/>
    <w:panose1 w:val="03000509000000000000"/>
    <w:charset w:val="86"/>
    <w:family w:val="script"/>
    <w:pitch w:val="default"/>
    <w:sig w:usb0="00000001" w:usb1="080E0000" w:usb2="00000000" w:usb3="00000000" w:csb0="00040000" w:csb1="00000000"/>
  </w:font>
  <w:font w:name="unknown">
    <w:altName w:val="Segoe Print"/>
    <w:panose1 w:val="00000000000000000000"/>
    <w:charset w:val="00"/>
    <w:family w:val="roman"/>
    <w:pitch w:val="default"/>
    <w:sig w:usb0="00000000" w:usb1="00000000" w:usb2="00000000" w:usb3="00000000" w:csb0="00000001" w:csb1="00000000"/>
  </w:font>
  <w:font w:name="es New Roman Unicode MS">
    <w:altName w:val="微软雅黑"/>
    <w:panose1 w:val="00000000000000000000"/>
    <w:charset w:val="00"/>
    <w:family w:val="auto"/>
    <w:pitch w:val="default"/>
    <w:sig w:usb0="00000004" w:usb1="005C0000" w:usb2="00700066" w:usb3="00710072" w:csb0="00540032" w:csb1="006D0069"/>
  </w:font>
  <w:font w:name="MT-Identity-H">
    <w:altName w:val="微软雅黑"/>
    <w:panose1 w:val="00000000540069006D00"/>
    <w:charset w:val="04"/>
    <w:family w:val="auto"/>
    <w:pitch w:val="default"/>
    <w:sig w:usb0="00730065" w:usb1="0065004E" w:usb2="00520077" w:usb3="006D006F" w:csb0="006E0061" w:csb1="00530050"/>
  </w:font>
  <w:font w:name="方正综艺_GBK">
    <w:altName w:val="宋体"/>
    <w:panose1 w:val="03000509000000000000"/>
    <w:charset w:val="86"/>
    <w:family w:val="auto"/>
    <w:pitch w:val="default"/>
    <w:sig w:usb0="00000001" w:usb1="080E0000" w:usb2="00000000" w:usb3="00000000" w:csb0="00040000" w:csb1="00000000"/>
  </w:font>
  <w:font w:name="_x0014_嫎䛠⩈Եࢰ©}">
    <w:altName w:val="Courier New"/>
    <w:panose1 w:val="7700200052006F006D00"/>
    <w:charset w:val="65"/>
    <w:family w:val="auto"/>
    <w:pitch w:val="default"/>
    <w:sig w:usb0="006E0061" w:usb1="04570000" w:usb2="0C010190" w:usb3="00000000" w:csb0="00000000" w:csb1="C7F80000"/>
  </w:font>
  <w:font w:name="DFKaiShu-SB-Estd-BF,Bold">
    <w:altName w:val="MingLiU-ExtB"/>
    <w:panose1 w:val="00000000000000000000"/>
    <w:charset w:val="88"/>
    <w:family w:val="auto"/>
    <w:pitch w:val="default"/>
    <w:sig w:usb0="00000000" w:usb1="08080000" w:usb2="00000010" w:usb3="00000000" w:csb0="00100000" w:csb1="00000000"/>
  </w:font>
  <w:font w:name="文星简粗黑">
    <w:altName w:val="宋体"/>
    <w:panose1 w:val="02010609000101010101"/>
    <w:charset w:val="86"/>
    <w:family w:val="modern"/>
    <w:pitch w:val="default"/>
    <w:sig w:usb0="00000001" w:usb1="080E0000" w:usb2="00000010" w:usb3="00000000" w:csb0="00040000" w:csb1="00000000"/>
  </w:font>
  <w:font w:name="㛋몺ѧƐက">
    <w:altName w:val="Segoe Print"/>
    <w:panose1 w:val="7C570839FB6B7CBF4861"/>
    <w:charset w:val="22"/>
    <w:family w:val="auto"/>
    <w:pitch w:val="default"/>
    <w:sig w:usb0="F6C8AB67" w:usb1="BA256CC7" w:usb2="18BBB08D" w:usb3="69EB8ABA" w:csb0="E8685D30" w:csb1="DF32EC33"/>
  </w:font>
  <w:font w:name="B32+cajcd fntbz">
    <w:altName w:val="Malgun Gothic"/>
    <w:panose1 w:val="00000000000000000000"/>
    <w:charset w:val="81"/>
    <w:family w:val="auto"/>
    <w:pitch w:val="default"/>
    <w:sig w:usb0="00000000" w:usb1="00000000" w:usb2="00000000" w:usb3="00000000" w:csb0="0008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Arial,Helvetica,sans-serif">
    <w:altName w:val="宋体"/>
    <w:panose1 w:val="00000000000000000000"/>
    <w:charset w:val="86"/>
    <w:family w:val="auto"/>
    <w:pitch w:val="default"/>
    <w:sig w:usb0="00000000" w:usb1="00000000" w:usb2="00000000" w:usb3="00000000" w:csb0="00040000" w:csb1="00000000"/>
  </w:font>
  <w:font w:name="E-F1">
    <w:altName w:val="宋体"/>
    <w:panose1 w:val="02060000000000000000"/>
    <w:charset w:val="86"/>
    <w:family w:val="roman"/>
    <w:pitch w:val="default"/>
    <w:sig w:usb0="00000001" w:usb1="090E0000" w:usb2="00000010" w:usb3="00000000" w:csb0="000C0000" w:csb1="00000000"/>
  </w:font>
  <w:font w:name="vf">
    <w:altName w:val="宋体"/>
    <w:panose1 w:val="00000000000000000000"/>
    <w:charset w:val="00"/>
    <w:family w:val="auto"/>
    <w:pitch w:val="default"/>
    <w:sig w:usb0="00000000" w:usb1="00000000" w:usb2="00000000" w:usb3="00000000" w:csb0="00040001" w:csb1="00000000"/>
  </w:font>
  <w:font w:name="_x001F_">
    <w:altName w:val="Segoe Print"/>
    <w:panose1 w:val="0053004A0057002D002D"/>
    <w:charset w:val="00"/>
    <w:family w:val="script"/>
    <w:pitch w:val="default"/>
    <w:sig w:usb0="42004700" w:usb1="2D003100" w:usb2="00003000" w:usb3="535B8B00" w:csb0="6B00004F" w:csb1="86019004"/>
  </w:font>
  <w:font w:name="̄ȂȂЂ">
    <w:altName w:val="Segoe Print"/>
    <w:panose1 w:val="00000100040000000000"/>
    <w:charset w:val="00"/>
    <w:family w:val="auto"/>
    <w:pitch w:val="default"/>
    <w:sig w:usb0="00320031" w:usb1="00780070" w:usb2="5B8B0000" w:usb3="00004F53" w:csb0="01902449" w:csb1="0B020E00"/>
  </w:font>
  <w:font w:name="fa">
    <w:altName w:val="宋体"/>
    <w:panose1 w:val="00000000000000000000"/>
    <w:charset w:val="00"/>
    <w:family w:val="auto"/>
    <w:pitch w:val="default"/>
    <w:sig w:usb0="00000000" w:usb1="00000000" w:usb2="00000000" w:usb3="00000000" w:csb0="00040001" w:csb1="00000000"/>
  </w:font>
  <w:font w:name="Times New Roman Oblique">
    <w:altName w:val="Times New Roman"/>
    <w:panose1 w:val="00000000000000000000"/>
    <w:charset w:val="01"/>
    <w:family w:val="auto"/>
    <w:pitch w:val="default"/>
    <w:sig w:usb0="00000001" w:usb1="0012EDD8" w:usb2="02BCEB58" w:usb3="0012EDDC" w:csb0="0012EDD8" w:csb1="46E06915"/>
  </w:font>
  <w:font w:name="经典行楷简">
    <w:altName w:val="宋体"/>
    <w:panose1 w:val="02010609000101010101"/>
    <w:charset w:val="86"/>
    <w:family w:val="auto"/>
    <w:pitch w:val="default"/>
    <w:sig w:usb0="A1007AEF" w:usb1="F9DF7CFB" w:usb2="0000001E" w:usb3="00000000" w:csb0="20040000" w:csb1="00000000"/>
  </w:font>
  <w:font w:name="DLF-32769-4-842077569+ZDUCb2-16">
    <w:altName w:val="宋体"/>
    <w:panose1 w:val="00000000000000000000"/>
    <w:charset w:val="86"/>
    <w:family w:val="auto"/>
    <w:pitch w:val="default"/>
    <w:sig w:usb0="00000001" w:usb1="080E0000" w:usb2="0000001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nui!important">
    <w:altName w:val="宋体"/>
    <w:panose1 w:val="00000000000000000000"/>
    <w:charset w:val="01"/>
    <w:family w:val="auto"/>
    <w:pitch w:val="default"/>
    <w:sig w:usb0="00000000" w:usb1="00000000" w:usb2="00000000" w:usb3="00000000" w:csb0="00040001" w:csb1="00000000"/>
  </w:font>
  <w:font w:name="SimSun Baltic">
    <w:altName w:val="宋体"/>
    <w:panose1 w:val="00000000000000000000"/>
    <w:charset w:val="BA"/>
    <w:family w:val="auto"/>
    <w:pitch w:val="default"/>
    <w:sig w:usb0="00000000" w:usb1="00000000" w:usb2="00000000" w:usb3="00000000" w:csb0="00000080" w:csb1="00000000"/>
  </w:font>
  <w:font w:name="oman Unicode MS">
    <w:altName w:val="Malgun Gothic"/>
    <w:panose1 w:val="5C006600700072007100"/>
    <w:charset w:val="00"/>
    <w:family w:val="auto"/>
    <w:pitch w:val="default"/>
    <w:sig w:usb0="00540032" w:usb1="006D0069" w:usb2="00730065" w:usb3="004E0020" w:csb0="00770065" w:csb1="00520020"/>
  </w:font>
  <w:font w:name="Times NewRoman">
    <w:altName w:val="微软雅黑"/>
    <w:panose1 w:val="00000000000000000000"/>
    <w:charset w:val="01"/>
    <w:family w:val="auto"/>
    <w:pitch w:val="default"/>
    <w:sig w:usb0="00000000" w:usb1="00000000" w:usb2="00000000" w:usb3="00000000" w:csb0="00040001" w:csb1="00000000"/>
  </w:font>
  <w:font w:name="Tiger">
    <w:altName w:val="MV Boli"/>
    <w:panose1 w:val="02070300020205020404"/>
    <w:charset w:val="00"/>
    <w:family w:val="auto"/>
    <w:pitch w:val="default"/>
    <w:sig w:usb0="A00003AF" w:usb1="100078FF" w:usb2="00000000" w:usb3="00000000" w:csb0="6000019F" w:csb1="DFF70000"/>
  </w:font>
  <w:font w:name="ȃȂȂ_x0004_">
    <w:altName w:val="Segoe Print"/>
    <w:panose1 w:val="00010004000000000031"/>
    <w:charset w:val="00"/>
    <w:family w:val="auto"/>
    <w:pitch w:val="default"/>
    <w:sig w:usb0="70003200" w:usb1="00007800" w:usb2="535B8B00" w:usb3="4900004F" w:csb0="00019024" w:csb1="040B020E"/>
  </w:font>
  <w:font w:name="ew Roman Unicode MS">
    <w:altName w:val="MS Gothic"/>
    <w:panose1 w:val="00000400000000005C00"/>
    <w:charset w:val="00"/>
    <w:family w:val="auto"/>
    <w:pitch w:val="default"/>
    <w:sig w:usb0="00700066" w:usb1="00710072" w:usb2="00540032" w:usb3="006D0069" w:csb0="00730065" w:csb1="004E0020"/>
  </w:font>
  <w:font w:name="am Vera Serif">
    <w:altName w:val="黑体"/>
    <w:panose1 w:val="02020403020400000300"/>
    <w:charset w:val="06"/>
    <w:family w:val="auto"/>
    <w:pitch w:val="default"/>
    <w:sig w:usb0="01000003" w:usb1="64300008" w:usb2="0042001C" w:usb3="00740069" w:csb0="00740073" w:csb1="00650072"/>
  </w:font>
  <w:font w:name="T-Identity-H">
    <w:altName w:val="Segoe Print"/>
    <w:panose1 w:val="0000540069006D006500"/>
    <w:charset w:val="00"/>
    <w:family w:val="auto"/>
    <w:pitch w:val="default"/>
    <w:sig w:usb0="004E0073" w:usb1="00770065" w:usb2="006F0052" w:usb3="0061006D" w:csb0="0050006E" w:csb1="004D0053"/>
  </w:font>
  <w:font w:name="宋体；">
    <w:altName w:val="宋体"/>
    <w:panose1 w:val="00000000000000000000"/>
    <w:charset w:val="01"/>
    <w:family w:val="auto"/>
    <w:pitch w:val="default"/>
    <w:sig w:usb0="00000000" w:usb1="00000000" w:usb2="00000000" w:usb3="00000000" w:csb0="00040001" w:csb1="00000000"/>
  </w:font>
  <w:font w:name="⥎聐卻O謀卛O伀逄蘁_x0011_">
    <w:altName w:val="MV Boli"/>
    <w:panose1 w:val="00000000000100000000"/>
    <w:charset w:val="09"/>
    <w:family w:val="auto"/>
    <w:pitch w:val="default"/>
    <w:sig w:usb0="00080E00" w:usb1="00000000" w:usb2="00000000" w:usb3="00000400" w:csb0="B9000000" w:csb1="2D6B6365"/>
  </w:font>
  <w:font w:name="瀹嬩綋 !important">
    <w:altName w:val="宋体"/>
    <w:panose1 w:val="00000000000000000000"/>
    <w:charset w:val="01"/>
    <w:family w:val="auto"/>
    <w:pitch w:val="default"/>
    <w:sig w:usb0="00000000" w:usb1="00000000" w:usb2="00000000" w:usb3="00000000" w:csb0="00040001" w:csb1="00000000"/>
  </w:font>
  <w:font w:name="A7+楷体_GB2312">
    <w:altName w:val="宋体"/>
    <w:panose1 w:val="00000000000000000000"/>
    <w:charset w:val="86"/>
    <w:family w:val="auto"/>
    <w:pitch w:val="default"/>
    <w:sig w:usb0="00000000" w:usb1="00000000" w:usb2="00000000" w:usb3="00000000" w:csb0="00040000" w:csb1="00000000"/>
  </w:font>
  <w:font w:name="FZFSK  GBK1 0">
    <w:altName w:val="Times New Roman"/>
    <w:panose1 w:val="00000000000000000000"/>
    <w:charset w:val="00"/>
    <w:family w:val="auto"/>
    <w:pitch w:val="default"/>
    <w:sig w:usb0="00000000" w:usb1="00000000" w:usb2="00000000" w:usb3="00000000" w:csb0="00040001" w:csb1="00000000"/>
  </w:font>
  <w:font w:name="仿_GB2312">
    <w:altName w:val="宋体"/>
    <w:panose1 w:val="00000000000000000000"/>
    <w:charset w:val="00"/>
    <w:family w:val="auto"/>
    <w:pitch w:val="default"/>
    <w:sig w:usb0="00000000" w:usb1="00000000" w:usb2="00000000" w:usb3="00000000" w:csb0="00040001" w:csb1="00000000"/>
  </w:font>
  <w:font w:name="arial!important">
    <w:altName w:val="宋体"/>
    <w:panose1 w:val="00000000000000000000"/>
    <w:charset w:val="01"/>
    <w:family w:val="auto"/>
    <w:pitch w:val="default"/>
    <w:sig w:usb0="00000000" w:usb1="00000000" w:usb2="00000000" w:usb3="00000000" w:csb0="00040001" w:csb1="00000000"/>
  </w:font>
  <w:font w:name="P Ming Li U">
    <w:altName w:val="宋体"/>
    <w:panose1 w:val="00000000000000000000"/>
    <w:charset w:val="86"/>
    <w:family w:val="roman"/>
    <w:pitch w:val="default"/>
    <w:sig w:usb0="00000001" w:usb1="080E0000" w:usb2="00000010" w:usb3="00000000" w:csb0="00040000" w:csb1="00000000"/>
  </w:font>
  <w:font w:name="Earwig Factory">
    <w:altName w:val="Vrinda"/>
    <w:panose1 w:val="02000400000000000000"/>
    <w:charset w:val="00"/>
    <w:family w:val="auto"/>
    <w:pitch w:val="default"/>
    <w:sig w:usb0="80000027" w:usb1="0000000A"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Calibri Bold">
    <w:altName w:val="Calibri"/>
    <w:panose1 w:val="00000000000000000000"/>
    <w:charset w:val="00"/>
    <w:family w:val="auto"/>
    <w:pitch w:val="default"/>
    <w:sig w:usb0="00000003" w:usb1="00000000" w:usb2="00000000" w:usb3="00000000" w:csb0="00000001" w:csb1="00000000"/>
  </w:font>
  <w:font w:name="Symbol Tiger">
    <w:altName w:val="Symbol"/>
    <w:panose1 w:val="05050102010706020507"/>
    <w:charset w:val="02"/>
    <w:family w:val="auto"/>
    <w:pitch w:val="default"/>
    <w:sig w:usb0="00000000" w:usb1="00000000" w:usb2="00000000" w:usb3="00000000" w:csb0="80000000" w:csb1="00000000"/>
  </w:font>
  <w:font w:name="ndensed">
    <w:altName w:val="Segoe Print"/>
    <w:panose1 w:val="04000000000044006500"/>
    <w:charset w:val="01"/>
    <w:family w:val="auto"/>
    <w:pitch w:val="default"/>
    <w:sig w:usb0="0061006A" w:usb1="00750056" w:usb2="00530020" w:usb3="006E0061" w:csb0="00200073" w:csb1="006F0043"/>
  </w:font>
  <w:font w:name="FZHTK--GBK1-00+ZEVJJ3-32">
    <w:altName w:val="宋体"/>
    <w:panose1 w:val="00000000000000000000"/>
    <w:charset w:val="86"/>
    <w:family w:val="auto"/>
    <w:pitch w:val="default"/>
    <w:sig w:usb0="00000001" w:usb1="080E0000" w:usb2="00000010" w:usb3="00000000" w:csb0="00040000" w:csb1="00000000"/>
  </w:font>
  <w:font w:name="长城中行书体繁">
    <w:altName w:val="黑体"/>
    <w:panose1 w:val="02010609010101010101"/>
    <w:charset w:val="00"/>
    <w:family w:val="auto"/>
    <w:pitch w:val="default"/>
    <w:sig w:usb0="00000000" w:usb1="00000000" w:usb2="00000000" w:usb3="00000000" w:csb0="00040001" w:csb1="00000000"/>
  </w:font>
  <w:font w:name="ArialNarrow-Identity-H">
    <w:altName w:val="黑体"/>
    <w:panose1 w:val="00000000000000000000"/>
    <w:charset w:val="86"/>
    <w:family w:val="auto"/>
    <w:pitch w:val="default"/>
    <w:sig w:usb0="00000001" w:usb1="080E0000" w:usb2="00000010" w:usb3="00000000" w:csb0="00040000" w:csb1="00000000"/>
  </w:font>
  <w:font w:name="removeFormat">
    <w:altName w:val="Times New Roman"/>
    <w:panose1 w:val="00000000000000000000"/>
    <w:charset w:val="00"/>
    <w:family w:val="roman"/>
    <w:pitch w:val="default"/>
    <w:sig w:usb0="00000000" w:usb1="00000000" w:usb2="00000000" w:usb3="00000000" w:csb0="00040001" w:csb1="00000000"/>
  </w:font>
  <w:font w:name="Futura Lt">
    <w:altName w:val="Lucida Sans Unicode"/>
    <w:panose1 w:val="020B0402020204020303"/>
    <w:charset w:val="00"/>
    <w:family w:val="auto"/>
    <w:pitch w:val="default"/>
    <w:sig w:usb0="00000287" w:usb1="00000000" w:usb2="00000000" w:usb3="00000000" w:csb0="6000009F" w:csb1="DFD70000"/>
  </w:font>
  <w:font w:name="щƐຆ">
    <w:altName w:val="微软雅黑"/>
    <w:panose1 w:val="73006C006F006E000000"/>
    <w:charset w:val="61"/>
    <w:family w:val="auto"/>
    <w:pitch w:val="default"/>
    <w:sig w:usb0="006F0043" w:usb1="00720075" w:usb2="00650069" w:usb3="00200072" w:csb0="0065004E" w:csb1="00000077"/>
  </w:font>
  <w:font w:name="AdvPSBEM">
    <w:altName w:val="Times New Roman"/>
    <w:panose1 w:val="00000000000000000000"/>
    <w:charset w:val="00"/>
    <w:family w:val="roman"/>
    <w:pitch w:val="default"/>
    <w:sig w:usb0="00000003" w:usb1="00000000" w:usb2="00000000" w:usb3="00000000" w:csb0="00000001" w:csb1="00000000"/>
  </w:font>
  <w:font w:name="楷体|....">
    <w:altName w:val="宋体"/>
    <w:panose1 w:val="00000000000000000000"/>
    <w:charset w:val="86"/>
    <w:family w:val="swiss"/>
    <w:pitch w:val="default"/>
    <w:sig w:usb0="00000000" w:usb1="00000000" w:usb2="00000000" w:usb3="00000000" w:csb0="00040000" w:csb1="00000000"/>
  </w:font>
  <w:font w:name="KR Be Mine">
    <w:altName w:val="Segoe Print"/>
    <w:panose1 w:val="00000400000000000000"/>
    <w:charset w:val="00"/>
    <w:family w:val="auto"/>
    <w:pitch w:val="default"/>
    <w:sig w:usb0="00000003" w:usb1="00000000" w:usb2="00000000" w:usb3="00000000" w:csb0="00000001" w:csb1="00000000"/>
  </w:font>
  <w:font w:name="H-KT9-PK74820000006-Identity-H">
    <w:altName w:val="宋体"/>
    <w:panose1 w:val="00000000000000000000"/>
    <w:charset w:val="86"/>
    <w:family w:val="auto"/>
    <w:pitch w:val="default"/>
    <w:sig w:usb0="00000001" w:usb1="080E0000" w:usb2="00000010" w:usb3="00000000" w:csb0="00040000" w:csb1="00000000"/>
  </w:font>
  <w:font w:name="Almonte Snow">
    <w:altName w:val="Palatino Linotype"/>
    <w:panose1 w:val="02000400000000000000"/>
    <w:charset w:val="00"/>
    <w:family w:val="auto"/>
    <w:pitch w:val="default"/>
    <w:sig w:usb0="80000003" w:usb1="00000000" w:usb2="00000000" w:usb3="00000000" w:csb0="00000001" w:csb1="00000000"/>
  </w:font>
  <w:font w:name="hong">
    <w:altName w:val="宋体"/>
    <w:panose1 w:val="00000000000000000000"/>
    <w:charset w:val="01"/>
    <w:family w:val="auto"/>
    <w:pitch w:val="default"/>
    <w:sig w:usb0="00000000" w:usb1="00000000" w:usb2="00000000" w:usb3="00000000" w:csb0="00040001" w:csb1="00000000"/>
  </w:font>
  <w:font w:name="体">
    <w:altName w:val="Segoe Print"/>
    <w:panose1 w:val="0E080000000000000000"/>
    <w:charset w:val="04"/>
    <w:family w:val="auto"/>
    <w:pitch w:val="default"/>
    <w:sig w:usb0="00040000" w:usb1="00000000" w:usb2="6B6365B9" w:usb3="50294E2D" w:csb0="4F537B80" w:csb1="5B8B0000"/>
  </w:font>
  <w:font w:name="全新硬笔隶书简">
    <w:altName w:val="宋体"/>
    <w:panose1 w:val="02010600040101010101"/>
    <w:charset w:val="86"/>
    <w:family w:val="auto"/>
    <w:pitch w:val="default"/>
    <w:sig w:usb0="00000001" w:usb1="080E0000" w:usb2="00000000" w:usb3="00000000" w:csb0="00040000" w:csb1="00000000"/>
  </w:font>
  <w:font w:name="LEJMHB+TimesNewRoman,Bold">
    <w:altName w:val="宋体"/>
    <w:panose1 w:val="00000000000000000000"/>
    <w:charset w:val="86"/>
    <w:family w:val="auto"/>
    <w:pitch w:val="default"/>
    <w:sig w:usb0="00000001" w:usb1="080E0000" w:usb2="00000010" w:usb3="00000000" w:csb0="00040000" w:csb1="00000000"/>
  </w:font>
  <w:font w:name="DLF-32770-0-2108233935+ZMWHHE-1">
    <w:altName w:val="Times New Roman"/>
    <w:panose1 w:val="00000000000000000000"/>
    <w:charset w:val="00"/>
    <w:family w:val="auto"/>
    <w:pitch w:val="default"/>
    <w:sig w:usb0="00000003" w:usb1="00000000" w:usb2="00000000" w:usb3="00000000" w:csb0="00000001" w:csb1="00000000"/>
  </w:font>
  <w:font w:name="庞中华简体 V2007">
    <w:altName w:val="宋体"/>
    <w:panose1 w:val="02000600000000000000"/>
    <w:charset w:val="86"/>
    <w:family w:val="auto"/>
    <w:pitch w:val="default"/>
    <w:sig w:usb0="FFFFFFFF" w:usb1="E9FFFFFF" w:usb2="0000003F" w:usb3="00000000" w:csb0="603F00FF" w:csb1="FFFF0000"/>
  </w:font>
  <w:font w:name="mjtib">
    <w:altName w:val="黑体"/>
    <w:panose1 w:val="00000000000000000000"/>
    <w:charset w:val="86"/>
    <w:family w:val="auto"/>
    <w:pitch w:val="default"/>
    <w:sig w:usb0="00000001" w:usb1="080E0000" w:usb2="00000010" w:usb3="00000000" w:csb0="00040000" w:csb1="00000000"/>
  </w:font>
  <w:font w:name="方正行楷_GBK">
    <w:altName w:val="宋体"/>
    <w:panose1 w:val="03000509000000000000"/>
    <w:charset w:val="86"/>
    <w:family w:val="script"/>
    <w:pitch w:val="default"/>
    <w:sig w:usb0="00000001" w:usb1="080E0000" w:usb2="00000000" w:usb3="00000000" w:csb0="00040000" w:csb1="00000000"/>
  </w:font>
  <w:font w:name="Arial Narrow,Bold">
    <w:altName w:val="Arial"/>
    <w:panose1 w:val="00000000000000000000"/>
    <w:charset w:val="00"/>
    <w:family w:val="swiss"/>
    <w:pitch w:val="default"/>
    <w:sig w:usb0="00000000" w:usb1="00000000" w:usb2="00000000" w:usb3="00000000" w:csb0="00000001" w:csb1="00000000"/>
  </w:font>
  <w:font w:name="经典趣体繁">
    <w:altName w:val="宋体"/>
    <w:panose1 w:val="02010609000101010101"/>
    <w:charset w:val="86"/>
    <w:family w:val="auto"/>
    <w:pitch w:val="default"/>
    <w:sig w:usb0="A1007AEF" w:usb1="F9DF7CFB" w:usb2="0000001E" w:usb3="00000000" w:csb0="20040000" w:csb1="00000000"/>
  </w:font>
  <w:font w:name="MS Serif">
    <w:altName w:val="Segoe Print"/>
    <w:panose1 w:val="00000000000000000000"/>
    <w:charset w:val="00"/>
    <w:family w:val="roman"/>
    <w:pitch w:val="default"/>
    <w:sig w:usb0="00000003" w:usb1="00000000" w:usb2="00000000" w:usb3="00000000" w:csb0="00000001" w:csb1="00000000"/>
  </w:font>
  <w:font w:name="HAKUYOLiuTi3500">
    <w:altName w:val="宋体"/>
    <w:panose1 w:val="02000600000000000000"/>
    <w:charset w:val="86"/>
    <w:family w:val="auto"/>
    <w:pitch w:val="default"/>
    <w:sig w:usb0="FFFFFFFF" w:usb1="E9FFFFFF" w:usb2="0000003F" w:usb3="00000000" w:csb0="003F00FF" w:csb1="00000000"/>
  </w:font>
  <w:font w:name="04b_03">
    <w:altName w:val="Segoe Print"/>
    <w:panose1 w:val="00000400000000000000"/>
    <w:charset w:val="00"/>
    <w:family w:val="auto"/>
    <w:pitch w:val="default"/>
    <w:sig w:usb0="00000003" w:usb1="00000000" w:usb2="00000000" w:usb3="00000000" w:csb0="00000001" w:csb1="00000000"/>
  </w:font>
  <w:font w:name="manPSMT-Identity-H">
    <w:altName w:val="微软雅黑"/>
    <w:panose1 w:val="00000000000000000400"/>
    <w:charset w:val="00"/>
    <w:family w:val="auto"/>
    <w:pitch w:val="default"/>
    <w:sig w:usb0="00000000" w:usb1="00690054" w:usb2="0065006D" w:usb3="004E0073" w:csb0="00770065" w:csb1="006F0052"/>
  </w:font>
  <w:font w:name="華康流葉體">
    <w:altName w:val="PMingLiU-ExtB"/>
    <w:panose1 w:val="02010609010101010101"/>
    <w:charset w:val="88"/>
    <w:family w:val="auto"/>
    <w:pitch w:val="default"/>
    <w:sig w:usb0="80000001" w:usb1="28091800" w:usb2="00000016" w:usb3="00000000" w:csb0="00100000" w:csb1="00000000"/>
  </w:font>
  <w:font w:name="文鼎霹雳体">
    <w:altName w:val="宋体"/>
    <w:panose1 w:val="020B0602010101010101"/>
    <w:charset w:val="86"/>
    <w:family w:val="swiss"/>
    <w:pitch w:val="default"/>
    <w:sig w:usb0="00000001" w:usb1="080E0000" w:usb2="00000000" w:usb3="00000000" w:csb0="00040000" w:csb1="00000000"/>
  </w:font>
  <w:font w:name="GB2312">
    <w:altName w:val="微软雅黑"/>
    <w:panose1 w:val="00000000000000000000"/>
    <w:charset w:val="00"/>
    <w:family w:val="auto"/>
    <w:pitch w:val="default"/>
    <w:sig w:usb0="00000000" w:usb1="00000000" w:usb2="00000000" w:usb3="00000000" w:csb0="00040001" w:csb1="00000000"/>
  </w:font>
  <w:font w:name="ȂȂЂ">
    <w:altName w:val="Segoe Print"/>
    <w:panose1 w:val="01000400000000003100"/>
    <w:charset w:val="00"/>
    <w:family w:val="auto"/>
    <w:pitch w:val="default"/>
    <w:sig w:usb0="00700032" w:usb1="00000078" w:usb2="4F535B8B" w:usb3="24490000" w:csb0="0E000190" w:csb1="03040B02"/>
  </w:font>
  <w:font w:name="Helvetica Neue Light">
    <w:altName w:val="Times New Roman"/>
    <w:panose1 w:val="00000000000000000000"/>
    <w:charset w:val="00"/>
    <w:family w:val="roman"/>
    <w:pitch w:val="default"/>
    <w:sig w:usb0="00000000" w:usb1="00000000" w:usb2="00000000" w:usb3="00000000" w:csb0="00040001" w:csb1="00000000"/>
  </w:font>
  <w:font w:name="汉鼎繁行书">
    <w:altName w:val="黑体"/>
    <w:panose1 w:val="02010609000101010101"/>
    <w:charset w:val="86"/>
    <w:family w:val="auto"/>
    <w:pitch w:val="default"/>
    <w:sig w:usb0="00000000" w:usb1="00000000" w:usb2="00000000" w:usb3="00000000" w:csb0="00040001" w:csb1="00000000"/>
  </w:font>
  <w:font w:name="SimSun Cyr">
    <w:altName w:val="宋体"/>
    <w:panose1 w:val="00000000000000000000"/>
    <w:charset w:val="CC"/>
    <w:family w:val="auto"/>
    <w:pitch w:val="default"/>
    <w:sig w:usb0="00000000" w:usb1="00000000" w:usb2="00000000" w:usb3="00000000" w:csb0="00000004" w:csb1="00000000"/>
  </w:font>
  <w:font w:name="DLF-32769-4-2255177+ZDUCb3-167">
    <w:altName w:val="宋体"/>
    <w:panose1 w:val="00000000000000000000"/>
    <w:charset w:val="86"/>
    <w:family w:val="auto"/>
    <w:pitch w:val="default"/>
    <w:sig w:usb0="00000001" w:usb1="080E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yriad Pro Cond">
    <w:altName w:val="MV Boli"/>
    <w:panose1 w:val="020B0506030403020204"/>
    <w:charset w:val="00"/>
    <w:family w:val="auto"/>
    <w:pitch w:val="default"/>
    <w:sig w:usb0="20000287" w:usb1="00000001" w:usb2="00000000" w:usb3="00000000" w:csb0="2000019F" w:csb1="00000000"/>
  </w:font>
  <w:font w:name="FZKTK-GBK1-02000000b-Identity-H">
    <w:altName w:val="宋体"/>
    <w:panose1 w:val="00000000000000000000"/>
    <w:charset w:val="86"/>
    <w:family w:val="auto"/>
    <w:pitch w:val="default"/>
    <w:sig w:usb0="00000001" w:usb1="080E0000" w:usb2="00000010" w:usb3="00000000" w:csb0="00040000" w:csb1="00000000"/>
  </w:font>
  <w:font w:name="n">
    <w:altName w:val="微软雅黑"/>
    <w:panose1 w:val="410034002B0054006900"/>
    <w:charset w:val="00"/>
    <w:family w:val="auto"/>
    <w:pitch w:val="default"/>
    <w:sig w:usb0="0065006D" w:usb1="00200073" w:usb2="0065004E" w:usb3="00200077" w:csb0="006F0052" w:csb1="0061006D"/>
  </w:font>
  <w:font w:name="B39+cajcd fntbz">
    <w:altName w:val="Malgun Gothic"/>
    <w:panose1 w:val="00000000000000000000"/>
    <w:charset w:val="81"/>
    <w:family w:val="auto"/>
    <w:pitch w:val="default"/>
    <w:sig w:usb0="00000000" w:usb1="00000000" w:usb2="00000000" w:usb3="00000000" w:csb0="00080000" w:csb1="00000000"/>
  </w:font>
  <w:font w:name="DLF-32769-0-34215444+ZMYLAq-43">
    <w:altName w:val="黑体"/>
    <w:panose1 w:val="00000000000000000000"/>
    <w:charset w:val="86"/>
    <w:family w:val="auto"/>
    <w:pitch w:val="default"/>
    <w:sig w:usb0="00000001" w:usb1="080E0000" w:usb2="00000010" w:usb3="00000000" w:csb0="00040000" w:csb1="00000000"/>
  </w:font>
  <w:font w:name="B35+cajcd fntbz">
    <w:altName w:val="Malgun Gothic"/>
    <w:panose1 w:val="00000000000000000000"/>
    <w:charset w:val="81"/>
    <w:family w:val="auto"/>
    <w:pitch w:val="default"/>
    <w:sig w:usb0="00000000" w:usb1="00000000" w:usb2="00000000" w:usb3="00000000" w:csb0="00080000" w:csb1="00000000"/>
  </w:font>
  <w:font w:name="DY25+ZMCW5w-25">
    <w:altName w:val="Times New Roman"/>
    <w:panose1 w:val="00000000000000000000"/>
    <w:charset w:val="00"/>
    <w:family w:val="auto"/>
    <w:pitch w:val="default"/>
    <w:sig w:usb0="00000003" w:usb1="00000000" w:usb2="00000000" w:usb3="00000000" w:csb0="00000001" w:csb1="00000000"/>
  </w:font>
  <w:font w:name="times new roma">
    <w:altName w:val="Times New Roman"/>
    <w:panose1 w:val="00000000000000000000"/>
    <w:charset w:val="00"/>
    <w:family w:val="roman"/>
    <w:pitch w:val="default"/>
    <w:sig w:usb0="00000000" w:usb1="00000000" w:usb2="00000000" w:usb3="00000000" w:csb0="00040001" w:csb1="00000000"/>
  </w:font>
  <w:font w:name="ArialNarrow-Bold-Identity-H">
    <w:altName w:val="黑体"/>
    <w:panose1 w:val="00000000000000000000"/>
    <w:charset w:val="86"/>
    <w:family w:val="auto"/>
    <w:pitch w:val="default"/>
    <w:sig w:usb0="00000001" w:usb1="080E0000" w:usb2="0000001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创艺繁超黑">
    <w:altName w:val="黑体"/>
    <w:panose1 w:val="00000000000000000000"/>
    <w:charset w:val="86"/>
    <w:family w:val="auto"/>
    <w:pitch w:val="default"/>
    <w:sig w:usb0="00000000" w:usb1="00000000" w:usb2="00000000" w:usb3="00000000" w:csb0="00040001" w:csb1="00000000"/>
  </w:font>
  <w:font w:name="SSJ0+ZLGBUn-1">
    <w:altName w:val="宋体"/>
    <w:panose1 w:val="00000000000000000000"/>
    <w:charset w:val="86"/>
    <w:family w:val="auto"/>
    <w:pitch w:val="default"/>
    <w:sig w:usb0="00000001" w:usb1="080E0000" w:usb2="00000010" w:usb3="00000000" w:csb0="00040000" w:csb1="00000000"/>
  </w:font>
  <w:font w:name="Ascender Uni">
    <w:altName w:val="宋体"/>
    <w:panose1 w:val="020B0502000000000001"/>
    <w:charset w:val="86"/>
    <w:family w:val="auto"/>
    <w:pitch w:val="default"/>
    <w:sig w:usb0="F7FFAEFF" w:usb1="F9FFFFFF" w:usb2="0000003F" w:usb3="00000000" w:csb0="603F01FF" w:csb1="FFFF0000"/>
  </w:font>
  <w:font w:name="仿宋—">
    <w:altName w:val="宋体"/>
    <w:panose1 w:val="00000000000000000000"/>
    <w:charset w:val="00"/>
    <w:family w:val="auto"/>
    <w:pitch w:val="default"/>
    <w:sig w:usb0="00000000" w:usb1="00000000" w:usb2="00000000" w:usb3="00000000" w:csb0="00040001" w:csb1="00000000"/>
  </w:font>
  <w:font w:name="312">
    <w:altName w:val="微软雅黑"/>
    <w:panose1 w:val="E046482A3505B008A900"/>
    <w:charset w:val="CE"/>
    <w:family w:val="script"/>
    <w:pitch w:val="default"/>
    <w:sig w:usb0="0000007D" w:usb1="0014C88C" w:usb2="00AC00BF" w:usb3="00E500EC" w:csb0="0047005F" w:csb1="00320042"/>
  </w:font>
  <w:font w:name="anPSMT-Identity-H">
    <w:altName w:val="Segoe Print"/>
    <w:panose1 w:val="00000000000004000000"/>
    <w:charset w:val="00"/>
    <w:family w:val="auto"/>
    <w:pitch w:val="default"/>
    <w:sig w:usb0="00540000" w:usb1="006D0069" w:usb2="00730065" w:usb3="0065004E" w:csb0="00520077" w:csb1="006D006F"/>
  </w:font>
  <w:font w:name="仿宋——">
    <w:altName w:val="宋体"/>
    <w:panose1 w:val="00000000000000000000"/>
    <w:charset w:val="00"/>
    <w:family w:val="auto"/>
    <w:pitch w:val="default"/>
    <w:sig w:usb0="00000000" w:usb1="00000000" w:usb2="00000000" w:usb3="00000000" w:csb0="00040001" w:csb1="00000000"/>
  </w:font>
  <w:font w:name="΢ȭхڧ, ڌ姬arial">
    <w:altName w:val="宋体"/>
    <w:panose1 w:val="00000000000000000000"/>
    <w:charset w:val="86"/>
    <w:family w:val="roman"/>
    <w:pitch w:val="default"/>
    <w:sig w:usb0="00000001" w:usb1="080E0000" w:usb2="00000010" w:usb3="00000000" w:csb0="00040000" w:csb1="00000000"/>
  </w:font>
  <w:font w:name="w">
    <w:altName w:val="Segoe Print"/>
    <w:panose1 w:val="4300610073006C006F00"/>
    <w:charset w:val="00"/>
    <w:family w:val="auto"/>
    <w:pitch w:val="default"/>
    <w:sig w:usb0="0000006E" w:usb1="006F0043" w:usb2="00720075" w:usb3="00650069" w:csb0="00200072" w:csb1="0065004E"/>
  </w:font>
  <w:font w:name="_x0004_">
    <w:altName w:val="Segoe Print"/>
    <w:panose1 w:val="00000031003200700078"/>
    <w:charset w:val="00"/>
    <w:family w:val="auto"/>
    <w:pitch w:val="default"/>
    <w:sig w:usb0="8B000000" w:usb1="004F535B" w:usb2="90244900" w:usb3="020E0001" w:csb0="0203040B" w:csb1="02020202"/>
  </w:font>
  <w:font w:name="FONT-SIZE: 12pt; Times:;">
    <w:altName w:val="宋体"/>
    <w:panose1 w:val="00000000000000000000"/>
    <w:charset w:val="01"/>
    <w:family w:val="auto"/>
    <w:pitch w:val="default"/>
    <w:sig w:usb0="00000000" w:usb1="00000000" w:usb2="00000000" w:usb3="00000000" w:csb0="00040001" w:csb1="00000000"/>
  </w:font>
  <w:font w:name="要">
    <w:altName w:val="宋体"/>
    <w:panose1 w:val="00000000000000000000"/>
    <w:charset w:val="00"/>
    <w:family w:val="auto"/>
    <w:pitch w:val="default"/>
    <w:sig w:usb0="00000000" w:usb1="00000000" w:usb2="00000000" w:usb3="00000000" w:csb0="00040001" w:csb1="00000000"/>
  </w:font>
  <w:font w:name="Times New Roman Plus">
    <w:altName w:val="Times New Roman"/>
    <w:panose1 w:val="02020603050405020304"/>
    <w:charset w:val="00"/>
    <w:family w:val="roman"/>
    <w:pitch w:val="default"/>
    <w:sig w:usb0="20002A87" w:usb1="80000000" w:usb2="00000008" w:usb3="00000000" w:csb0="000001FF" w:csb1="00000000"/>
  </w:font>
  <w:font w:name="经典仿宋繁">
    <w:altName w:val="宋体"/>
    <w:panose1 w:val="02010609000101010101"/>
    <w:charset w:val="86"/>
    <w:family w:val="auto"/>
    <w:pitch w:val="default"/>
    <w:sig w:usb0="A1007AEF" w:usb1="F9DF7CFB" w:usb2="0000001E" w:usb3="00000000" w:csb0="20040000" w:csb1="00000000"/>
  </w:font>
  <w:font w:name="DLF-32771-0-91449609+ZHcLnH-417">
    <w:altName w:val="Times New Roman"/>
    <w:panose1 w:val="00000000000000000000"/>
    <w:charset w:val="00"/>
    <w:family w:val="auto"/>
    <w:pitch w:val="default"/>
    <w:sig w:usb0="00000003" w:usb1="00000000" w:usb2="00000000" w:usb3="00000000" w:csb0="00000001" w:csb1="00000000"/>
  </w:font>
  <w:font w:name="-Identity-H">
    <w:altName w:val="Segoe Print"/>
    <w:panose1 w:val="5300530039002D005000"/>
    <w:charset w:val="2D"/>
    <w:family w:val="auto"/>
    <w:pitch w:val="default"/>
    <w:sig w:usb0="0037004B" w:usb1="00380034" w:usb2="00300032" w:usb3="00300030" w:csb0="00310030" w:csb1="00330037"/>
  </w:font>
  <w:font w:name="卛O伀逄蘁_x0011_">
    <w:altName w:val="Sylfaen"/>
    <w:panose1 w:val="000E0800000000000000"/>
    <w:charset w:val="00"/>
    <w:family w:val="auto"/>
    <w:pitch w:val="default"/>
    <w:sig w:usb0="04000000" w:usb1="00000000" w:usb2="6365B900" w:usb3="294E2D6B" w:csb0="537B8050" w:csb1="8B00004F"/>
  </w:font>
  <w:font w:name="FZHTK--GBK1-00+ZEVJKS-44">
    <w:altName w:val="宋体"/>
    <w:panose1 w:val="00000000000000000000"/>
    <w:charset w:val="86"/>
    <w:family w:val="auto"/>
    <w:pitch w:val="default"/>
    <w:sig w:usb0="00000001" w:usb1="080E0000" w:usb2="00000010" w:usb3="00000000" w:csb0="00040000" w:csb1="00000000"/>
  </w:font>
  <w:font w:name="SC_Song">
    <w:altName w:val="黑体"/>
    <w:panose1 w:val="00000000000000000000"/>
    <w:charset w:val="86"/>
    <w:family w:val="auto"/>
    <w:pitch w:val="default"/>
    <w:sig w:usb0="00000001" w:usb1="080E0000" w:usb2="00000010" w:usb3="00000000" w:csb0="00040000" w:csb1="00000000"/>
  </w:font>
  <w:font w:name="文鼎CS中等线">
    <w:altName w:val="宋体"/>
    <w:panose1 w:val="02010609010101010101"/>
    <w:charset w:val="86"/>
    <w:family w:val="modern"/>
    <w:pitch w:val="default"/>
    <w:sig w:usb0="00000001" w:usb1="080E0000" w:usb2="00000010" w:usb3="00000000" w:csb0="00040000" w:csb1="00000000"/>
  </w:font>
  <w:font w:name="DY26+ZMCW5x-26">
    <w:altName w:val="Times New Roman"/>
    <w:panose1 w:val="00000000000000000000"/>
    <w:charset w:val="00"/>
    <w:family w:val="auto"/>
    <w:pitch w:val="default"/>
    <w:sig w:usb0="00000003" w:usb1="00000000" w:usb2="00000000" w:usb3="00000000" w:csb0="00000001" w:csb1="00000000"/>
  </w:font>
  <w:font w:name="imes New Roman Unicode MS">
    <w:altName w:val="Verdana"/>
    <w:panose1 w:val="00000000000000000000"/>
    <w:charset w:val="00"/>
    <w:family w:val="auto"/>
    <w:pitch w:val="default"/>
    <w:sig w:usb0="00000000" w:usb1="00000004" w:usb2="005C0000" w:usb3="00700066" w:csb0="00710072" w:csb1="00540032"/>
  </w:font>
  <w:font w:name="man">
    <w:altName w:val="Segoe Print"/>
    <w:panose1 w:val="00000000410034002B00"/>
    <w:charset w:val="04"/>
    <w:family w:val="auto"/>
    <w:pitch w:val="default"/>
    <w:sig w:usb0="00690054" w:usb1="0065006D" w:usb2="00200073" w:usb3="0065004E" w:csb0="00200077" w:csb1="006F0052"/>
  </w:font>
  <w:font w:name="·s²Ó©úÅé">
    <w:altName w:val="宋体"/>
    <w:panose1 w:val="00000000000000000000"/>
    <w:charset w:val="00"/>
    <w:family w:val="auto"/>
    <w:pitch w:val="default"/>
    <w:sig w:usb0="00000000" w:usb1="00000000" w:usb2="00000000" w:usb3="00000000" w:csb0="00000001" w:csb1="00000000"/>
  </w:font>
  <w:font w:name="fan">
    <w:altName w:val="宋体"/>
    <w:panose1 w:val="00000000000000000000"/>
    <w:charset w:val="00"/>
    <w:family w:val="auto"/>
    <w:pitch w:val="default"/>
    <w:sig w:usb0="00000000" w:usb1="00000000" w:usb2="00000000" w:usb3="00000000" w:csb0="00040001" w:csb1="00000000"/>
  </w:font>
  <w:font w:name="FZHTK-GBK1-02000000a-Identity-H">
    <w:altName w:val="宋体"/>
    <w:panose1 w:val="00000000000000000000"/>
    <w:charset w:val="86"/>
    <w:family w:val="auto"/>
    <w:pitch w:val="default"/>
    <w:sig w:usb0="00000001" w:usb1="080E0000" w:usb2="00000010" w:usb3="00000000" w:csb0="00040000" w:csb1="00000000"/>
  </w:font>
  <w:font w:name="DLF-3-0-1973183712+ZMYHop-875">
    <w:altName w:val="宋体"/>
    <w:panose1 w:val="00000000000000000000"/>
    <w:charset w:val="86"/>
    <w:family w:val="auto"/>
    <w:pitch w:val="default"/>
    <w:sig w:usb0="00000001" w:usb1="080E0000" w:usb2="00000010" w:usb3="00000000" w:csb0="00040000" w:csb1="00000000"/>
  </w:font>
  <w:font w:name="Frutiger        55 Roman">
    <w:altName w:val="Times New Roman"/>
    <w:panose1 w:val="00000000000000000000"/>
    <w:charset w:val="00"/>
    <w:family w:val="auto"/>
    <w:pitch w:val="default"/>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TMMAX+SimSun">
    <w:altName w:val="宋体"/>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f">
    <w:altName w:val="宋体"/>
    <w:panose1 w:val="00000000000000000000"/>
    <w:charset w:val="00"/>
    <w:family w:val="auto"/>
    <w:pitch w:val="default"/>
    <w:sig w:usb0="00000000" w:usb1="00000000" w:usb2="00000000" w:usb3="00000000" w:csb0="00040001" w:csb1="00000000"/>
  </w:font>
  <w:font w:name="DLF-32769-4-838471531+ZLFCkU-33">
    <w:altName w:val="宋体"/>
    <w:panose1 w:val="00000000000000000000"/>
    <w:charset w:val="86"/>
    <w:family w:val="auto"/>
    <w:pitch w:val="default"/>
    <w:sig w:usb0="00000001" w:usb1="080E0000" w:usb2="00000010" w:usb3="00000000" w:csb0="00040000" w:csb1="00000000"/>
  </w:font>
  <w:font w:name="立体宋体-10Point">
    <w:altName w:val="黑体"/>
    <w:panose1 w:val="00000000000000000000"/>
    <w:charset w:val="86"/>
    <w:family w:val="modern"/>
    <w:pitch w:val="default"/>
    <w:sig w:usb0="00000001" w:usb1="080E0000" w:usb2="00000010" w:usb3="00000000" w:csb0="00040000" w:csb1="00000000"/>
  </w:font>
  <w:font w:name="Ȃ_x0004_">
    <w:altName w:val="Segoe Print"/>
    <w:panose1 w:val="00000000003100320070"/>
    <w:charset w:val="00"/>
    <w:family w:val="auto"/>
    <w:pitch w:val="default"/>
    <w:sig w:usb0="00007800" w:usb1="535B8B00" w:usb2="4900004F" w:usb3="00019024" w:csb0="040B020E" w:csb1="02020203"/>
  </w:font>
  <w:font w:name="oman">
    <w:altName w:val="微软雅黑"/>
    <w:panose1 w:val="04000000000041003400"/>
    <w:charset w:val="00"/>
    <w:family w:val="auto"/>
    <w:pitch w:val="default"/>
    <w:sig w:usb0="0054002B" w:usb1="006D0069" w:usb2="00730065" w:usb3="004E0020" w:csb0="00770065" w:csb1="00520020"/>
  </w:font>
  <w:font w:name="65202bdfd15abe23482f4dad0010006">
    <w:altName w:val="宋体"/>
    <w:panose1 w:val="00000000000000000000"/>
    <w:charset w:val="01"/>
    <w:family w:val="auto"/>
    <w:pitch w:val="default"/>
    <w:sig w:usb0="00000000" w:usb1="00000000" w:usb2="00000000" w:usb3="00000000" w:csb0="00040001" w:csb1="00000000"/>
  </w:font>
  <w:font w:name="冬青黑体简体中文 W3">
    <w:altName w:val="黑体"/>
    <w:panose1 w:val="00000000000000000000"/>
    <w:charset w:val="86"/>
    <w:family w:val="swiss"/>
    <w:pitch w:val="default"/>
    <w:sig w:usb0="00000000" w:usb1="00000000" w:usb2="00000000" w:usb3="00000000" w:csb0="00040000" w:csb1="00000000"/>
  </w:font>
  <w:font w:name="汉仪粗篆繁">
    <w:altName w:val="宋体"/>
    <w:panose1 w:val="02010604000101010101"/>
    <w:charset w:val="86"/>
    <w:family w:val="auto"/>
    <w:pitch w:val="default"/>
    <w:sig w:usb0="00000001" w:usb1="080E0800" w:usb2="00000002" w:usb3="00000000" w:csb0="00040000" w:csb1="00000000"/>
  </w:font>
  <w:font w:name="逄蘁_x0011_">
    <w:altName w:val="Segoe Print"/>
    <w:panose1 w:val="00000000000000040000"/>
    <w:charset w:val="00"/>
    <w:family w:val="auto"/>
    <w:pitch w:val="default"/>
    <w:sig w:usb0="B9000000" w:usb1="2D6B6365" w:usb2="8050294E" w:usb3="004F537B" w:csb0="535B8B00" w:csb1="4F00004F"/>
  </w:font>
  <w:font w:name="SMT-Identity-H">
    <w:altName w:val="Segoe Print"/>
    <w:panose1 w:val="04000000000054006900"/>
    <w:charset w:val="00"/>
    <w:family w:val="auto"/>
    <w:pitch w:val="default"/>
    <w:sig w:usb0="0065006D" w:usb1="004E0073" w:usb2="00770065" w:usb3="006F0052" w:csb0="0061006D" w:csb1="0050006E"/>
  </w:font>
  <w:font w:name="Droid Sans">
    <w:altName w:val="宋体"/>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1" w:usb1="080E0000" w:usb2="00000010" w:usb3="00000000" w:csb0="00040000" w:csb1="00000000"/>
  </w:font>
  <w:font w:name="长城报宋体">
    <w:altName w:val="宋体"/>
    <w:panose1 w:val="02010609010101010101"/>
    <w:charset w:val="00"/>
    <w:family w:val="auto"/>
    <w:pitch w:val="default"/>
    <w:sig w:usb0="00000000" w:usb1="00000000" w:usb2="00000000" w:usb3="00000000" w:csb0="00040001" w:csb1="00000000"/>
  </w:font>
  <w:font w:name="Arphic Hubow Ultra GB">
    <w:altName w:val="宋体"/>
    <w:panose1 w:val="020B0609010101010101"/>
    <w:charset w:val="86"/>
    <w:family w:val="modern"/>
    <w:pitch w:val="default"/>
    <w:sig w:usb0="00000000" w:usb1="00000000" w:usb2="00000000" w:usb3="00000000" w:csb0="00040000" w:csb1="00000000"/>
  </w:font>
  <w:font w:name="DLF-32769-3-259413553+ZLFCkU-33">
    <w:altName w:val="宋体"/>
    <w:panose1 w:val="00000000000000000000"/>
    <w:charset w:val="86"/>
    <w:family w:val="auto"/>
    <w:pitch w:val="default"/>
    <w:sig w:usb0="00000001" w:usb1="080E0000" w:usb2="00000010" w:usb3="00000000" w:csb0="00040000" w:csb1="00000000"/>
  </w:font>
  <w:font w:name="ensed">
    <w:altName w:val="微软雅黑"/>
    <w:panose1 w:val="0000440065006A006100"/>
    <w:charset w:val="00"/>
    <w:family w:val="auto"/>
    <w:pitch w:val="default"/>
    <w:sig w:usb0="00750056" w:usb1="00530020" w:usb2="006E0061" w:usb3="00200073" w:csb0="006F0043" w:csb1="0064006E"/>
  </w:font>
  <w:font w:name="2312">
    <w:altName w:val="微软雅黑"/>
    <w:panose1 w:val="CE5AE046482A3505B008"/>
    <w:charset w:val="14"/>
    <w:family w:val="auto"/>
    <w:pitch w:val="default"/>
    <w:sig w:usb0="007D00A9" w:usb1="C88C0000" w:usb2="00BF0014" w:usb3="00EC00AC" w:csb0="005F00E5" w:csb1="00420047"/>
  </w:font>
  <w:font w:name="DLF-32769-4-367678773+ZHcLnH-41">
    <w:altName w:val="Times New Roman"/>
    <w:panose1 w:val="00000000000000000000"/>
    <w:charset w:val="00"/>
    <w:family w:val="auto"/>
    <w:pitch w:val="default"/>
    <w:sig w:usb0="00000003" w:usb1="00000000" w:usb2="00000000" w:usb3="00000000" w:csb0="00000001" w:csb1="00000000"/>
  </w:font>
  <w:font w:name="经典粗黑繁">
    <w:altName w:val="黑体"/>
    <w:panose1 w:val="02010609000101010101"/>
    <w:charset w:val="86"/>
    <w:family w:val="auto"/>
    <w:pitch w:val="default"/>
    <w:sig w:usb0="A1007AEF" w:usb1="F9DF7CFB" w:usb2="0000001E" w:usb3="00000000" w:csb0="20040000" w:csb1="00000000"/>
  </w:font>
  <w:font w:name="B30+cajcd fntbz">
    <w:altName w:val="Malgun Gothic"/>
    <w:panose1 w:val="00000000000000000000"/>
    <w:charset w:val="81"/>
    <w:family w:val="auto"/>
    <w:pitch w:val="default"/>
    <w:sig w:usb0="00000000" w:usb1="00000000" w:usb2="00000000" w:usb3="00000000" w:csb0="00080000" w:csb1="00000000"/>
  </w:font>
  <w:font w:name="’黑体’">
    <w:altName w:val="黑体"/>
    <w:panose1 w:val="00000000000000000000"/>
    <w:charset w:val="01"/>
    <w:family w:val="auto"/>
    <w:pitch w:val="default"/>
    <w:sig w:usb0="00000000" w:usb1="00000000" w:usb2="00000000" w:usb3="00000000" w:csb0="00040001" w:csb1="00000000"/>
  </w:font>
  <w:font w:name="POAJDC+DFSong">
    <w:altName w:val="黑体"/>
    <w:panose1 w:val="00000000000000000000"/>
    <w:charset w:val="86"/>
    <w:family w:val="modern"/>
    <w:pitch w:val="default"/>
    <w:sig w:usb0="00000001" w:usb1="080E0000" w:usb2="00000010" w:usb3="00000000" w:csb0="00040000" w:csb1="00000000"/>
  </w:font>
  <w:font w:name="B31+cajcd fntbz">
    <w:altName w:val="Malgun Gothic"/>
    <w:panose1 w:val="00000000000000000000"/>
    <w:charset w:val="81"/>
    <w:family w:val="auto"/>
    <w:pitch w:val="default"/>
    <w:sig w:usb0="00000000" w:usb1="00000000" w:usb2="00000000" w:usb3="00000000" w:csb0="00080000" w:csb1="00000000"/>
  </w:font>
  <w:font w:name="Ɛຆ">
    <w:altName w:val="微软雅黑"/>
    <w:panose1 w:val="6C006F006E0000004300"/>
    <w:charset w:val="73"/>
    <w:family w:val="auto"/>
    <w:pitch w:val="default"/>
    <w:sig w:usb0="0075006F" w:usb1="00690072" w:usb2="00720065" w:usb3="004E0020" w:csb0="00770065" w:csb1="04490000"/>
  </w:font>
  <w:font w:name="華康可愛動物3">
    <w:altName w:val="微软雅黑"/>
    <w:panose1 w:val="05050102010706020507"/>
    <w:charset w:val="00"/>
    <w:family w:val="roman"/>
    <w:pitch w:val="default"/>
    <w:sig w:usb0="00000000" w:usb1="00000000" w:usb2="00000000" w:usb3="00000000" w:csb0="00040001" w:csb1="00000000"/>
  </w:font>
  <w:font w:name=" ">
    <w:altName w:val="Segoe Print"/>
    <w:panose1 w:val="00730037003200310020"/>
    <w:charset w:val="00"/>
    <w:family w:val="decorative"/>
    <w:pitch w:val="default"/>
    <w:sig w:usb0="74004C00" w:usb1="42002000" w:usb2="00005400" w:usb3="539ED100" w:csb0="4700004F" w:csb1="86019004"/>
  </w:font>
  <w:font w:name="SimSun-18030">
    <w:altName w:val="宋体"/>
    <w:panose1 w:val="02010609060101010101"/>
    <w:charset w:val="86"/>
    <w:family w:val="modern"/>
    <w:pitch w:val="default"/>
    <w:sig w:usb0="800022A7" w:usb1="880F3C78" w:usb2="000A005E" w:usb3="00000000" w:csb0="00040001" w:csb1="00000000"/>
  </w:font>
  <w:font w:name="楷体|.....">
    <w:altName w:val="宋体"/>
    <w:panose1 w:val="00000000000000000000"/>
    <w:charset w:val="86"/>
    <w:family w:val="swiss"/>
    <w:pitch w:val="default"/>
    <w:sig w:usb0="00000000" w:usb1="00000000" w:usb2="00000000" w:usb3="00000000" w:csb0="00040000" w:csb1="00000000"/>
  </w:font>
  <w:font w:name="яƐᆆ">
    <w:altName w:val="Verdana"/>
    <w:panose1 w:val="00000000000000000400"/>
    <w:charset w:val="00"/>
    <w:family w:val="auto"/>
    <w:pitch w:val="default"/>
    <w:sig w:usb0="00000000" w:usb1="6B6365B9" w:usb2="50294E2D" w:usb3="4F537B80" w:csb0="5B8B0000" w:csb1="00004F53"/>
  </w:font>
  <w:font w:name="方正书宋简体2.">
    <w:altName w:val="宋体"/>
    <w:panose1 w:val="00000000000000000000"/>
    <w:charset w:val="86"/>
    <w:family w:val="roman"/>
    <w:pitch w:val="default"/>
    <w:sig w:usb0="00000001" w:usb1="080E0000" w:usb2="00000010" w:usb3="00000000" w:csb0="00040000" w:csb1="00000000"/>
  </w:font>
  <w:font w:name="ȂЂ">
    <w:altName w:val="Segoe Print"/>
    <w:panose1 w:val="04000000000031003200"/>
    <w:charset w:val="01"/>
    <w:family w:val="auto"/>
    <w:pitch w:val="default"/>
    <w:sig w:usb0="00780070" w:usb1="5B8B0000" w:usb2="00004F53" w:usb3="01902449" w:csb0="0B020E00" w:csb1="02020304"/>
  </w:font>
  <w:font w:name="GB_2312">
    <w:altName w:val="Times New Roman"/>
    <w:panose1 w:val="00000000000000000000"/>
    <w:charset w:val="00"/>
    <w:family w:val="roman"/>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PSMT-Identity-H">
    <w:altName w:val="微软雅黑"/>
    <w:panose1 w:val="00000400000000005400"/>
    <w:charset w:val="00"/>
    <w:family w:val="auto"/>
    <w:pitch w:val="default"/>
    <w:sig w:usb0="006D0069" w:usb1="00730065" w:usb2="0065004E" w:usb3="00520077" w:csb0="006D006F" w:csb1="006E0061"/>
  </w:font>
  <w:font w:name="B34+cajcd fntbz">
    <w:altName w:val="Malgun Gothic"/>
    <w:panose1 w:val="00000000000000000000"/>
    <w:charset w:val="81"/>
    <w:family w:val="auto"/>
    <w:pitch w:val="default"/>
    <w:sig w:usb0="00000000" w:usb1="00000000" w:usb2="00000000" w:usb3="00000000" w:csb0="00080000" w:csb1="00000000"/>
  </w:font>
  <w:font w:name="an">
    <w:altName w:val="Segoe Print"/>
    <w:panose1 w:val="0000410034002B005400"/>
    <w:charset w:val="00"/>
    <w:family w:val="auto"/>
    <w:pitch w:val="default"/>
    <w:sig w:usb0="006D0069" w:usb1="00730065" w:usb2="004E0020" w:usb3="00770065" w:csb0="00520020" w:csb1="006D006F"/>
  </w:font>
  <w:font w:name="卛O㜀逄ā_x0005_">
    <w:altName w:val="Segoe Print"/>
    <w:panose1 w:val="00540069006D00650073"/>
    <w:charset w:val="00"/>
    <w:family w:val="script"/>
    <w:pitch w:val="default"/>
    <w:sig w:usb0="4E002000" w:usb1="77006500" w:usb2="52002000" w:usb3="6D006F00" w:csb0="6E006100" w:csb1="8B000000"/>
  </w:font>
  <w:font w:name="_x000E__x0016_">
    <w:altName w:val="Times New Roman"/>
    <w:panose1 w:val="00000000000000000000"/>
    <w:charset w:val="00"/>
    <w:family w:val="roman"/>
    <w:pitch w:val="default"/>
    <w:sig w:usb0="00000000" w:usb1="00000000" w:usb2="00000000" w:usb3="00000000" w:csb0="00040001" w:csb1="00000000"/>
  </w:font>
  <w:font w:name="JPMPLG+DFSong">
    <w:altName w:val="黑体"/>
    <w:panose1 w:val="00000000000000000000"/>
    <w:charset w:val="86"/>
    <w:family w:val="modern"/>
    <w:pitch w:val="default"/>
    <w:sig w:usb0="00000001" w:usb1="080E0000" w:usb2="00000010" w:usb3="00000000" w:csb0="00040000" w:csb1="00000000"/>
  </w:font>
  <w:font w:name="Gill Sans">
    <w:altName w:val="Lucida Sans Unicode"/>
    <w:panose1 w:val="020B0502020104020203"/>
    <w:charset w:val="00"/>
    <w:family w:val="swiss"/>
    <w:pitch w:val="default"/>
    <w:sig w:usb0="00000003" w:usb1="00000000" w:usb2="00000000" w:usb3="00000000" w:csb0="00000001" w:csb1="00000000"/>
  </w:font>
  <w:font w:name="经典舒同体简">
    <w:altName w:val="宋体"/>
    <w:panose1 w:val="02010609000101010101"/>
    <w:charset w:val="86"/>
    <w:family w:val="auto"/>
    <w:pitch w:val="default"/>
    <w:sig w:usb0="A1007AEF" w:usb1="F9DF7CFB" w:usb2="0000001E" w:usb3="00000000" w:csb0="20040000" w:csb1="00000000"/>
  </w:font>
  <w:font w:name="宋体 10px">
    <w:altName w:val="宋体"/>
    <w:panose1 w:val="00000000000000000000"/>
    <w:charset w:val="86"/>
    <w:family w:val="roman"/>
    <w:pitch w:val="default"/>
    <w:sig w:usb0="00000001" w:usb1="080E0000" w:usb2="00000010" w:usb3="00000000" w:csb0="00040000" w:csb1="00000000"/>
  </w:font>
  <w:font w:name="宋体ＣＳ">
    <w:altName w:val="宋体"/>
    <w:panose1 w:val="02010509060101010101"/>
    <w:charset w:val="86"/>
    <w:family w:val="modern"/>
    <w:pitch w:val="default"/>
    <w:sig w:usb0="00000001" w:usb1="080E0000" w:usb2="00000010" w:usb3="00000000" w:csb0="00040000" w:csb1="00000000"/>
  </w:font>
  <w:font w:name="華康華綜體">
    <w:altName w:val="宋体"/>
    <w:panose1 w:val="020B0500000000000000"/>
    <w:charset w:val="86"/>
    <w:family w:val="auto"/>
    <w:pitch w:val="default"/>
    <w:sig w:usb0="80000001" w:usb1="28091800" w:usb2="00000016"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超世纪细黑体">
    <w:altName w:val="宋体"/>
    <w:panose1 w:val="00000000000000000000"/>
    <w:charset w:val="86"/>
    <w:family w:val="roman"/>
    <w:pitch w:val="default"/>
    <w:sig w:usb0="00000001" w:usb1="080E0000" w:usb2="00000010" w:usb3="00000000" w:csb0="00040000" w:csb1="00000000"/>
  </w:font>
  <w:font w:name="san-serif">
    <w:altName w:val="Times New Roman"/>
    <w:panose1 w:val="00000000000000000000"/>
    <w:charset w:val="00"/>
    <w:family w:val="roman"/>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ѫƐᾆ">
    <w:altName w:val="Segoe Print"/>
    <w:panose1 w:val="46005A00420053004A00"/>
    <w:charset w:val="00"/>
    <w:family w:val="auto"/>
    <w:pitch w:val="default"/>
    <w:sig w:usb0="002D0057" w:usb1="0047002D" w:usb2="00310042" w:usb3="0030002D" w:csb0="5B8B0000" w:csb1="00004F53"/>
  </w:font>
  <w:font w:name="憊懱">
    <w:altName w:val="宋体"/>
    <w:panose1 w:val="00000000000000000000"/>
    <w:charset w:val="86"/>
    <w:family w:val="auto"/>
    <w:pitch w:val="default"/>
    <w:sig w:usb0="00000001" w:usb1="080E0000" w:usb2="00000010" w:usb3="00000000" w:csb0="00040000" w:csb1="00000000"/>
  </w:font>
  <w:font w:name="ଂ̄ȂȂЂ">
    <w:altName w:val="Segoe Print"/>
    <w:panose1 w:val="00000000010004000000"/>
    <w:charset w:val="00"/>
    <w:family w:val="auto"/>
    <w:pitch w:val="default"/>
    <w:sig w:usb0="00310000" w:usb1="00700032" w:usb2="00000078" w:usb3="4F535B8B" w:csb0="24490000" w:csb1="0E000190"/>
  </w:font>
  <w:font w:name="c3b78accbb4cf7ec4afed0890030007">
    <w:altName w:val="宋体"/>
    <w:panose1 w:val="00000000000000000000"/>
    <w:charset w:val="01"/>
    <w:family w:val="auto"/>
    <w:pitch w:val="default"/>
    <w:sig w:usb0="00000000" w:usb1="00000000" w:usb2="00000000" w:usb3="00000000" w:csb0="00040001" w:csb1="00000000"/>
  </w:font>
  <w:font w:name="Courier+ZEGFlK-2">
    <w:altName w:val="宋体"/>
    <w:panose1 w:val="00000000000000000000"/>
    <w:charset w:val="86"/>
    <w:family w:val="auto"/>
    <w:pitch w:val="default"/>
    <w:sig w:usb0="00000001" w:usb1="080E0000" w:usb2="00000010" w:usb3="00000000" w:csb0="00040000" w:csb1="00000000"/>
  </w:font>
  <w:font w:name="小标仿宋体">
    <w:altName w:val="宋体"/>
    <w:panose1 w:val="00000000000000000000"/>
    <w:charset w:val="86"/>
    <w:family w:val="roman"/>
    <w:pitch w:val="default"/>
    <w:sig w:usb0="00000000" w:usb1="00000000" w:usb2="00000000" w:usb3="00000000" w:csb0="00040001" w:csb1="00000000"/>
  </w:font>
  <w:font w:name="eʩ">
    <w:altName w:val="Times New Roman"/>
    <w:panose1 w:val="00000000000000000000"/>
    <w:charset w:val="00"/>
    <w:family w:val="roman"/>
    <w:pitch w:val="default"/>
    <w:sig w:usb0="00000000" w:usb1="00000000" w:usb2="00000000" w:usb3="00000000" w:csb0="00040001" w:csb1="00000000"/>
  </w:font>
  <w:font w:name="DLF-32769-4-1072307193+ZMYHoq-8">
    <w:altName w:val="宋体"/>
    <w:panose1 w:val="00000000000000000000"/>
    <w:charset w:val="86"/>
    <w:family w:val="auto"/>
    <w:pitch w:val="default"/>
    <w:sig w:usb0="00000001" w:usb1="080E0000" w:usb2="00000010" w:usb3="00000000" w:csb0="00040000" w:csb1="00000000"/>
  </w:font>
  <w:font w:name="SimSun Greek">
    <w:altName w:val="宋体"/>
    <w:panose1 w:val="00000000000000000000"/>
    <w:charset w:val="A1"/>
    <w:family w:val="auto"/>
    <w:pitch w:val="default"/>
    <w:sig w:usb0="00000000" w:usb1="00000000" w:usb2="00000000" w:usb3="00000000" w:csb0="00000008" w:csb1="00000000"/>
  </w:font>
  <w:font w:name="逄蘁_x000E_">
    <w:altName w:val="Segoe Print"/>
    <w:panose1 w:val="006C006F006E00000043"/>
    <w:charset w:val="00"/>
    <w:family w:val="script"/>
    <w:pitch w:val="default"/>
    <w:sig w:usb0="75006F00" w:usb1="69007200" w:usb2="72006500" w:usb3="4E002000" w:csb0="77006500" w:csb1="49000000"/>
  </w:font>
  <w:font w:name="经典特黑简">
    <w:altName w:val="黑体"/>
    <w:panose1 w:val="02010609010101010101"/>
    <w:charset w:val="86"/>
    <w:family w:val="auto"/>
    <w:pitch w:val="default"/>
    <w:sig w:usb0="A1007AEF" w:usb1="F9DF7CFB" w:usb2="0000001E" w:usb3="00000000" w:csb0="20040000" w:csb1="00000000"/>
  </w:font>
  <w:font w:name="ier New">
    <w:altName w:val="微软雅黑"/>
    <w:panose1 w:val="00000000010000000000"/>
    <w:charset w:val="00"/>
    <w:family w:val="auto"/>
    <w:pitch w:val="default"/>
    <w:sig w:usb0="00430000" w:usb1="00730061" w:usb2="006F006C" w:usb3="0000006E" w:csb0="006F0043" w:csb1="00720075"/>
  </w:font>
  <w:font w:name="b70f291e0b4e767f5acfce4f0030001">
    <w:altName w:val="宋体"/>
    <w:panose1 w:val="00000000000000000000"/>
    <w:charset w:val="01"/>
    <w:family w:val="auto"/>
    <w:pitch w:val="default"/>
    <w:sig w:usb0="00000000" w:usb1="00000000" w:usb2="00000000" w:usb3="00000000" w:csb0="00040001" w:csb1="00000000"/>
  </w:font>
  <w:font w:name="䪀">
    <w:altName w:val="Segoe Print"/>
    <w:panose1 w:val="5E8C54807B534F00008B"/>
    <w:charset w:val="6B"/>
    <w:family w:val="modern"/>
    <w:pitch w:val="default"/>
    <w:sig w:usb0="004F535B" w:usb1="90044B00" w:usb2="020A0001" w:usb3="0100010B" w:csb0="01010101" w:csb1="00000F01"/>
  </w:font>
  <w:font w:name="KTJ+ZLGIND-2">
    <w:altName w:val="宋体"/>
    <w:panose1 w:val="00000000000000000000"/>
    <w:charset w:val="86"/>
    <w:family w:val="auto"/>
    <w:pitch w:val="default"/>
    <w:sig w:usb0="00000001" w:usb1="080E0000" w:usb2="00000010" w:usb3="00000000" w:csb0="00040000" w:csb1="00000000"/>
  </w:font>
  <w:font w:name="_x0011_">
    <w:altName w:val="Segoe Print"/>
    <w:panose1 w:val="000043149001860B0204"/>
    <w:charset w:val="77"/>
    <w:family w:val="auto"/>
    <w:pitch w:val="default"/>
    <w:sig w:usb0="05050306" w:usb1="04020205" w:usb2="00000007" w:usb3="00000000" w:csb0="00000000" w:csb1="00000000"/>
  </w:font>
  <w:font w:name="Identity-H">
    <w:altName w:val="微软雅黑"/>
    <w:panose1 w:val="530039002D0050004B00"/>
    <w:charset w:val="53"/>
    <w:family w:val="auto"/>
    <w:pitch w:val="default"/>
    <w:sig w:usb0="00340037" w:usb1="00320038" w:usb2="00300030" w:usb3="00300030" w:csb0="00370031" w:csb1="002D0033"/>
  </w:font>
  <w:font w:name="\5B8B\4F5">
    <w:altName w:val="宋体"/>
    <w:panose1 w:val="00000000000000000000"/>
    <w:charset w:val="01"/>
    <w:family w:val="auto"/>
    <w:pitch w:val="default"/>
    <w:sig w:usb0="00000000" w:usb1="00000000" w:usb2="00000000" w:usb3="00000000" w:csb0="00040001" w:csb1="00000000"/>
  </w:font>
  <w:font w:name="KodchiangUPC">
    <w:panose1 w:val="02020603050405020304"/>
    <w:charset w:val="DE"/>
    <w:family w:val="auto"/>
    <w:pitch w:val="default"/>
    <w:sig w:usb0="01000007" w:usb1="00000002" w:usb2="00000000" w:usb3="00000000" w:csb0="00010001" w:csb1="00000000"/>
  </w:font>
  <w:font w:name="敄䡥䏎彩ꝭﺻ냌蘴䥼ꃆ�ఌ甓稷껮ܻ㖦ꖠ䖵袶渂궊㷬꒾冪⋥뛎忆ꅓ囶蘄⭇䜤零঎澎繹₨岜鯉ᘣ籝돠骆縧䒢땳隿후ᾄ쾩뵯藙死◵峙䶼猚망㳱Ǿﴀ䞳༔ᜇ趝㬁༛#siva">
    <w:altName w:val="微软雅黑"/>
    <w:panose1 w:val="F2FDD7DD99FC867F69F6"/>
    <w:charset w:val="F1"/>
    <w:family w:val="auto"/>
    <w:pitch w:val="default"/>
    <w:sig w:usb0="0ED1B8D4" w:usb1="E4081327" w:usb2="CE79689C" w:usb3="1BEA0D66" w:csb0="2C26231B" w:csb1="892F9EBC"/>
  </w:font>
  <w:font w:name="迷你简粗隶书">
    <w:altName w:val="宋体"/>
    <w:panose1 w:val="02010609000101010101"/>
    <w:charset w:val="00"/>
    <w:family w:val="auto"/>
    <w:pitch w:val="default"/>
    <w:sig w:usb0="00000000" w:usb1="00000000" w:usb2="00000000" w:usb3="00000000" w:csb0="00040001" w:csb1="00000000"/>
  </w:font>
  <w:font w:name="鏂板畫浣?; font-weight: normal;text-align:center;color:#222; margin:10px auto;">
    <w:altName w:val="宋体"/>
    <w:panose1 w:val="00000000000000000000"/>
    <w:charset w:val="00"/>
    <w:family w:val="auto"/>
    <w:pitch w:val="default"/>
    <w:sig w:usb0="00000000" w:usb1="00000000" w:usb2="00000000" w:usb3="00000000" w:csb0="00040001" w:csb1="00000000"/>
  </w:font>
  <w:font w:name="BZDMT">
    <w:altName w:val="宋体"/>
    <w:panose1 w:val="02010601030101010101"/>
    <w:charset w:val="86"/>
    <w:family w:val="auto"/>
    <w:pitch w:val="default"/>
    <w:sig w:usb0="00000001" w:usb1="080E0000" w:usb2="00000010" w:usb3="00000000" w:csb0="00040000" w:csb1="00000000"/>
  </w:font>
  <w:font w:name="nPSMT-Identity-H">
    <w:altName w:val="微软雅黑"/>
    <w:panose1 w:val="00000000040000000000"/>
    <w:charset w:val="00"/>
    <w:family w:val="auto"/>
    <w:pitch w:val="default"/>
    <w:sig w:usb0="00690054" w:usb1="0065006D" w:usb2="004E0073" w:usb3="00770065" w:csb0="006F0052" w:csb1="0061006D"/>
  </w:font>
  <w:font w:name="1宋体">
    <w:altName w:val="宋体"/>
    <w:panose1 w:val="00000000000000000000"/>
    <w:charset w:val="01"/>
    <w:family w:val="auto"/>
    <w:pitch w:val="default"/>
    <w:sig w:usb0="00000000" w:usb1="00000000" w:usb2="00000000" w:usb3="00000000" w:csb0="00040001" w:csb1="00000000"/>
  </w:font>
  <w:font w:name="仿宋ＣＳ">
    <w:altName w:val="宋体"/>
    <w:panose1 w:val="02010509060101010101"/>
    <w:charset w:val="86"/>
    <w:family w:val="modern"/>
    <w:pitch w:val="default"/>
    <w:sig w:usb0="00000001" w:usb1="080E0000" w:usb2="00000010" w:usb3="00000000" w:csb0="00040000" w:csb1="00000000"/>
  </w:font>
  <w:font w:name="Roman Unicode MS">
    <w:altName w:val="微软雅黑"/>
    <w:panose1 w:val="000000005C0066007000"/>
    <w:charset w:val="04"/>
    <w:family w:val="auto"/>
    <w:pitch w:val="default"/>
    <w:sig w:usb0="00710072" w:usb1="00540032" w:usb2="006D0069" w:usb3="00730065" w:csb0="004E0020" w:csb1="00770065"/>
  </w:font>
  <w:font w:name="KTJ+ZEGFlK-4">
    <w:altName w:val="宋体"/>
    <w:panose1 w:val="00000000000000000000"/>
    <w:charset w:val="86"/>
    <w:family w:val="auto"/>
    <w:pitch w:val="default"/>
    <w:sig w:usb0="00000001" w:usb1="080E0000" w:usb2="00000010" w:usb3="00000000" w:csb0="00040000" w:csb1="00000000"/>
  </w:font>
  <w:font w:name="方正粗圆_GBK">
    <w:altName w:val="宋体"/>
    <w:panose1 w:val="03000509000000000000"/>
    <w:charset w:val="86"/>
    <w:family w:val="auto"/>
    <w:pitch w:val="default"/>
    <w:sig w:usb0="00000001" w:usb1="080E0000" w:usb2="00000000" w:usb3="00000000" w:csb0="00040000" w:csb1="00000000"/>
  </w:font>
  <w:font w:name="r New">
    <w:altName w:val="Segoe Print"/>
    <w:panose1 w:val="01000000000000004300"/>
    <w:charset w:val="00"/>
    <w:family w:val="auto"/>
    <w:pitch w:val="default"/>
    <w:sig w:usb0="00730061" w:usb1="006F006C" w:usb2="0000006E" w:usb3="006F0043" w:csb0="00720075" w:csb1="00650069"/>
  </w:font>
  <w:font w:name="Segoe UI Semilight">
    <w:altName w:val="Segoe UI"/>
    <w:panose1 w:val="020B0402040204020203"/>
    <w:charset w:val="00"/>
    <w:family w:val="auto"/>
    <w:pitch w:val="default"/>
    <w:sig w:usb0="E4002EFF" w:usb1="C000E47F" w:usb2="00000009" w:usb3="00000000" w:csb0="200001FF" w:csb1="00000000"/>
  </w:font>
  <w:font w:name="Chicago">
    <w:altName w:val="Impact"/>
    <w:panose1 w:val="020B0806080604040204"/>
    <w:charset w:val="00"/>
    <w:family w:val="swiss"/>
    <w:pitch w:val="default"/>
    <w:sig w:usb0="00000007" w:usb1="00000000" w:usb2="00000000" w:usb3="00000000" w:csb0="00000093" w:csb1="00000000"/>
  </w:font>
  <w:font w:name="GB18030 Bitmap">
    <w:altName w:val="宋体"/>
    <w:panose1 w:val="00000000000000000000"/>
    <w:charset w:val="50"/>
    <w:family w:val="auto"/>
    <w:pitch w:val="default"/>
    <w:sig w:usb0="00000001" w:usb1="080E0000" w:usb2="00000010" w:usb3="00000000" w:csb0="0004009F" w:csb1="00000000"/>
  </w:font>
  <w:font w:name="TTE56D3140t00">
    <w:altName w:val="Verdana"/>
    <w:panose1 w:val="00000000000000000000"/>
    <w:charset w:val="01"/>
    <w:family w:val="auto"/>
    <w:pitch w:val="default"/>
    <w:sig w:usb0="00000001" w:usb1="0012EDD8" w:usb2="02BCEB58" w:usb3="0012EDDC" w:csb0="0012EDD8" w:csb1="46E06915"/>
  </w:font>
  <w:font w:name="金梅海報書法字形">
    <w:altName w:val="黑体"/>
    <w:panose1 w:val="02010609000101010101"/>
    <w:charset w:val="00"/>
    <w:family w:val="auto"/>
    <w:pitch w:val="default"/>
    <w:sig w:usb0="00000000" w:usb1="00000000" w:usb2="00000000" w:usb3="00000000" w:csb0="00040001" w:csb1="00000000"/>
  </w:font>
  <w:font w:name="9d8d3425bcd126fff7050b0c0010001">
    <w:altName w:val="宋体"/>
    <w:panose1 w:val="00000000000000000000"/>
    <w:charset w:val="01"/>
    <w:family w:val="auto"/>
    <w:pitch w:val="default"/>
    <w:sig w:usb0="00000000" w:usb1="00000000" w:usb2="00000000" w:usb3="00000000" w:csb0="00040001" w:csb1="00000000"/>
  </w:font>
  <w:font w:name="DY90+ZCBOBm-126">
    <w:altName w:val="Times New Roman"/>
    <w:panose1 w:val="00000000000000000000"/>
    <w:charset w:val="00"/>
    <w:family w:val="auto"/>
    <w:pitch w:val="default"/>
    <w:sig w:usb0="00000003"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SimHei,Bold">
    <w:altName w:val="宋体"/>
    <w:panose1 w:val="00000000000000000000"/>
    <w:charset w:val="86"/>
    <w:family w:val="auto"/>
    <w:pitch w:val="default"/>
    <w:sig w:usb0="00000001" w:usb1="080E0000" w:usb2="00000010" w:usb3="00000000" w:csb0="00040000" w:csb1="00000000"/>
  </w:font>
  <w:font w:name="MMarkerHKS-Bold">
    <w:altName w:val="MingLiU-ExtB"/>
    <w:panose1 w:val="00000800000000000000"/>
    <w:charset w:val="88"/>
    <w:family w:val="auto"/>
    <w:pitch w:val="default"/>
    <w:sig w:usb0="A00002FF" w:usb1="3ACFFD7A" w:usb2="00000016" w:usb3="00000000" w:csb0="00120005" w:csb1="00000000"/>
  </w:font>
  <w:font w:name="Ginga&gt;">
    <w:altName w:val="宋体"/>
    <w:panose1 w:val="02000506000000020003"/>
    <w:charset w:val="86"/>
    <w:family w:val="auto"/>
    <w:pitch w:val="default"/>
    <w:sig w:usb0="77FFAEFF" w:usb1="00000002" w:usb2="00000000" w:usb3="00000000" w:csb0="003F01FF" w:csb1="00000000"/>
  </w:font>
  <w:font w:name="Ђ">
    <w:altName w:val="微软雅黑"/>
    <w:panose1 w:val="00000000310032007000"/>
    <w:charset w:val="04"/>
    <w:family w:val="auto"/>
    <w:pitch w:val="default"/>
    <w:sig w:usb0="00000078" w:usb1="4F535B8B" w:usb2="24490000" w:usb3="0E000190" w:csb0="03040B02" w:csb1="02020202"/>
  </w:font>
  <w:font w:name="Cheltenhm BdItHd BT">
    <w:altName w:val="Times New Roman"/>
    <w:panose1 w:val="02040703050705090403"/>
    <w:charset w:val="00"/>
    <w:family w:val="roman"/>
    <w:pitch w:val="default"/>
    <w:sig w:usb0="00000007" w:usb1="00000000" w:usb2="00000000" w:usb3="00000000" w:csb0="00000011" w:csb1="00000000"/>
  </w:font>
  <w:font w:name="PMingLiU,Bold">
    <w:altName w:val="MingLiU-ExtB"/>
    <w:panose1 w:val="00000000000000000000"/>
    <w:charset w:val="88"/>
    <w:family w:val="auto"/>
    <w:pitch w:val="default"/>
    <w:sig w:usb0="00000000" w:usb1="08080000" w:usb2="00000010" w:usb3="00000000" w:csb0="00100000" w:csb1="00000000"/>
  </w:font>
  <w:font w:name="SSJ0+ZEVJJe-2">
    <w:altName w:val="宋体"/>
    <w:panose1 w:val="00000000000000000000"/>
    <w:charset w:val="86"/>
    <w:family w:val="auto"/>
    <w:pitch w:val="default"/>
    <w:sig w:usb0="00000001" w:usb1="080E0000" w:usb2="00000010" w:usb3="00000000" w:csb0="00040000" w:csb1="00000000"/>
  </w:font>
  <w:font w:name="Kozuka Gothic Pro B">
    <w:altName w:val="MS Gothic"/>
    <w:panose1 w:val="020B0800000000000000"/>
    <w:charset w:val="80"/>
    <w:family w:val="swiss"/>
    <w:pitch w:val="default"/>
    <w:sig w:usb0="00000203" w:usb1="08070000" w:usb2="00000010" w:usb3="00000000" w:csb0="00020005" w:csb1="00000000"/>
  </w:font>
  <w:font w:name="ЋȃȂȂ_x0004_">
    <w:altName w:val="微软雅黑"/>
    <w:panose1 w:val="00000001000400000000"/>
    <w:charset w:val="00"/>
    <w:family w:val="auto"/>
    <w:pitch w:val="default"/>
    <w:sig w:usb0="32003100" w:usb1="78007000" w:usb2="8B000000" w:usb3="004F535B" w:csb0="90244900" w:csb1="020E0001"/>
  </w:font>
  <w:font w:name="9d8d3425bcd126fff7050b0c0020002">
    <w:altName w:val="宋体"/>
    <w:panose1 w:val="00000000000000000000"/>
    <w:charset w:val="01"/>
    <w:family w:val="auto"/>
    <w:pitch w:val="default"/>
    <w:sig w:usb0="00000000" w:usb1="00000000" w:usb2="00000000" w:usb3="00000000" w:csb0="00040001" w:csb1="00000000"/>
  </w:font>
  <w:font w:name="Ɛ਀ଂ_x0001_āāā_x000F_耀⁊">
    <w:altName w:val="Segoe Print"/>
    <w:panose1 w:val="00000000000004000000"/>
    <w:charset w:val="00"/>
    <w:family w:val="auto"/>
    <w:pitch w:val="default"/>
    <w:sig w:usb0="65B90000" w:usb1="5E736B63" w:usb2="7B80548C" w:usb3="00004F53" w:csb0="4F535B8B" w:csb1="044B0000"/>
  </w:font>
  <w:font w:name="冬青黑体简体中文 W6">
    <w:altName w:val="黑体"/>
    <w:panose1 w:val="00000000000000000000"/>
    <w:charset w:val="86"/>
    <w:family w:val="swiss"/>
    <w:pitch w:val="default"/>
    <w:sig w:usb0="00000000" w:usb1="00000000" w:usb2="00000000" w:usb3="00000000" w:csb0="00040000" w:csb1="00000000"/>
  </w:font>
  <w:font w:name="』】〕〗！＂），．：；`">
    <w:altName w:val="Segoe Print"/>
    <w:panose1 w:val="00000000000000000000"/>
    <w:charset w:val="7D"/>
    <w:family w:val="auto"/>
    <w:pitch w:val="default"/>
    <w:sig w:usb0="20192016" w:usb1="2026201D" w:usb2="30012236" w:usb3="30033002" w:csb0="30093005" w:csb1="300D300B"/>
  </w:font>
  <w:font w:name="仿宋体-10Point">
    <w:altName w:val="宋体"/>
    <w:panose1 w:val="00000000000000000000"/>
    <w:charset w:val="86"/>
    <w:family w:val="modern"/>
    <w:pitch w:val="default"/>
    <w:sig w:usb0="00000001" w:usb1="080E0000" w:usb2="00000010" w:usb3="00000000" w:csb0="00040000" w:csb1="00000000"/>
  </w:font>
  <w:font w:name="DFTongTong-B5">
    <w:altName w:val="PMingLiU-ExtB"/>
    <w:panose1 w:val="02010609010101010101"/>
    <w:charset w:val="88"/>
    <w:family w:val="auto"/>
    <w:pitch w:val="default"/>
    <w:sig w:usb0="80000001" w:usb1="28091800" w:usb2="00000016" w:usb3="00000000" w:csb0="00100000" w:csb1="00000000"/>
  </w:font>
  <w:font w:name="FZFSK-GBK1-020000005-Identity-H">
    <w:altName w:val="宋体"/>
    <w:panose1 w:val="00000000000000000000"/>
    <w:charset w:val="86"/>
    <w:family w:val="auto"/>
    <w:pitch w:val="default"/>
    <w:sig w:usb0="00000001" w:usb1="080E0000" w:usb2="00000010" w:usb3="00000000" w:csb0="00040000" w:csb1="00000000"/>
  </w:font>
  <w:font w:name="文鼎谁的字体">
    <w:altName w:val="宋体"/>
    <w:panose1 w:val="020B0602010101010101"/>
    <w:charset w:val="86"/>
    <w:family w:val="auto"/>
    <w:pitch w:val="default"/>
    <w:sig w:usb0="00000001" w:usb1="080E0000" w:usb2="00000000" w:usb3="00000000" w:csb0="00040000" w:csb1="00000000"/>
  </w:font>
  <w:font w:name="entity-H">
    <w:altName w:val="微软雅黑"/>
    <w:panose1 w:val="650073004E0065007700"/>
    <w:charset w:val="6D"/>
    <w:family w:val="auto"/>
    <w:pitch w:val="default"/>
    <w:sig w:usb0="006F0052" w:usb1="0061006D" w:usb2="0050006E" w:usb3="004D0053" w:csb0="002D0054" w:csb1="00640049"/>
  </w:font>
  <w:font w:name="HY견고딕">
    <w:altName w:val="Malgun Gothic"/>
    <w:panose1 w:val="00000000000000000000"/>
    <w:charset w:val="81"/>
    <w:family w:val="auto"/>
    <w:pitch w:val="default"/>
    <w:sig w:usb0="00000000" w:usb1="00000000" w:usb2="00000000" w:usb3="00000000" w:csb0="00080000" w:csb1="00000000"/>
  </w:font>
  <w:font w:name="nsed">
    <w:altName w:val="微软雅黑"/>
    <w:panose1 w:val="440065006A0061005600"/>
    <w:charset w:val="00"/>
    <w:family w:val="auto"/>
    <w:pitch w:val="default"/>
    <w:sig w:usb0="00200075" w:usb1="00610053" w:usb2="0073006E" w:usb3="00430020" w:csb0="006E006F" w:csb1="00650064"/>
  </w:font>
  <w:font w:name="FZYaSongS-BN-GB">
    <w:altName w:val="宋体"/>
    <w:panose1 w:val="00000000000000000000"/>
    <w:charset w:val="86"/>
    <w:family w:val="swiss"/>
    <w:pitch w:val="default"/>
    <w:sig w:usb0="00000001" w:usb1="080E0000" w:usb2="00000010" w:usb3="00000000" w:csb0="00040000" w:csb1="00000000"/>
  </w:font>
  <w:font w:name="仿?_GB2312">
    <w:altName w:val="宋体"/>
    <w:panose1 w:val="00000000000000000000"/>
    <w:charset w:val="86"/>
    <w:family w:val="modern"/>
    <w:pitch w:val="default"/>
    <w:sig w:usb0="00000001" w:usb1="080E0000" w:usb2="00000010" w:usb3="00000000" w:csb0="00040000" w:csb1="00000000"/>
  </w:font>
  <w:font w:name="mes New Roman Unicode MS">
    <w:altName w:val="Segoe Print"/>
    <w:panose1 w:val="00000000000000000000"/>
    <w:charset w:val="00"/>
    <w:family w:val="auto"/>
    <w:pitch w:val="default"/>
    <w:sig w:usb0="00040000" w:usb1="00000000" w:usb2="0066005C" w:usb3="00720070" w:csb0="00320071" w:csb1="00690054"/>
  </w:font>
  <w:font w:name="方正粗活意繁体">
    <w:altName w:val="宋体"/>
    <w:panose1 w:val="03000509000000000000"/>
    <w:charset w:val="86"/>
    <w:family w:val="auto"/>
    <w:pitch w:val="default"/>
    <w:sig w:usb0="00000001" w:usb1="080E0000" w:usb2="00000000" w:usb3="00000000" w:csb0="00040000" w:csb1="00000000"/>
  </w:font>
  <w:font w:name="方正隶二_GBK">
    <w:altName w:val="宋体"/>
    <w:panose1 w:val="03000509000000000000"/>
    <w:charset w:val="86"/>
    <w:family w:val="auto"/>
    <w:pitch w:val="default"/>
    <w:sig w:usb0="00000001" w:usb1="080E0000" w:usb2="00000000" w:usb3="00000000" w:csb0="00040000" w:csb1="00000000"/>
  </w:font>
  <w:font w:name="fang">
    <w:altName w:val="宋体"/>
    <w:panose1 w:val="00000000000000000000"/>
    <w:charset w:val="00"/>
    <w:family w:val="auto"/>
    <w:pitch w:val="default"/>
    <w:sig w:usb0="00000000" w:usb1="00000000" w:usb2="00000000" w:usb3="00000000" w:csb0="00040001" w:csb1="00000000"/>
  </w:font>
  <w:font w:name="文鼎特粗宋简">
    <w:altName w:val="宋体"/>
    <w:panose1 w:val="02010609010101010101"/>
    <w:charset w:val="86"/>
    <w:family w:val="modern"/>
    <w:pitch w:val="default"/>
    <w:sig w:usb0="00000000" w:usb1="00000000" w:usb2="00000000" w:usb3="00000000" w:csb0="00040001" w:csb1="00000000"/>
  </w:font>
  <w:font w:name="DLF-3-0-1480458558+ZKGFgJ-172">
    <w:altName w:val="宋体"/>
    <w:panose1 w:val="00000000000000000000"/>
    <w:charset w:val="86"/>
    <w:family w:val="auto"/>
    <w:pitch w:val="default"/>
    <w:sig w:usb0="00000001" w:usb1="080E0000" w:usb2="00000010" w:usb3="00000000" w:csb0="00040000" w:csb1="00000000"/>
  </w:font>
  <w:font w:name="B33+cajcd fntbz">
    <w:altName w:val="Malgun Gothic"/>
    <w:panose1 w:val="00000000000000000000"/>
    <w:charset w:val="81"/>
    <w:family w:val="auto"/>
    <w:pitch w:val="default"/>
    <w:sig w:usb0="00000000" w:usb1="00000000" w:usb2="00000000" w:usb3="00000000" w:csb0="00080000" w:csb1="00000000"/>
  </w:font>
  <w:font w:name="章草">
    <w:altName w:val="宋体"/>
    <w:panose1 w:val="02010601030101010101"/>
    <w:charset w:val="86"/>
    <w:family w:val="auto"/>
    <w:pitch w:val="default"/>
    <w:sig w:usb0="00000001" w:usb1="080E0000" w:usb2="00000000" w:usb3="00000000" w:csb0="00040000" w:csb1="00000000"/>
  </w:font>
  <w:font w:name="方正粗雅宋扁_GBK">
    <w:altName w:val="宋体"/>
    <w:panose1 w:val="02010600000000000000"/>
    <w:charset w:val="86"/>
    <w:family w:val="auto"/>
    <w:pitch w:val="default"/>
    <w:sig w:usb0="00000001" w:usb1="080E0000" w:usb2="00000000" w:usb3="00000000" w:csb0="00040000" w:csb1="00000000"/>
  </w:font>
  <w:font w:name="w Roman Unicode MS">
    <w:altName w:val="Segoe Print"/>
    <w:panose1 w:val="0400000000005C006600"/>
    <w:charset w:val="00"/>
    <w:family w:val="auto"/>
    <w:pitch w:val="default"/>
    <w:sig w:usb0="00720070" w:usb1="00320071" w:usb2="00690054" w:usb3="0065006D" w:csb0="00200073" w:csb1="0065004E"/>
  </w:font>
  <w:font w:name="FZHTK--GBK1-00+ZEVJJn-18">
    <w:altName w:val="宋体"/>
    <w:panose1 w:val="00000000000000000000"/>
    <w:charset w:val="86"/>
    <w:family w:val="auto"/>
    <w:pitch w:val="default"/>
    <w:sig w:usb0="00000001" w:usb1="080E0000" w:usb2="00000010" w:usb3="00000000" w:csb0="00040000" w:csb1="00000000"/>
  </w:font>
  <w:font w:name="er New">
    <w:altName w:val="微软雅黑"/>
    <w:panose1 w:val="00000100000000000000"/>
    <w:charset w:val="00"/>
    <w:family w:val="auto"/>
    <w:pitch w:val="default"/>
    <w:sig w:usb0="00610043" w:usb1="006C0073" w:usb2="006E006F" w:usb3="00430000" w:csb0="0075006F" w:csb1="00690072"/>
  </w:font>
  <w:font w:name="65202bdfd15abe23482f4dad0060006">
    <w:altName w:val="宋体"/>
    <w:panose1 w:val="00000000000000000000"/>
    <w:charset w:val="01"/>
    <w:family w:val="auto"/>
    <w:pitch w:val="default"/>
    <w:sig w:usb0="00000000" w:usb1="00000000" w:usb2="00000000" w:usb3="00000000" w:csb0="00040001" w:csb1="00000000"/>
  </w:font>
  <w:font w:name="经典美黑简">
    <w:altName w:val="宋体"/>
    <w:panose1 w:val="02010609000101010101"/>
    <w:charset w:val="86"/>
    <w:family w:val="modern"/>
    <w:pitch w:val="default"/>
    <w:sig w:usb0="A1007AEF" w:usb1="F9DF7CFB" w:usb2="0000001E" w:usb3="00000000" w:csb0="00040000" w:csb1="00000000"/>
  </w:font>
  <w:font w:name="FSJ-PK74820000007-Identity-H">
    <w:altName w:val="宋体"/>
    <w:panose1 w:val="00000000000000000000"/>
    <w:charset w:val="86"/>
    <w:family w:val="auto"/>
    <w:pitch w:val="default"/>
    <w:sig w:usb0="00000001" w:usb1="080E0000" w:usb2="00000010" w:usb3="00000000" w:csb0="00040000" w:csb1="00000000"/>
  </w:font>
  <w:font w:name="Microsoft heiti">
    <w:altName w:val="Times New Roman"/>
    <w:panose1 w:val="00000000000000000000"/>
    <w:charset w:val="00"/>
    <w:family w:val="roman"/>
    <w:pitch w:val="default"/>
    <w:sig w:usb0="00000000" w:usb1="00000000" w:usb2="00000000" w:usb3="00000000" w:csb0="00040001" w:csb1="00000000"/>
  </w:font>
  <w:font w:name="迷你简南宫">
    <w:altName w:val="宋体"/>
    <w:panose1 w:val="02010609000101010101"/>
    <w:charset w:val="86"/>
    <w:family w:val="auto"/>
    <w:pitch w:val="default"/>
    <w:sig w:usb0="00000001" w:usb1="080E0800" w:usb2="00000002" w:usb3="00000000" w:csb0="00040000" w:csb1="00000000"/>
  </w:font>
  <w:font w:name="New Roman Unicode MS">
    <w:altName w:val="微软雅黑"/>
    <w:panose1 w:val="00000000000004000000"/>
    <w:charset w:val="00"/>
    <w:family w:val="auto"/>
    <w:pitch w:val="default"/>
    <w:sig w:usb0="005C0000" w:usb1="00700066" w:usb2="00710072" w:usb3="00540032" w:csb0="006D0069" w:csb1="00730065"/>
  </w:font>
  <w:font w:name="b70f291e0b4e767f5acfce4f0040001">
    <w:altName w:val="宋体"/>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黑T">
    <w:altName w:val="黑体"/>
    <w:panose1 w:val="020B0502000000000001"/>
    <w:charset w:val="88"/>
    <w:family w:val="swiss"/>
    <w:pitch w:val="default"/>
    <w:sig w:usb0="A00002BF" w:usb1="2ACFFC78" w:usb2="00000016" w:usb3="00000000" w:csb0="00100001" w:csb1="00000000"/>
  </w:font>
  <w:font w:name="Courier+ZEcX66-3">
    <w:altName w:val="宋体"/>
    <w:panose1 w:val="00000000000000000000"/>
    <w:charset w:val="86"/>
    <w:family w:val="auto"/>
    <w:pitch w:val="default"/>
    <w:sig w:usb0="00000000" w:usb1="00000000" w:usb2="00000000" w:usb3="00000000" w:csb0="00040000" w:csb1="00000000"/>
  </w:font>
  <w:font w:name="Map Symbols">
    <w:altName w:val="Segoe Print"/>
    <w:panose1 w:val="00050102010706020507"/>
    <w:charset w:val="00"/>
    <w:family w:val="roman"/>
    <w:pitch w:val="default"/>
    <w:sig w:usb0="00000003" w:usb1="00000000" w:usb2="00000000" w:usb3="00000000" w:csb0="00000001" w:csb1="00000000"/>
  </w:font>
  <w:font w:name="΢ȭхڻ">
    <w:altName w:val="宋体"/>
    <w:panose1 w:val="00000000000000000000"/>
    <w:charset w:val="86"/>
    <w:family w:val="roman"/>
    <w:pitch w:val="default"/>
    <w:sig w:usb0="00000001" w:usb1="080E0000" w:usb2="00000010" w:usb3="00000000" w:csb0="00040000" w:csb1="00000000"/>
  </w:font>
  <w:font w:name="KTJ+ZLYE5e-2">
    <w:altName w:val="黑体"/>
    <w:panose1 w:val="00000000000000000000"/>
    <w:charset w:val="86"/>
    <w:family w:val="auto"/>
    <w:pitch w:val="default"/>
    <w:sig w:usb0="00000001" w:usb1="080E0000" w:usb2="00000010" w:usb3="00000000" w:csb0="00040000" w:csb1="00000000"/>
  </w:font>
  <w:font w:name="A9+仿宋">
    <w:altName w:val="黑体"/>
    <w:panose1 w:val="00000000000000000000"/>
    <w:charset w:val="86"/>
    <w:family w:val="auto"/>
    <w:pitch w:val="default"/>
    <w:sig w:usb0="00000001" w:usb1="080E0000" w:usb2="00000010" w:usb3="00000000" w:csb0="00040000" w:csb1="00000000"/>
  </w:font>
  <w:font w:name="DLF-32769-5-509029965+ZGcJTG-25">
    <w:altName w:val="宋体"/>
    <w:panose1 w:val="00000000000000000000"/>
    <w:charset w:val="86"/>
    <w:family w:val="auto"/>
    <w:pitch w:val="default"/>
    <w:sig w:usb0="00000001" w:usb1="080E0000" w:usb2="00000010" w:usb3="00000000" w:csb0="00040000" w:csb1="00000000"/>
  </w:font>
  <w:font w:name="A6+仿宋_GB2312">
    <w:altName w:val="宋体"/>
    <w:panose1 w:val="00000000000000000000"/>
    <w:charset w:val="86"/>
    <w:family w:val="auto"/>
    <w:pitch w:val="default"/>
    <w:sig w:usb0="00000000" w:usb1="00000000" w:usb2="00000000" w:usb3="00000000" w:csb0="00040000" w:csb1="00000000"/>
  </w:font>
  <w:font w:name="cajcd-fntae">
    <w:altName w:val="Segoe Print"/>
    <w:panose1 w:val="00000000000000000000"/>
    <w:charset w:val="00"/>
    <w:family w:val="swiss"/>
    <w:pitch w:val="default"/>
    <w:sig w:usb0="00000000" w:usb1="00000000" w:usb2="00000000" w:usb3="00000000" w:csb0="00000001" w:csb1="00000000"/>
  </w:font>
  <w:font w:name="A10+SimSun">
    <w:altName w:val="宋体"/>
    <w:panose1 w:val="00000000000000000000"/>
    <w:charset w:val="86"/>
    <w:family w:val="auto"/>
    <w:pitch w:val="default"/>
    <w:sig w:usb0="00000000" w:usb1="00000000" w:usb2="00000000" w:usb3="00000000" w:csb0="00040000" w:csb1="00000000"/>
  </w:font>
  <w:font w:name="A8+cajcd fntac">
    <w:altName w:val="Malgun Gothic"/>
    <w:panose1 w:val="00000000000000000000"/>
    <w:charset w:val="81"/>
    <w:family w:val="auto"/>
    <w:pitch w:val="default"/>
    <w:sig w:usb0="00000000" w:usb1="00000000" w:usb2="00000000" w:usb3="00000000" w:csb0="00080000" w:csb1="00000000"/>
  </w:font>
  <w:font w:name="A5+cajcd fnta1">
    <w:altName w:val="Malgun Gothic"/>
    <w:panose1 w:val="00000000000000000000"/>
    <w:charset w:val="81"/>
    <w:family w:val="auto"/>
    <w:pitch w:val="default"/>
    <w:sig w:usb0="00000000" w:usb1="00000000" w:usb2="00000000" w:usb3="00000000" w:csb0="00080000" w:csb1="00000000"/>
  </w:font>
  <w:font w:name="KTJ+ZDWCqg-2">
    <w:altName w:val="宋体"/>
    <w:panose1 w:val="00000000000000000000"/>
    <w:charset w:val="86"/>
    <w:family w:val="auto"/>
    <w:pitch w:val="default"/>
    <w:sig w:usb0="00000000" w:usb1="00000000" w:usb2="00000000" w:usb3="00000000" w:csb0="00040000" w:csb1="00000000"/>
  </w:font>
  <w:font w:name="A5+cajcd fntbz">
    <w:altName w:val="Malgun Gothic"/>
    <w:panose1 w:val="00000000000000000000"/>
    <w:charset w:val="81"/>
    <w:family w:val="auto"/>
    <w:pitch w:val="default"/>
    <w:sig w:usb0="00000000" w:usb1="00000000" w:usb2="00000000" w:usb3="00000000" w:csb0="00080000" w:csb1="00000000"/>
  </w:font>
  <w:font w:name="DLF-1-108-474627606+ZHSCIV-467">
    <w:altName w:val="Segoe Print"/>
    <w:panose1 w:val="00000000000000000000"/>
    <w:charset w:val="00"/>
    <w:family w:val="auto"/>
    <w:pitch w:val="default"/>
    <w:sig w:usb0="00000000" w:usb1="00000000" w:usb2="00000000" w:usb3="00000000" w:csb0="00000001" w:csb1="00000000"/>
  </w:font>
  <w:font w:name="A7+仿宋_GB2312">
    <w:altName w:val="宋体"/>
    <w:panose1 w:val="00000000000000000000"/>
    <w:charset w:val="86"/>
    <w:family w:val="auto"/>
    <w:pitch w:val="default"/>
    <w:sig w:usb0="00000000" w:usb1="00000000" w:usb2="00000000" w:usb3="00000000" w:csb0="00040000" w:csb1="00000000"/>
  </w:font>
  <w:font w:name="A7+SimSun">
    <w:altName w:val="宋体"/>
    <w:panose1 w:val="00000000000000000000"/>
    <w:charset w:val="86"/>
    <w:family w:val="auto"/>
    <w:pitch w:val="default"/>
    <w:sig w:usb0="00000000" w:usb1="00000000" w:usb2="00000000" w:usb3="00000000" w:csb0="00040000" w:csb1="00000000"/>
  </w:font>
  <w:font w:name="A6+楷体_GB2312">
    <w:altName w:val="宋体"/>
    <w:panose1 w:val="00000000000000000000"/>
    <w:charset w:val="86"/>
    <w:family w:val="auto"/>
    <w:pitch w:val="default"/>
    <w:sig w:usb0="00000000" w:usb1="00000000" w:usb2="00000000" w:usb3="00000000" w:csb0="00040000" w:csb1="00000000"/>
  </w:font>
  <w:font w:name="A9+楷体_GB2312">
    <w:altName w:val="宋体"/>
    <w:panose1 w:val="00000000000000000000"/>
    <w:charset w:val="86"/>
    <w:family w:val="auto"/>
    <w:pitch w:val="default"/>
    <w:sig w:usb0="00000000" w:usb1="00000000" w:usb2="00000000" w:usb3="00000000" w:csb0="00040000" w:csb1="00000000"/>
  </w:font>
  <w:font w:name="文鼎行楷碑体">
    <w:altName w:val="宋体"/>
    <w:panose1 w:val="020B0602010101010101"/>
    <w:charset w:val="86"/>
    <w:family w:val="swiss"/>
    <w:pitch w:val="default"/>
    <w:sig w:usb0="00000001" w:usb1="080E0000" w:usb2="00000000" w:usb3="00000000" w:csb0="00040000" w:csb1="00000000"/>
  </w:font>
  <w:font w:name="KawaiiScript">
    <w:altName w:val="Mongolian Baiti"/>
    <w:panose1 w:val="03000603000000000000"/>
    <w:charset w:val="00"/>
    <w:family w:val="auto"/>
    <w:pitch w:val="default"/>
    <w:sig w:usb0="80000007" w:usb1="00000002" w:usb2="00000000" w:usb3="00000000" w:csb0="00000001" w:csb1="00000000"/>
  </w:font>
  <w:font w:name="Adobe Arabic">
    <w:altName w:val="Microsoft Sans Serif"/>
    <w:panose1 w:val="02040503050201020203"/>
    <w:charset w:val="00"/>
    <w:family w:val="auto"/>
    <w:pitch w:val="default"/>
    <w:sig w:usb0="8000202F" w:usb1="8000A04A" w:usb2="00000008" w:usb3="00000000" w:csb0="20000041" w:csb1="00000000"/>
  </w:font>
  <w:font w:name="14px">
    <w:altName w:val="宋体"/>
    <w:panose1 w:val="00000000000000000000"/>
    <w:charset w:val="00"/>
    <w:family w:val="roman"/>
    <w:pitch w:val="default"/>
    <w:sig w:usb0="00000000" w:usb1="00000000" w:usb2="00000000" w:usb3="00000000" w:csb0="00040001" w:csb1="00000000"/>
  </w:font>
  <w:font w:name="MONOVIRUS">
    <w:altName w:val="MV Boli"/>
    <w:panose1 w:val="02000500000000000000"/>
    <w:charset w:val="00"/>
    <w:family w:val="auto"/>
    <w:pitch w:val="default"/>
    <w:sig w:usb0="800000A7" w:usb1="5000004A" w:usb2="00000000" w:usb3="00000000" w:csb0="20000111" w:csb1="41000000"/>
  </w:font>
  <w:font w:name="方正正大黑简体">
    <w:altName w:val="黑体"/>
    <w:panose1 w:val="02000000000000000000"/>
    <w:charset w:val="86"/>
    <w:family w:val="auto"/>
    <w:pitch w:val="default"/>
    <w:sig w:usb0="00000001" w:usb1="08000000" w:usb2="0000000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立体宋体-10Point">
    <w:altName w:val="黑体"/>
    <w:panose1 w:val="00000000000000000000"/>
    <w:charset w:val="86"/>
    <w:family w:val="modern"/>
    <w:pitch w:val="default"/>
    <w:sig w:usb0="00000001" w:usb1="080E0000" w:usb2="00000010" w:usb3="00000000" w:csb0="00040000" w:csb1="00000000"/>
  </w:font>
  <w:font w:name="Times New RomanPS ItalicMT">
    <w:altName w:val="Times New Roman"/>
    <w:panose1 w:val="00000000000000000000"/>
    <w:charset w:val="00"/>
    <w:family w:val="auto"/>
    <w:pitch w:val="default"/>
    <w:sig w:usb0="00000003" w:usb1="00000000" w:usb2="00000000" w:usb3="00000000" w:csb0="00000001" w:csb1="00000000"/>
  </w:font>
  <w:font w:name="DLF-32769-4-609825492+ZLFCjm-50">
    <w:altName w:val="宋体"/>
    <w:panose1 w:val="00000000000000000000"/>
    <w:charset w:val="86"/>
    <w:family w:val="auto"/>
    <w:pitch w:val="default"/>
    <w:sig w:usb0="00000001" w:usb1="080E0000" w:usb2="00000010" w:usb3="00000000" w:csb0="00040000" w:csb1="00000000"/>
  </w:font>
  <w:font w:name="BLAPFK+TimesNewRoman,Bold">
    <w:altName w:val="宋体"/>
    <w:panose1 w:val="00000000000000000000"/>
    <w:charset w:val="86"/>
    <w:family w:val="roman"/>
    <w:pitch w:val="default"/>
    <w:sig w:usb0="00000001" w:usb1="080E0000" w:usb2="00000010" w:usb3="00000000" w:csb0="00040000" w:csb1="00000000"/>
  </w:font>
  <w:font w:name="AdobeSongStd-Light,Italic">
    <w:altName w:val="宋体"/>
    <w:panose1 w:val="00000000000000000000"/>
    <w:charset w:val="86"/>
    <w:family w:val="auto"/>
    <w:pitch w:val="default"/>
    <w:sig w:usb0="00000001" w:usb1="080E0000" w:usb2="00000010" w:usb3="00000000" w:csb0="00040000" w:csb1="00000000"/>
  </w:font>
  <w:font w:name="KTJ+ZBKGar-3">
    <w:altName w:val="黑体"/>
    <w:panose1 w:val="00000000000000000000"/>
    <w:charset w:val="86"/>
    <w:family w:val="auto"/>
    <w:pitch w:val="default"/>
    <w:sig w:usb0="00000001" w:usb1="080E0000" w:usb2="00000010" w:usb3="00000000" w:csb0="00040000" w:csb1="00000000"/>
  </w:font>
  <w:font w:name="DLF-3-0-2123569407+ZBKGeq-300">
    <w:altName w:val="黑体"/>
    <w:panose1 w:val="00000000000000000000"/>
    <w:charset w:val="86"/>
    <w:family w:val="auto"/>
    <w:pitch w:val="default"/>
    <w:sig w:usb0="00000001" w:usb1="080E0000" w:usb2="00000010" w:usb3="00000000" w:csb0="00040000" w:csb1="00000000"/>
  </w:font>
  <w:font w:name="DLF-32769-0-830757513+ZKcHf4-47">
    <w:altName w:val="黑体"/>
    <w:panose1 w:val="00000000000000000000"/>
    <w:charset w:val="86"/>
    <w:family w:val="auto"/>
    <w:pitch w:val="default"/>
    <w:sig w:usb0="00000001" w:usb1="080E0000" w:usb2="00000010" w:usb3="00000000" w:csb0="00040000" w:csb1="00000000"/>
  </w:font>
  <w:font w:name="24px 宋体">
    <w:altName w:val="宋体"/>
    <w:panose1 w:val="00000000000000000000"/>
    <w:charset w:val="86"/>
    <w:family w:val="roman"/>
    <w:pitch w:val="default"/>
    <w:sig w:usb0="00000001" w:usb1="080E0000" w:usb2="00000010" w:usb3="00000000" w:csb0="00040000" w:csb1="00000000"/>
  </w:font>
  <w:font w:name="第一节">
    <w:altName w:val="宋体"/>
    <w:panose1 w:val="00000000000000000000"/>
    <w:charset w:val="86"/>
    <w:family w:val="roman"/>
    <w:pitch w:val="default"/>
    <w:sig w:usb0="00000000" w:usb1="00000000" w:usb2="00000000" w:usb3="00000000" w:csb0="00040001" w:csb1="00000000"/>
  </w:font>
  <w:font w:name="DY187+ZCPGw4-196">
    <w:altName w:val="Times New Roman"/>
    <w:panose1 w:val="00000000000000000000"/>
    <w:charset w:val="00"/>
    <w:family w:val="auto"/>
    <w:pitch w:val="default"/>
    <w:sig w:usb0="00000003" w:usb1="00000000" w:usb2="00000000" w:usb3="00000000" w:csb0="00000001" w:csb1="00000000"/>
  </w:font>
  <w:font w:name="创艺简细圆">
    <w:altName w:val="黑体"/>
    <w:panose1 w:val="00000000000000000000"/>
    <w:charset w:val="86"/>
    <w:family w:val="auto"/>
    <w:pitch w:val="default"/>
    <w:sig w:usb0="00000001" w:usb1="080E0000" w:usb2="00000010" w:usb3="00000000" w:csb0="00040000" w:csb1="00000000"/>
  </w:font>
  <w:font w:name="HelveticaNeueLT-Condensed">
    <w:altName w:val="Segoe Print"/>
    <w:panose1 w:val="00000000000000000000"/>
    <w:charset w:val="00"/>
    <w:family w:val="swiss"/>
    <w:pitch w:val="default"/>
    <w:sig w:usb0="00000000" w:usb1="00000000" w:usb2="00000000" w:usb3="00000000" w:csb0="00000001" w:csb1="00000000"/>
  </w:font>
  <w:font w:name="方正隶变_GBK">
    <w:altName w:val="宋体"/>
    <w:panose1 w:val="03000509000000000000"/>
    <w:charset w:val="86"/>
    <w:family w:val="auto"/>
    <w:pitch w:val="default"/>
    <w:sig w:usb0="00000001" w:usb1="080E0000" w:usb2="00000000" w:usb3="00000000" w:csb0="00040000" w:csb1="00000000"/>
  </w:font>
  <w:font w:name="k">
    <w:altName w:val="宋体"/>
    <w:panose1 w:val="00000000000000000000"/>
    <w:charset w:val="00"/>
    <w:family w:val="auto"/>
    <w:pitch w:val="default"/>
    <w:sig w:usb0="00000000" w:usb1="00000000" w:usb2="00000000" w:usb3="00000000" w:csb0="00040001" w:csb1="00000000"/>
  </w:font>
  <w:font w:name="’Times">
    <w:altName w:val="宋体"/>
    <w:panose1 w:val="00000000000000000000"/>
    <w:charset w:val="86"/>
    <w:family w:val="auto"/>
    <w:pitch w:val="default"/>
    <w:sig w:usb0="00000000" w:usb1="00000000" w:usb2="00000000" w:usb3="00000000" w:csb0="00040000" w:csb1="00000000"/>
  </w:font>
  <w:font w:name="kao">
    <w:altName w:val="宋体"/>
    <w:panose1 w:val="00000000000000000000"/>
    <w:charset w:val="00"/>
    <w:family w:val="auto"/>
    <w:pitch w:val="default"/>
    <w:sig w:usb0="00000000" w:usb1="00000000" w:usb2="00000000" w:usb3="00000000" w:csb0="00040001" w:csb1="00000000"/>
  </w:font>
  <w:font w:name="Times Tur">
    <w:altName w:val="Segoe Print"/>
    <w:panose1 w:val="00000000000000000000"/>
    <w:charset w:val="A2"/>
    <w:family w:val="roman"/>
    <w:pitch w:val="default"/>
    <w:sig w:usb0="00000000" w:usb1="00000000" w:usb2="00000000" w:usb3="00000000" w:csb0="00000010" w:csb1="00000000"/>
  </w:font>
  <w:font w:name="E-HT">
    <w:altName w:val="Malgun Gothic"/>
    <w:panose1 w:val="02060000000000000000"/>
    <w:charset w:val="81"/>
    <w:family w:val="auto"/>
    <w:pitch w:val="default"/>
    <w:sig w:usb0="800002BF" w:usb1="10DF7CF8" w:usb2="00000033" w:usb3="00000000" w:csb0="00080000" w:csb1="00000000"/>
  </w:font>
  <w:font w:name="米">
    <w:altName w:val="宋体"/>
    <w:panose1 w:val="00000000000000000000"/>
    <w:charset w:val="01"/>
    <w:family w:val="auto"/>
    <w:pitch w:val="default"/>
    <w:sig w:usb0="00000000" w:usb1="00000000" w:usb2="00000000" w:usb3="00000000" w:csb0="00040001" w:csb1="00000000"/>
  </w:font>
  <w:font w:name="Times Baltic">
    <w:altName w:val="Segoe Print"/>
    <w:panose1 w:val="00000000000000000000"/>
    <w:charset w:val="BA"/>
    <w:family w:val="roman"/>
    <w:pitch w:val="default"/>
    <w:sig w:usb0="00000000" w:usb1="00000000" w:usb2="00000000" w:usb3="00000000" w:csb0="00000080" w:csb1="00000000"/>
  </w:font>
  <w:font w:name="Times (Vietnamese)">
    <w:altName w:val="Segoe Print"/>
    <w:panose1 w:val="00000000000000000000"/>
    <w:charset w:val="A3"/>
    <w:family w:val="roman"/>
    <w:pitch w:val="default"/>
    <w:sig w:usb0="00000000" w:usb1="00000000" w:usb2="00000000" w:usb3="00000000" w:csb0="00000100" w:csb1="00000000"/>
  </w:font>
  <w:font w:name="Times Cyr">
    <w:altName w:val="Segoe Print"/>
    <w:panose1 w:val="00000000000000000000"/>
    <w:charset w:val="CC"/>
    <w:family w:val="roman"/>
    <w:pitch w:val="default"/>
    <w:sig w:usb0="00000000" w:usb1="00000000" w:usb2="00000000" w:usb3="00000000" w:csb0="00000004" w:csb1="00000000"/>
  </w:font>
  <w:font w:name="16pt">
    <w:altName w:val="宋体"/>
    <w:panose1 w:val="00000000000000000000"/>
    <w:charset w:val="86"/>
    <w:family w:val="auto"/>
    <w:pitch w:val="default"/>
    <w:sig w:usb0="00000000" w:usb1="00000000" w:usb2="00000000" w:usb3="00000000" w:csb0="00040000" w:csb1="00000000"/>
  </w:font>
  <w:font w:name="kaoh">
    <w:altName w:val="宋体"/>
    <w:panose1 w:val="00000000000000000000"/>
    <w:charset w:val="00"/>
    <w:family w:val="auto"/>
    <w:pitch w:val="default"/>
    <w:sig w:usb0="00000000" w:usb1="00000000" w:usb2="00000000" w:usb3="00000000" w:csb0="00040001" w:csb1="00000000"/>
  </w:font>
  <w:font w:name="·ÂËÎ">
    <w:altName w:val="宋体"/>
    <w:panose1 w:val="00000000000000000000"/>
    <w:charset w:val="00"/>
    <w:family w:val="modern"/>
    <w:pitch w:val="default"/>
    <w:sig w:usb0="00000000" w:usb1="00000000" w:usb2="00000000" w:usb3="00000000" w:csb0="00000001" w:csb1="00000000"/>
  </w:font>
  <w:font w:name="Times Greek">
    <w:altName w:val="Segoe Print"/>
    <w:panose1 w:val="00000000000000000000"/>
    <w:charset w:val="A1"/>
    <w:family w:val="roman"/>
    <w:pitch w:val="default"/>
    <w:sig w:usb0="00000000" w:usb1="00000000" w:usb2="00000000" w:usb3="00000000" w:csb0="00000008" w:csb1="00000000"/>
  </w:font>
  <w:font w:name="umentÿԄ珿Ѡ珿Ԩ珿լ珿⏴_x0012_Ѡ珿ɐ珿!">
    <w:altName w:val="宋体"/>
    <w:panose1 w:val="320000003B3590019F00"/>
    <w:charset w:val="31"/>
    <w:family w:val="auto"/>
    <w:pitch w:val="default"/>
    <w:sig w:usb0="19860102" w:usb1="01010103" w:usb2="00570101" w:usb3="0072006F" w:csb0="0054086E" w:csb1="0063006F"/>
  </w:font>
  <w:font w:name="Times CE">
    <w:altName w:val="Segoe Print"/>
    <w:panose1 w:val="00000000000000000000"/>
    <w:charset w:val="EE"/>
    <w:family w:val="roman"/>
    <w:pitch w:val="default"/>
    <w:sig w:usb0="00000000" w:usb1="00000000" w:usb2="00000000" w:usb3="00000000" w:csb0="00000002" w:csb1="00000000"/>
  </w:font>
  <w:font w:name="Times (Hebrew)">
    <w:altName w:val="Segoe Print"/>
    <w:panose1 w:val="00000000000000000000"/>
    <w:charset w:val="B1"/>
    <w:family w:val="roman"/>
    <w:pitch w:val="default"/>
    <w:sig w:usb0="00000000" w:usb1="00000000" w:usb2="00000000" w:usb3="00000000" w:csb0="00000020" w:csb1="00000000"/>
  </w:font>
  <w:font w:name="方正粗倩繁体">
    <w:altName w:val="宋体"/>
    <w:panose1 w:val="03000509000000000000"/>
    <w:charset w:val="86"/>
    <w:family w:val="script"/>
    <w:pitch w:val="default"/>
    <w:sig w:usb0="00000001" w:usb1="080E0000" w:usb2="00000000" w:usb3="00000000" w:csb0="00040000" w:csb1="00000000"/>
  </w:font>
  <w:font w:name="Times (Arabic)">
    <w:altName w:val="Segoe Print"/>
    <w:panose1 w:val="00000000000000000000"/>
    <w:charset w:val="B2"/>
    <w:family w:val="roman"/>
    <w:pitch w:val="default"/>
    <w:sig w:usb0="00000000" w:usb1="00000000" w:usb2="00000000" w:usb3="00000000" w:csb0="00000040" w:csb1="00000000"/>
  </w:font>
  <w:font w:name="ka">
    <w:altName w:val="宋体"/>
    <w:panose1 w:val="00000000000000000000"/>
    <w:charset w:val="00"/>
    <w:family w:val="auto"/>
    <w:pitch w:val="default"/>
    <w:sig w:usb0="00000000" w:usb1="00000000" w:usb2="00000000" w:usb3="00000000" w:csb0="00040001" w:csb1="00000000"/>
  </w:font>
  <w:font w:name="汉仪中等线简`.">
    <w:altName w:val="宋体"/>
    <w:panose1 w:val="00000000000000000000"/>
    <w:charset w:val="86"/>
    <w:family w:val="swiss"/>
    <w:pitch w:val="default"/>
    <w:sig w:usb0="00000001" w:usb1="080E0000" w:usb2="00000010" w:usb3="00000000" w:csb0="00040000" w:csb1="00000000"/>
  </w:font>
  <w:font w:name="DLF-3-84-1693087169+ZGbXvZ-11">
    <w:altName w:val="Segoe Print"/>
    <w:panose1 w:val="00000000000000000000"/>
    <w:charset w:val="00"/>
    <w:family w:val="auto"/>
    <w:pitch w:val="default"/>
    <w:sig w:usb0="00000000" w:usb1="00000000" w:usb2="00000000" w:usb3="00000000" w:csb0="00000001" w:csb1="00000000"/>
  </w:font>
  <w:font w:name="DY370+ZGWAx6-371+i9">
    <w:altName w:val="宋体"/>
    <w:panose1 w:val="00000000000000000000"/>
    <w:charset w:val="01"/>
    <w:family w:val="auto"/>
    <w:pitch w:val="default"/>
    <w:sig w:usb0="00000000" w:usb1="00000000" w:usb2="00000000" w:usb3="00000000" w:csb0="00040001" w:csb1="00000000"/>
  </w:font>
  <w:font w:name="u">
    <w:altName w:val="宋体"/>
    <w:panose1 w:val="00000000000000000000"/>
    <w:charset w:val="00"/>
    <w:family w:val="auto"/>
    <w:pitch w:val="default"/>
    <w:sig w:usb0="00000000" w:usb1="00000000" w:usb2="00000000" w:usb3="00000000" w:csb0="00040001" w:csb1="00000000"/>
  </w:font>
  <w:font w:name="DLF-32769-0-1222512603+ZCZHvg-1">
    <w:altName w:val="宋体"/>
    <w:panose1 w:val="00000000000000000000"/>
    <w:charset w:val="86"/>
    <w:family w:val="auto"/>
    <w:pitch w:val="default"/>
    <w:sig w:usb0="00000001" w:usb1="080E0000" w:usb2="00000010" w:usb3="00000000" w:csb0="00040000" w:csb1="00000000"/>
  </w:font>
  <w:font w:name="Mistral Greek">
    <w:altName w:val="Segoe Print"/>
    <w:panose1 w:val="00000000000000000000"/>
    <w:charset w:val="A1"/>
    <w:family w:val="script"/>
    <w:pitch w:val="default"/>
    <w:sig w:usb0="00000000" w:usb1="00000000" w:usb2="00000000" w:usb3="00000000" w:csb0="00000008" w:csb1="00000000"/>
  </w:font>
  <w:font w:name="À¥ÂØ·ÂËÎ">
    <w:altName w:val="Segoe Print"/>
    <w:panose1 w:val="00000000000000000000"/>
    <w:charset w:val="00"/>
    <w:family w:val="modern"/>
    <w:pitch w:val="default"/>
    <w:sig w:usb0="00000003" w:usb1="00000000" w:usb2="00000000" w:usb3="00000000" w:csb0="00000001" w:csb1="00000000"/>
  </w:font>
  <w:font w:name="TTA53Co00">
    <w:altName w:val="宋体"/>
    <w:panose1 w:val="00000000000000000000"/>
    <w:charset w:val="86"/>
    <w:family w:val="auto"/>
    <w:pitch w:val="default"/>
    <w:sig w:usb0="00000000" w:usb1="00000000" w:usb2="00000000" w:usb3="00000000" w:csb0="00040000" w:csb1="00000000"/>
  </w:font>
  <w:font w:name="DLF-1-117-1787310489">
    <w:altName w:val="Segoe Print"/>
    <w:panose1 w:val="00000000000000000000"/>
    <w:charset w:val="00"/>
    <w:family w:val="swiss"/>
    <w:pitch w:val="default"/>
    <w:sig w:usb0="00000000" w:usb1="00000000" w:usb2="00000000" w:usb3="00000000" w:csb0="00000001" w:csb1="00000000"/>
  </w:font>
  <w:font w:name="華康瘦金體">
    <w:altName w:val="宋体"/>
    <w:panose1 w:val="02010609000101010101"/>
    <w:charset w:val="88"/>
    <w:family w:val="modern"/>
    <w:pitch w:val="default"/>
    <w:sig w:usb0="00000000" w:usb1="00000000" w:usb2="00000000" w:usb3="00000000" w:csb0="00040001" w:csb1="00000000"/>
  </w:font>
  <w:font w:name="Lucida Sans Typewriter Greek">
    <w:altName w:val="Segoe Print"/>
    <w:panose1 w:val="00000000000000000000"/>
    <w:charset w:val="A1"/>
    <w:family w:val="swiss"/>
    <w:pitch w:val="default"/>
    <w:sig w:usb0="00000000" w:usb1="00000000" w:usb2="00000000" w:usb3="00000000" w:csb0="00000008" w:csb1="00000000"/>
  </w:font>
  <w:font w:name="DLF-1-121-551296623">
    <w:altName w:val="Segoe Print"/>
    <w:panose1 w:val="00000000000000000000"/>
    <w:charset w:val="00"/>
    <w:family w:val="swiss"/>
    <w:pitch w:val="default"/>
    <w:sig w:usb0="00000000" w:usb1="00000000" w:usb2="00000000" w:usb3="00000000" w:csb0="00000001" w:csb1="00000000"/>
  </w:font>
  <w:font w:name="Verdana Bold">
    <w:altName w:val="宋体"/>
    <w:panose1 w:val="00000000000000000000"/>
    <w:charset w:val="86"/>
    <w:family w:val="auto"/>
    <w:pitch w:val="default"/>
    <w:sig w:usb0="00000000" w:usb1="00000000" w:usb2="00000000" w:usb3="00000000" w:csb0="00040000" w:csb1="00000000"/>
  </w:font>
  <w:font w:name="Mistral Tur">
    <w:altName w:val="Segoe Print"/>
    <w:panose1 w:val="00000000000000000000"/>
    <w:charset w:val="A2"/>
    <w:family w:val="script"/>
    <w:pitch w:val="default"/>
    <w:sig w:usb0="00000000" w:usb1="00000000" w:usb2="00000000" w:usb3="00000000" w:csb0="00000010" w:csb1="00000000"/>
  </w:font>
  <w:font w:name="Eurostile ExtendedTwo">
    <w:altName w:val="MS UI Gothic"/>
    <w:panose1 w:val="020B0507020202060204"/>
    <w:charset w:val="00"/>
    <w:family w:val="auto"/>
    <w:pitch w:val="default"/>
    <w:sig w:usb0="00000007" w:usb1="00000000" w:usb2="00000000" w:usb3="00000000" w:csb0="00000093" w:csb1="00000000"/>
  </w:font>
  <w:font w:name="理德仿宋简">
    <w:altName w:val="宋体"/>
    <w:panose1 w:val="02010609000101010101"/>
    <w:charset w:val="86"/>
    <w:family w:val="modern"/>
    <w:pitch w:val="default"/>
    <w:sig w:usb0="00000001" w:usb1="080E0000" w:usb2="00000010" w:usb3="00000000" w:csb0="00040000" w:csb1="00000000"/>
  </w:font>
  <w:font w:name="Transistor">
    <w:altName w:val="宋体"/>
    <w:panose1 w:val="00000000000000000000"/>
    <w:charset w:val="00"/>
    <w:family w:val="auto"/>
    <w:pitch w:val="default"/>
    <w:sig w:usb0="00000000" w:usb1="00000000" w:usb2="00000000" w:usb3="00000000" w:csb0="00040001" w:csb1="00000000"/>
  </w:font>
  <w:font w:name="SiemensSans-Roman">
    <w:altName w:val="Segoe Print"/>
    <w:panose1 w:val="00000000000000000000"/>
    <w:charset w:val="00"/>
    <w:family w:val="swiss"/>
    <w:pitch w:val="default"/>
    <w:sig w:usb0="00000000" w:usb1="00000000" w:usb2="00000000" w:usb3="00000000" w:csb0="00000001" w:csb1="00000000"/>
  </w:font>
  <w:font w:name="Ά_x0002_ऄĆāā_x0001_">
    <w:altName w:val="Segoe Print"/>
    <w:panose1 w:val="D7DF49006D0070006100"/>
    <w:charset w:val="00"/>
    <w:family w:val="auto"/>
    <w:pitch w:val="default"/>
    <w:sig w:usb0="00740063" w:usb1="00540000" w:usb2="00680061" w:usb3="006D006F" w:csb0="00000060" w:csb1="01903433"/>
  </w:font>
  <w:font w:name="????§ЮЎм§Ў??§ЮЎм???§ЮЎм§Ў???§ЮЎм§Ў??§Ю???§ЮЎм">
    <w:altName w:val="Segoe Print"/>
    <w:panose1 w:val="00000000000000000000"/>
    <w:charset w:val="CC"/>
    <w:family w:val="auto"/>
    <w:pitch w:val="default"/>
    <w:sig w:usb0="00000000" w:usb1="00000000" w:usb2="00000000" w:usb3="00000000" w:csb0="00000004" w:csb1="00000000"/>
  </w:font>
  <w:font w:name="Helvetica Narrow Baltic">
    <w:altName w:val="Segoe Print"/>
    <w:panose1 w:val="00000000000000000000"/>
    <w:charset w:val="BA"/>
    <w:family w:val="swiss"/>
    <w:pitch w:val="default"/>
    <w:sig w:usb0="00000000" w:usb1="00000000" w:usb2="00000000" w:usb3="00000000" w:csb0="00000080" w:csb1="00000000"/>
  </w:font>
  <w:font w:name="金桥繁黑体">
    <w:altName w:val="黑体"/>
    <w:panose1 w:val="00000000000000000000"/>
    <w:charset w:val="86"/>
    <w:family w:val="auto"/>
    <w:pitch w:val="default"/>
    <w:sig w:usb0="00000001" w:usb1="080E0000" w:usb2="00000010" w:usb3="00000000" w:csb0="00040000" w:csb1="00000000"/>
  </w:font>
  <w:font w:name="DLF-32769-4-1667383426+ZIJAuv-4">
    <w:altName w:val="宋体"/>
    <w:panose1 w:val="00000000000000000000"/>
    <w:charset w:val="86"/>
    <w:family w:val="auto"/>
    <w:pitch w:val="default"/>
    <w:sig w:usb0="00000001" w:usb1="080E0000" w:usb2="00000010" w:usb3="00000000" w:csb0="00040000" w:csb1="00000000"/>
  </w:font>
  <w:font w:name="Niagara Engraved">
    <w:altName w:val="Gabriola"/>
    <w:panose1 w:val="04020502070703030202"/>
    <w:charset w:val="00"/>
    <w:family w:val="decorative"/>
    <w:pitch w:val="default"/>
    <w:sig w:usb0="00000003" w:usb1="00000000" w:usb2="00000000" w:usb3="00000000" w:csb0="20000001" w:csb1="00000000"/>
  </w:font>
  <w:font w:name="adong">
    <w:altName w:val="Segoe Print"/>
    <w:panose1 w:val="00000000000000000000"/>
    <w:charset w:val="00"/>
    <w:family w:val="auto"/>
    <w:pitch w:val="default"/>
    <w:sig w:usb0="00000000" w:usb1="00000000" w:usb2="00000000" w:usb3="00000000" w:csb0="00000001" w:csb1="00000000"/>
  </w:font>
  <w:font w:name="DLF-3-36-990265393+ZFfXt5-8">
    <w:altName w:val="Segoe Print"/>
    <w:panose1 w:val="00000000000000000000"/>
    <w:charset w:val="00"/>
    <w:family w:val="auto"/>
    <w:pitch w:val="default"/>
    <w:sig w:usb0="00000000" w:usb1="00000000" w:usb2="00000000" w:usb3="00000000" w:csb0="00000001" w:csb1="00000000"/>
  </w:font>
  <w:font w:name="ElectraLH-Regular">
    <w:altName w:val="Segoe Print"/>
    <w:panose1 w:val="00000000000000000000"/>
    <w:charset w:val="00"/>
    <w:family w:val="roman"/>
    <w:pitch w:val="default"/>
    <w:sig w:usb0="00000000" w:usb1="00000000" w:usb2="00000000" w:usb3="00000000" w:csb0="00000001" w:csb1="00000000"/>
  </w:font>
  <w:font w:name="ad">
    <w:altName w:val="Segoe Print"/>
    <w:panose1 w:val="00000000000000000000"/>
    <w:charset w:val="00"/>
    <w:family w:val="auto"/>
    <w:pitch w:val="default"/>
    <w:sig w:usb0="00000000" w:usb1="00000000" w:usb2="00000000" w:usb3="00000000" w:csb0="00000001" w:csb1="00000000"/>
  </w:font>
  <w:font w:name="FORKEV+TT112Fo00">
    <w:altName w:val="宋体"/>
    <w:panose1 w:val="00000000000000000000"/>
    <w:charset w:val="01"/>
    <w:family w:val="auto"/>
    <w:pitch w:val="default"/>
    <w:sig w:usb0="00000000" w:usb1="00000000" w:usb2="00000000" w:usb3="00000000" w:csb0="00040001" w:csb1="00000000"/>
  </w:font>
  <w:font w:name="DLF-3-36-1846018354+ZDOX7Y-10">
    <w:altName w:val="Segoe Print"/>
    <w:panose1 w:val="00000000000000000000"/>
    <w:charset w:val="00"/>
    <w:family w:val="auto"/>
    <w:pitch w:val="default"/>
    <w:sig w:usb0="00000000" w:usb1="00000000" w:usb2="00000000" w:usb3="00000000" w:csb0="00000001" w:csb1="00000000"/>
  </w:font>
  <w:font w:name="Bodoni PosterCompressed">
    <w:altName w:val="MV Boli"/>
    <w:panose1 w:val="02070608080905030204"/>
    <w:charset w:val="00"/>
    <w:family w:val="auto"/>
    <w:pitch w:val="default"/>
    <w:sig w:usb0="00000007" w:usb1="00000000" w:usb2="00000000" w:usb3="00000000" w:csb0="00000093" w:csb1="00000000"/>
  </w:font>
  <w:font w:name="咤椀洀攀猀 一攀眀 刀漀洀愀渀">
    <w:altName w:val="Segoe Print"/>
    <w:panose1 w:val="00000000004D006F006E"/>
    <w:charset w:val="00"/>
    <w:family w:val="auto"/>
    <w:pitch w:val="default"/>
    <w:sig w:usb0="74006F00" w:usb1="70007900" w:usb2="20006500" w:usb3="6F005300" w:csb0="74007200" w:csb1="00007300"/>
  </w:font>
  <w:font w:name="途ā_x0003_">
    <w:altName w:val="Segoe Print"/>
    <w:panose1 w:val="0000000000000000009B"/>
    <w:charset w:val="00"/>
    <w:family w:val="auto"/>
    <w:pitch w:val="default"/>
    <w:sig w:usb0="00200000" w:usb1="56000000" w:usb2="52006500" w:usb3="61006400" w:csb0="41002A00" w:csb1="4D000000"/>
  </w:font>
  <w:font w:name="Copperplate Gothic Bold CE">
    <w:altName w:val="Segoe Print"/>
    <w:panose1 w:val="00000000000000000000"/>
    <w:charset w:val="EE"/>
    <w:family w:val="swiss"/>
    <w:pitch w:val="default"/>
    <w:sig w:usb0="00000000" w:usb1="00000000" w:usb2="00000000" w:usb3="00000000" w:csb0="00000002" w:csb1="00000000"/>
  </w:font>
  <w:font w:name="*A">
    <w:altName w:val="Verdana"/>
    <w:panose1 w:val="87020000000000000000"/>
    <w:charset w:val="02"/>
    <w:family w:val="auto"/>
    <w:pitch w:val="default"/>
    <w:sig w:usb0="00000000" w:usb1="009B0000" w:usb2="00002000" w:usb3="00560000" w:csb0="00520065" w:csb1="00610064"/>
  </w:font>
  <w:font w:name="DY6+ZDKCkf-6">
    <w:altName w:val="Segoe Print"/>
    <w:panose1 w:val="00000000000000000000"/>
    <w:charset w:val="00"/>
    <w:family w:val="auto"/>
    <w:pitch w:val="default"/>
    <w:sig w:usb0="00000000" w:usb1="00000000" w:usb2="00000000" w:usb3="00000000" w:csb0="00000001" w:csb1="00000000"/>
  </w:font>
  <w:font w:name="DLF-3-36-828183725+ZCCAiE-9">
    <w:altName w:val="Segoe Print"/>
    <w:panose1 w:val="00000000000000000000"/>
    <w:charset w:val="00"/>
    <w:family w:val="auto"/>
    <w:pitch w:val="default"/>
    <w:sig w:usb0="00000000" w:usb1="00000000" w:usb2="00000000" w:usb3="00000000" w:csb0="00000001" w:csb1="00000000"/>
  </w:font>
  <w:font w:name="宋体, MS Song">
    <w:altName w:val="宋体"/>
    <w:panose1 w:val="00000000000000000000"/>
    <w:charset w:val="86"/>
    <w:family w:val="auto"/>
    <w:pitch w:val="default"/>
    <w:sig w:usb0="00000000" w:usb1="00000000" w:usb2="00000000" w:usb3="00000000" w:csb0="00040000" w:csb1="00000000"/>
  </w:font>
  <w:font w:name="AKACFI+SimSun">
    <w:altName w:val="宋体"/>
    <w:panose1 w:val="00000000000000000000"/>
    <w:charset w:val="01"/>
    <w:family w:val="auto"/>
    <w:pitch w:val="default"/>
    <w:sig w:usb0="00000000" w:usb1="00000000" w:usb2="00000000" w:usb3="00000000" w:csb0="00040001" w:csb1="00000000"/>
  </w:font>
  <w:font w:name="TTE2AA0720t00">
    <w:altName w:val="Segoe Print"/>
    <w:panose1 w:val="00000000000000000000"/>
    <w:charset w:val="00"/>
    <w:family w:val="auto"/>
    <w:pitch w:val="default"/>
    <w:sig w:usb0="00000000" w:usb1="00000000" w:usb2="00000000" w:usb3="00000000" w:csb0="00000001" w:csb1="00000000"/>
  </w:font>
  <w:font w:name="F185">
    <w:altName w:val="宋体"/>
    <w:panose1 w:val="00000000000000000000"/>
    <w:charset w:val="86"/>
    <w:family w:val="swiss"/>
    <w:pitch w:val="default"/>
    <w:sig w:usb0="00000000" w:usb1="00000000" w:usb2="00000000" w:usb3="00000000" w:csb0="00040000" w:csb1="00000000"/>
  </w:font>
  <w:font w:name="隶书_x000B_蓀伊">
    <w:altName w:val="宋体"/>
    <w:panose1 w:val="00000000000000000000"/>
    <w:charset w:val="86"/>
    <w:family w:val="roman"/>
    <w:pitch w:val="default"/>
    <w:sig w:usb0="00000001" w:usb1="080E0000" w:usb2="00000010" w:usb3="00000000" w:csb0="00040000" w:csb1="00000000"/>
  </w:font>
  <w:font w:name="»ŞÎÄËÎĚĺ CE">
    <w:altName w:val="Segoe Print"/>
    <w:panose1 w:val="00000000000000000000"/>
    <w:charset w:val="EE"/>
    <w:family w:val="auto"/>
    <w:pitch w:val="default"/>
    <w:sig w:usb0="00000000" w:usb1="00000000" w:usb2="00000000" w:usb3="00000000" w:csb0="00000002" w:csb1="00000000"/>
  </w:font>
  <w:font w:name="華康楷體(P)-GB5">
    <w:altName w:val="宋体"/>
    <w:panose1 w:val="03000500000000000000"/>
    <w:charset w:val="01"/>
    <w:family w:val="script"/>
    <w:pitch w:val="default"/>
    <w:sig w:usb0="F1007BFF" w:usb1="29FFFFFF" w:usb2="00000037" w:usb3="00000000" w:csb0="003F00FF" w:csb1="00000000"/>
  </w:font>
  <w:font w:name="A69+cajcd fntaa">
    <w:altName w:val="Malgun Gothic"/>
    <w:panose1 w:val="00000000000000000000"/>
    <w:charset w:val="81"/>
    <w:family w:val="auto"/>
    <w:pitch w:val="default"/>
    <w:sig w:usb0="00000000" w:usb1="00000000" w:usb2="00000000" w:usb3="00000000" w:csb0="00080000" w:csb1="00000000"/>
  </w:font>
  <w:font w:name="DFPHeiW7-GB">
    <w:altName w:val="宋体"/>
    <w:panose1 w:val="020B0700000000000000"/>
    <w:charset w:val="86"/>
    <w:family w:val="swiss"/>
    <w:pitch w:val="default"/>
    <w:sig w:usb0="00000001" w:usb1="080E0000" w:usb2="00000010" w:usb3="00000000" w:csb0="00040000" w:csb1="00000000"/>
  </w:font>
  <w:font w:name="宋体 Bold">
    <w:altName w:val="宋体"/>
    <w:panose1 w:val="00000000000000000000"/>
    <w:charset w:val="86"/>
    <w:family w:val="roman"/>
    <w:pitch w:val="default"/>
    <w:sig w:usb0="00000000" w:usb1="00000000" w:usb2="00000000" w:usb3="00000000" w:csb0="00040001" w:csb1="00000000"/>
  </w:font>
  <w:font w:name="TechSans-Book">
    <w:altName w:val="Segoe Print"/>
    <w:panose1 w:val="00000000000000000000"/>
    <w:charset w:val="00"/>
    <w:family w:val="swiss"/>
    <w:pitch w:val="default"/>
    <w:sig w:usb0="00000003" w:usb1="00000000" w:usb2="00000000" w:usb3="00000000" w:csb0="00000001" w:csb1="00000000"/>
  </w:font>
  <w:font w:name="华文楷体 Baltic">
    <w:altName w:val="宋体"/>
    <w:panose1 w:val="00000000000000000000"/>
    <w:charset w:val="BA"/>
    <w:family w:val="auto"/>
    <w:pitch w:val="default"/>
    <w:sig w:usb0="00000000" w:usb1="00000000" w:usb2="00000000" w:usb3="00000000" w:csb0="00000080" w:csb1="00000000"/>
  </w:font>
  <w:font w:name="SWGothg">
    <w:altName w:val="Vrinda"/>
    <w:panose1 w:val="02000400000000000000"/>
    <w:charset w:val="00"/>
    <w:family w:val="auto"/>
    <w:pitch w:val="default"/>
    <w:sig w:usb0="00000000" w:usb1="00000000" w:usb2="00000000" w:usb3="00000000" w:csb0="00000001" w:csb1="00000000"/>
  </w:font>
  <w:font w:name="DLF-3-84-499526776+ZGHAJ3-13">
    <w:altName w:val="Segoe Print"/>
    <w:panose1 w:val="00000000000000000000"/>
    <w:charset w:val="00"/>
    <w:family w:val="auto"/>
    <w:pitch w:val="default"/>
    <w:sig w:usb0="00000000" w:usb1="00000000" w:usb2="00000000" w:usb3="00000000" w:csb0="00000001" w:csb1="00000000"/>
  </w:font>
  <w:font w:name="DLF-32769-4-1605259331+ZLLIZQ-60">
    <w:altName w:val="宋体"/>
    <w:panose1 w:val="00000000000000000000"/>
    <w:charset w:val="86"/>
    <w:family w:val="auto"/>
    <w:pitch w:val="default"/>
    <w:sig w:usb0="00000000" w:usb1="00000000" w:usb2="00000000" w:usb3="00000000" w:csb0="00040000" w:csb1="00000000"/>
  </w:font>
  <w:font w:name="DLF-1-106-955597859">
    <w:altName w:val="Segoe Print"/>
    <w:panose1 w:val="00000000000000000000"/>
    <w:charset w:val="00"/>
    <w:family w:val="swiss"/>
    <w:pitch w:val="default"/>
    <w:sig w:usb0="00000000" w:usb1="00000000" w:usb2="00000000" w:usb3="00000000" w:csb0="00000001" w:csb1="00000000"/>
  </w:font>
  <w:font w:name="文鼎齿轮体">
    <w:altName w:val="宋体"/>
    <w:panose1 w:val="020B0602010101010101"/>
    <w:charset w:val="86"/>
    <w:family w:val="auto"/>
    <w:pitch w:val="default"/>
    <w:sig w:usb0="00000001" w:usb1="080E0000" w:usb2="00000000" w:usb3="00000000" w:csb0="00040000" w:csb1="00000000"/>
  </w:font>
  <w:font w:name="Tahoma Small Cap">
    <w:altName w:val="Tahoma"/>
    <w:panose1 w:val="020B0804030504040204"/>
    <w:charset w:val="00"/>
    <w:family w:val="auto"/>
    <w:pitch w:val="default"/>
    <w:sig w:usb0="00000003" w:usb1="00000000" w:usb2="00000000" w:usb3="00000000" w:csb0="20000001" w:csb1="00000000"/>
  </w:font>
  <w:font w:name="DLF-32771-36-1676967844+ZMUEAT-275">
    <w:altName w:val="宋体"/>
    <w:panose1 w:val="00000000000000000000"/>
    <w:charset w:val="00"/>
    <w:family w:val="auto"/>
    <w:pitch w:val="default"/>
    <w:sig w:usb0="00000000" w:usb1="00000000" w:usb2="00000000" w:usb3="00000000" w:csb0="00040001" w:csb1="00000000"/>
  </w:font>
  <w:font w:name="?a???D?? Western">
    <w:altName w:val="Segoe Print"/>
    <w:panose1 w:val="00000000000000000000"/>
    <w:charset w:val="00"/>
    <w:family w:val="auto"/>
    <w:pitch w:val="default"/>
    <w:sig w:usb0="00000000" w:usb1="00000000" w:usb2="00000000" w:usb3="00000000" w:csb0="00000001" w:csb1="00000000"/>
  </w:font>
  <w:font w:name="Math1">
    <w:altName w:val="Symbol"/>
    <w:panose1 w:val="05000502060100000001"/>
    <w:charset w:val="02"/>
    <w:family w:val="auto"/>
    <w:pitch w:val="default"/>
    <w:sig w:usb0="00000000" w:usb1="10000000" w:usb2="00000000" w:usb3="00000000" w:csb0="80000000" w:csb1="00000000"/>
  </w:font>
  <w:font w:name="">
    <w:altName w:val="Verdana"/>
    <w:panose1 w:val="00000000000000000400"/>
    <w:charset w:val="10"/>
    <w:family w:val="auto"/>
    <w:pitch w:val="default"/>
    <w:sig w:usb0="00000000" w:usb1="807A421B" w:usb2="69747380" w:usb3="00004F13" w:csb0="4E439ED1" w:csb1="24360000"/>
  </w:font>
  <w:font w:name="TimesNewRoman,BoldItalic">
    <w:altName w:val="Times New Roman"/>
    <w:panose1 w:val="00000000000000000000"/>
    <w:charset w:val="00"/>
    <w:family w:val="roman"/>
    <w:pitch w:val="default"/>
    <w:sig w:usb0="00000003" w:usb1="00000000" w:usb2="00000000" w:usb3="00000000" w:csb0="00000001" w:csb1="00000000"/>
  </w:font>
  <w:font w:name="吉">
    <w:altName w:val="宋体"/>
    <w:panose1 w:val="00000000000000000000"/>
    <w:charset w:val="86"/>
    <w:family w:val="auto"/>
    <w:pitch w:val="default"/>
    <w:sig w:usb0="00000001" w:usb1="080E0000" w:usb2="00000010" w:usb3="00000000" w:csb0="00040000" w:csb1="00000000"/>
  </w:font>
  <w:font w:name="‚l‚r ƒSƒVƒbƒN">
    <w:altName w:val="MS Gothic"/>
    <w:panose1 w:val="00000000000000000000"/>
    <w:charset w:val="80"/>
    <w:family w:val="modern"/>
    <w:pitch w:val="default"/>
    <w:sig w:usb0="00000001" w:usb1="08070000" w:usb2="00000010" w:usb3="00000000" w:csb0="00020000" w:csb1="00000000"/>
  </w:font>
  <w:font w:name="F195">
    <w:altName w:val="宋体"/>
    <w:panose1 w:val="00000000000000000000"/>
    <w:charset w:val="86"/>
    <w:family w:val="swiss"/>
    <w:pitch w:val="default"/>
    <w:sig w:usb0="00000000" w:usb1="00000000" w:usb2="00000000" w:usb3="00000000" w:csb0="00040000" w:csb1="00000000"/>
  </w:font>
  <w:font w:name="AXAAOU+SimSun">
    <w:altName w:val="宋体"/>
    <w:panose1 w:val="00000000000000000000"/>
    <w:charset w:val="01"/>
    <w:family w:val="auto"/>
    <w:pitch w:val="default"/>
    <w:sig w:usb0="00000000" w:usb1="00000000" w:usb2="00000000" w:usb3="00000000" w:csb0="00040001" w:csb1="00000000"/>
  </w:font>
  <w:font w:name="华康黑体W9(P)">
    <w:altName w:val="黑体"/>
    <w:panose1 w:val="020B0900000000000000"/>
    <w:charset w:val="86"/>
    <w:family w:val="swiss"/>
    <w:pitch w:val="default"/>
    <w:sig w:usb0="00000001" w:usb1="080E0000" w:usb2="00000010" w:usb3="00000000" w:csb0="00040000" w:csb1="00000000"/>
  </w:font>
  <w:font w:name="RomanS_IV50">
    <w:altName w:val="MV Boli"/>
    <w:panose1 w:val="02000400000000000000"/>
    <w:charset w:val="00"/>
    <w:family w:val="auto"/>
    <w:pitch w:val="default"/>
    <w:sig w:usb0="00000207" w:usb1="00000000" w:usb2="00000000" w:usb3="00000000" w:csb0="000001FF" w:csb1="00000000"/>
  </w:font>
  <w:font w:name="宋体+′o浡渀.">
    <w:altName w:val="黑体"/>
    <w:panose1 w:val="00000000000000000000"/>
    <w:charset w:val="86"/>
    <w:family w:val="auto"/>
    <w:pitch w:val="default"/>
    <w:sig w:usb0="00000001" w:usb1="080E0000" w:usb2="00000010" w:usb3="00000000" w:csb0="00040000" w:csb1="00000000"/>
  </w:font>
  <w:font w:name="Times New Rom">
    <w:altName w:val="宋体"/>
    <w:panose1 w:val="00000000000000000000"/>
    <w:charset w:val="00"/>
    <w:family w:val="auto"/>
    <w:pitch w:val="default"/>
    <w:sig w:usb0="00000000" w:usb1="00000000" w:usb2="00000000" w:usb3="00000000" w:csb0="00040001" w:csb1="00000000"/>
  </w:font>
  <w:font w:name="ITC Bookman Demi Baltic">
    <w:altName w:val="Segoe Print"/>
    <w:panose1 w:val="00000000000000000000"/>
    <w:charset w:val="BA"/>
    <w:family w:val="roman"/>
    <w:pitch w:val="default"/>
    <w:sig w:usb0="00000000" w:usb1="00000000" w:usb2="00000000" w:usb3="00000000" w:csb0="00000080" w:csb1="00000000"/>
  </w:font>
  <w:font w:name="FZSSK--GBK1-00+ZMWG8h-28">
    <w:altName w:val="黑体"/>
    <w:panose1 w:val="00000000000000000000"/>
    <w:charset w:val="86"/>
    <w:family w:val="auto"/>
    <w:pitch w:val="default"/>
    <w:sig w:usb0="00000001" w:usb1="080E0000" w:usb2="00000010" w:usb3="00000000" w:csb0="00040000" w:csb1="00000000"/>
  </w:font>
  <w:font w:name="AdvTT6120e2aa+20">
    <w:altName w:val="黑体"/>
    <w:panose1 w:val="00000000000000000000"/>
    <w:charset w:val="86"/>
    <w:family w:val="auto"/>
    <w:pitch w:val="default"/>
    <w:sig w:usb0="00000001" w:usb1="080E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Univers-CondensedLight">
    <w:altName w:val="Segoe Print"/>
    <w:panose1 w:val="00000000000000000000"/>
    <w:charset w:val="00"/>
    <w:family w:val="auto"/>
    <w:pitch w:val="default"/>
    <w:sig w:usb0="00000003" w:usb1="00000000" w:usb2="00000000" w:usb3="00000000" w:csb0="00000001" w:csb1="00000000"/>
  </w:font>
  <w:font w:name="Albertus Tur">
    <w:altName w:val="Segoe Print"/>
    <w:panose1 w:val="00000000000000000000"/>
    <w:charset w:val="A2"/>
    <w:family w:val="swiss"/>
    <w:pitch w:val="default"/>
    <w:sig w:usb0="00000000" w:usb1="00000000" w:usb2="00000000" w:usb3="00000000" w:csb0="00000010" w:csb1="00000000"/>
  </w:font>
  <w:font w:name="Albertus Extra Bold CE">
    <w:altName w:val="Segoe Print"/>
    <w:panose1 w:val="00000000000000000000"/>
    <w:charset w:val="EE"/>
    <w:family w:val="swiss"/>
    <w:pitch w:val="default"/>
    <w:sig w:usb0="00000000" w:usb1="00000000" w:usb2="00000000" w:usb3="00000000" w:csb0="00000002" w:csb1="00000000"/>
  </w:font>
  <w:font w:name="..e.....">
    <w:altName w:val="宋体"/>
    <w:panose1 w:val="00000000000000000000"/>
    <w:charset w:val="86"/>
    <w:family w:val="auto"/>
    <w:pitch w:val="default"/>
    <w:sig w:usb0="00000001" w:usb1="080E0000" w:usb2="00000010" w:usb3="00000000" w:csb0="00040000" w:csb1="00000000"/>
  </w:font>
  <w:font w:name="DLF-32769-0-48317896+ZFXXgk-26">
    <w:altName w:val="Segoe Print"/>
    <w:panose1 w:val="00000000000000000000"/>
    <w:charset w:val="00"/>
    <w:family w:val="auto"/>
    <w:pitch w:val="default"/>
    <w:sig w:usb0="00000000" w:usb1="00000000" w:usb2="00000000" w:usb3="00000000" w:csb0="00000001" w:csb1="00000000"/>
  </w:font>
  <w:font w:name="DY18+ZLOGoR-26">
    <w:altName w:val="宋体"/>
    <w:panose1 w:val="00000000000000000000"/>
    <w:charset w:val="01"/>
    <w:family w:val="auto"/>
    <w:pitch w:val="default"/>
    <w:sig w:usb0="00000000" w:usb1="00000000" w:usb2="00000000" w:usb3="00000000" w:csb0="00040001" w:csb1="00000000"/>
  </w:font>
  <w:font w:name="Verdana㔀2">
    <w:altName w:val="Verdana"/>
    <w:panose1 w:val="020B0604030504040204"/>
    <w:charset w:val="00"/>
    <w:family w:val="swiss"/>
    <w:pitch w:val="default"/>
    <w:sig w:usb0="20000287" w:usb1="00000000" w:usb2="00000000" w:usb3="00000000" w:csb0="0000019F" w:csb1="00000000"/>
  </w:font>
  <w:font w:name="HSUCCEP+RyuminPro-Light-Identity-H">
    <w:altName w:val="MS Gothic"/>
    <w:panose1 w:val="00000000000000000000"/>
    <w:charset w:val="80"/>
    <w:family w:val="auto"/>
    <w:pitch w:val="default"/>
    <w:sig w:usb0="00000000" w:usb1="00000000" w:usb2="00000000" w:usb3="00000000" w:csb0="00020000" w:csb1="00000000"/>
  </w:font>
  <w:font w:name="DLF-32769-4-813175431+ZEZHGZ-18">
    <w:altName w:val="宋体"/>
    <w:panose1 w:val="00000000000000000000"/>
    <w:charset w:val="86"/>
    <w:family w:val="auto"/>
    <w:pitch w:val="default"/>
    <w:sig w:usb0="00000000" w:usb1="00000000" w:usb2="00000000" w:usb3="00000000" w:csb0="00040000" w:csb1="00000000"/>
  </w:font>
  <w:font w:name="TradeGothic Bold">
    <w:altName w:val="Segoe Print"/>
    <w:panose1 w:val="00000600000000000000"/>
    <w:charset w:val="00"/>
    <w:family w:val="auto"/>
    <w:pitch w:val="default"/>
    <w:sig w:usb0="00000003" w:usb1="00000000" w:usb2="00000000" w:usb3="00000000" w:csb0="00000001" w:csb1="00000000"/>
  </w:font>
  <w:font w:name="????§ЮЎм§Ў??§ЮЎм???§ЮЎм§Ў???§ЮЎм§Ў?Ўм§А?§Ю?§Я?">
    <w:altName w:val="Segoe Print"/>
    <w:panose1 w:val="00000000000000000000"/>
    <w:charset w:val="CC"/>
    <w:family w:val="auto"/>
    <w:pitch w:val="default"/>
    <w:sig w:usb0="00000000" w:usb1="00000000" w:usb2="00000000" w:usb3="00000000" w:csb0="00000004" w:csb1="00000000"/>
  </w:font>
  <w:font w:name="MSGothic">
    <w:altName w:val="MS Gothic"/>
    <w:panose1 w:val="10000000000000000000"/>
    <w:charset w:val="80"/>
    <w:family w:val="auto"/>
    <w:pitch w:val="default"/>
    <w:sig w:usb0="00000000" w:usb1="00000000" w:usb2="00000000" w:usb3="00000000" w:csb0="00020000" w:csb1="00000000"/>
  </w:font>
  <w:font w:name="#000">
    <w:altName w:val="Times New Roman"/>
    <w:panose1 w:val="00000000000000000000"/>
    <w:charset w:val="00"/>
    <w:family w:val="roman"/>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Times &#10;New Roman">
    <w:altName w:val="宋体"/>
    <w:panose1 w:val="00000000000000000000"/>
    <w:charset w:val="86"/>
    <w:family w:val="roman"/>
    <w:pitch w:val="default"/>
    <w:sig w:usb0="00000000" w:usb1="00000000" w:usb2="00000000" w:usb3="00000000" w:csb0="00040001" w:csb1="00000000"/>
  </w:font>
  <w:font w:name="DY492+ZKBOqd-492">
    <w:altName w:val="Times New Roman"/>
    <w:panose1 w:val="00000000000000000000"/>
    <w:charset w:val="00"/>
    <w:family w:val="auto"/>
    <w:pitch w:val="default"/>
    <w:sig w:usb0="00000003" w:usb1="00000000" w:usb2="00000000" w:usb3="00000000" w:csb0="00000001" w:csb1="00000000"/>
  </w:font>
  <w:font w:name="Witched">
    <w:altName w:val="宋体"/>
    <w:panose1 w:val="02000600020000020000"/>
    <w:charset w:val="00"/>
    <w:family w:val="auto"/>
    <w:pitch w:val="default"/>
    <w:sig w:usb0="A0007A07" w:usb1="000041AB" w:usb2="00000020" w:usb3="00000000" w:csb0="E0000080" w:csb1="FFFF0000"/>
  </w:font>
  <w:font w:name="Rod Transparent">
    <w:altName w:val="MV Boli"/>
    <w:panose1 w:val="00000009000000000000"/>
    <w:charset w:val="B1"/>
    <w:family w:val="modern"/>
    <w:pitch w:val="default"/>
    <w:sig w:usb0="00000800" w:usb1="00000000" w:usb2="00000000" w:usb3="00000000" w:csb0="00000020" w:csb1="00000000"/>
  </w:font>
  <w:font w:name="FZSSK--GBK1-00+ZMWG8V-5">
    <w:altName w:val="黑体"/>
    <w:panose1 w:val="00000000000000000000"/>
    <w:charset w:val="86"/>
    <w:family w:val="auto"/>
    <w:pitch w:val="default"/>
    <w:sig w:usb0="00000001" w:usb1="080E0000" w:usb2="00000010" w:usb3="00000000" w:csb0="00040000" w:csb1="00000000"/>
  </w:font>
  <w:font w:name="DY27+ZDSB1h-27">
    <w:altName w:val="Times New Roman"/>
    <w:panose1 w:val="00000000000000000000"/>
    <w:charset w:val="00"/>
    <w:family w:val="auto"/>
    <w:pitch w:val="default"/>
    <w:sig w:usb0="00000003" w:usb1="00000000" w:usb2="00000000" w:usb3="00000000" w:csb0="00000001" w:csb1="00000000"/>
  </w:font>
  <w:font w:name="华文仿宋 Baltic">
    <w:altName w:val="Times New Roman"/>
    <w:panose1 w:val="00000000000000000000"/>
    <w:charset w:val="BA"/>
    <w:family w:val="auto"/>
    <w:pitch w:val="default"/>
    <w:sig w:usb0="00000000" w:usb1="00000000" w:usb2="00000000" w:usb3="00000000" w:csb0="00000080" w:csb1="00000000"/>
  </w:font>
  <w:font w:name="/">
    <w:altName w:val="宋体"/>
    <w:panose1 w:val="00000000000000000000"/>
    <w:charset w:val="00"/>
    <w:family w:val="auto"/>
    <w:pitch w:val="default"/>
    <w:sig w:usb0="00000000" w:usb1="00000000" w:usb2="00000000" w:usb3="00000000" w:csb0="00040001" w:csb1="00000000"/>
  </w:font>
  <w:font w:name="TT5457o00">
    <w:altName w:val="宋体"/>
    <w:panose1 w:val="00000000000000000000"/>
    <w:charset w:val="86"/>
    <w:family w:val="auto"/>
    <w:pitch w:val="default"/>
    <w:sig w:usb0="00000000" w:usb1="00000000" w:usb2="00000000" w:usb3="00000000" w:csb0="00040000" w:csb1="00000000"/>
  </w:font>
  <w:font w:name="HYc1gj-Identity-H">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澹珹rial">
    <w:altName w:val="宋体"/>
    <w:panose1 w:val="00000000000000000000"/>
    <w:charset w:val="01"/>
    <w:family w:val="auto"/>
    <w:pitch w:val="default"/>
    <w:sig w:usb0="00000000" w:usb1="00000000" w:usb2="00000000" w:usb3="00000000" w:csb0="00040001" w:csb1="00000000"/>
  </w:font>
  <w:font w:name="月">
    <w:altName w:val="微软雅黑"/>
    <w:panose1 w:val="00000000000000000000"/>
    <w:charset w:val="00"/>
    <w:family w:val="auto"/>
    <w:pitch w:val="default"/>
    <w:sig w:usb0="00000000" w:usb1="00000000" w:usb2="00000000" w:usb3="00000000" w:csb0="00040001" w:csb1="00000000"/>
  </w:font>
  <w:font w:name="HiraKakuPro-W6-90msp-RKSJ-H-Identity-H">
    <w:altName w:val="MS Gothic"/>
    <w:panose1 w:val="00000000000000000000"/>
    <w:charset w:val="80"/>
    <w:family w:val="auto"/>
    <w:pitch w:val="default"/>
    <w:sig w:usb0="00000000" w:usb1="00000000" w:usb2="00000000" w:usb3="00000000" w:csb0="00020000" w:csb1="00000000"/>
  </w:font>
  <w:font w:name="华文楷体 Cyr">
    <w:altName w:val="Times New Roman"/>
    <w:panose1 w:val="00000000000000000000"/>
    <w:charset w:val="CC"/>
    <w:family w:val="auto"/>
    <w:pitch w:val="default"/>
    <w:sig w:usb0="00000000" w:usb1="00000000" w:usb2="00000000" w:usb3="00000000" w:csb0="00000004" w:csb1="00000000"/>
  </w:font>
  <w:font w:name="DY25+ZGGGo5-25">
    <w:altName w:val="Times New Roman"/>
    <w:panose1 w:val="00000000000000000000"/>
    <w:charset w:val="00"/>
    <w:family w:val="auto"/>
    <w:pitch w:val="default"/>
    <w:sig w:usb0="00000003" w:usb1="00000000" w:usb2="00000000" w:usb3="00000000" w:csb0="00000001" w:csb1="00000000"/>
  </w:font>
  <w:font w:name="经典趣体简">
    <w:altName w:val="宋体"/>
    <w:panose1 w:val="02010609000101010101"/>
    <w:charset w:val="86"/>
    <w:family w:val="auto"/>
    <w:pitch w:val="default"/>
    <w:sig w:usb0="A1007AEF" w:usb1="F9DF7CFB" w:usb2="0000001E" w:usb3="00000000" w:csb0="20040000" w:csb1="00000000"/>
  </w:font>
  <w:font w:name="TT1863Ao00">
    <w:altName w:val="宋体"/>
    <w:panose1 w:val="00000000000000000000"/>
    <w:charset w:val="86"/>
    <w:family w:val="auto"/>
    <w:pitch w:val="default"/>
    <w:sig w:usb0="00000000" w:usb1="00000000" w:usb2="00000000" w:usb3="00000000" w:csb0="00040000" w:csb1="00000000"/>
  </w:font>
  <w:font w:name="TT1863Co01">
    <w:altName w:val="宋体"/>
    <w:panose1 w:val="00000000000000000000"/>
    <w:charset w:val="86"/>
    <w:family w:val="auto"/>
    <w:pitch w:val="default"/>
    <w:sig w:usb0="00000000" w:usb1="00000000" w:usb2="00000000" w:usb3="00000000" w:csb0="00040000" w:csb1="00000000"/>
  </w:font>
  <w:font w:name="Calib">
    <w:altName w:val="宋体"/>
    <w:panose1 w:val="00000000000000000000"/>
    <w:charset w:val="00"/>
    <w:family w:val="auto"/>
    <w:pitch w:val="default"/>
    <w:sig w:usb0="00000000" w:usb1="00000000" w:usb2="00000000" w:usb3="00000000" w:csb0="00040001" w:csb1="00000000"/>
  </w:font>
  <w:font w:name="HelveticaNeue-BoldCond">
    <w:altName w:val="Segoe Print"/>
    <w:panose1 w:val="00000000000000000000"/>
    <w:charset w:val="00"/>
    <w:family w:val="swiss"/>
    <w:pitch w:val="default"/>
    <w:sig w:usb0="00000000" w:usb1="00000000" w:usb2="00000000" w:usb3="00000000" w:csb0="00000001" w:csb1="00000000"/>
  </w:font>
  <w:font w:name="KTJ+ZJFFcm-1">
    <w:altName w:val="宋体"/>
    <w:panose1 w:val="00000000000000000000"/>
    <w:charset w:val="86"/>
    <w:family w:val="auto"/>
    <w:pitch w:val="default"/>
    <w:sig w:usb0="00000001" w:usb1="080E0000" w:usb2="00000010" w:usb3="00000000" w:csb0="00040000" w:csb1="00000000"/>
  </w:font>
  <w:font w:name="宋?7&amp;">
    <w:altName w:val="宋体"/>
    <w:panose1 w:val="00000000000000000000"/>
    <w:charset w:val="86"/>
    <w:family w:val="roman"/>
    <w:pitch w:val="default"/>
    <w:sig w:usb0="00000001" w:usb1="080E0000" w:usb2="00000010" w:usb3="00000000" w:csb0="00040000" w:csb1="00000000"/>
  </w:font>
  <w:font w:name="+黑体+">
    <w:altName w:val="黑体"/>
    <w:panose1 w:val="00000000000000000000"/>
    <w:charset w:val="01"/>
    <w:family w:val="auto"/>
    <w:pitch w:val="default"/>
    <w:sig w:usb0="00000000" w:usb1="00000000" w:usb2="00000000" w:usb3="00000000" w:csb0="00040001" w:csb1="00000000"/>
  </w:font>
  <w:font w:name="DFPhonetic">
    <w:altName w:val="Segoe Print"/>
    <w:panose1 w:val="00000400000000000000"/>
    <w:charset w:val="00"/>
    <w:family w:val="auto"/>
    <w:pitch w:val="default"/>
    <w:sig w:usb0="00000000" w:usb1="00000000" w:usb2="00000000" w:usb3="00000000" w:csb0="00000001" w:csb1="00000000"/>
  </w:font>
  <w:font w:name="DLF-0-261-1102719375+ZMcGIZ-153">
    <w:altName w:val="Times New Roman"/>
    <w:panose1 w:val="00000000000000000000"/>
    <w:charset w:val="00"/>
    <w:family w:val="auto"/>
    <w:pitch w:val="default"/>
    <w:sig w:usb0="00000003" w:usb1="00000000" w:usb2="00000000" w:usb3="00000000" w:csb0="00000001" w:csb1="00000000"/>
  </w:font>
  <w:font w:name="Copperplate Gothic Bold Cyr">
    <w:altName w:val="Segoe Print"/>
    <w:panose1 w:val="00000000000000000000"/>
    <w:charset w:val="CC"/>
    <w:family w:val="swiss"/>
    <w:pitch w:val="default"/>
    <w:sig w:usb0="00000000" w:usb1="00000000" w:usb2="00000000" w:usb3="00000000" w:csb0="00000004" w:csb1="00000000"/>
  </w:font>
  <w:font w:name="DLF-3-36-362504587+ZGcXrn-9">
    <w:altName w:val="Segoe Print"/>
    <w:panose1 w:val="00000000000000000000"/>
    <w:charset w:val="00"/>
    <w:family w:val="auto"/>
    <w:pitch w:val="default"/>
    <w:sig w:usb0="00000000" w:usb1="00000000" w:usb2="00000000" w:usb3="00000000" w:csb0="00000001" w:csb1="00000000"/>
  </w:font>
  <w:font w:name="脁">
    <w:altName w:val="Segoe Print"/>
    <w:panose1 w:val="00000000003769434B00"/>
    <w:charset w:val="00"/>
    <w:family w:val="auto"/>
    <w:pitch w:val="default"/>
    <w:sig w:usb0="53015700" w:usb1="46005F4F" w:usb2="32004200" w:usb3="31003300" w:csb0="00003200" w:csb1="90043300"/>
  </w:font>
  <w:font w:name="SWRomnt">
    <w:altName w:val="Segoe Print"/>
    <w:panose1 w:val="00000400000000000000"/>
    <w:charset w:val="00"/>
    <w:family w:val="auto"/>
    <w:pitch w:val="default"/>
    <w:sig w:usb0="00000000" w:usb1="00000000" w:usb2="00000000" w:usb3="00000000" w:csb0="00000001" w:csb1="00000000"/>
  </w:font>
  <w:font w:name="Dirty Headline">
    <w:altName w:val="新宋体"/>
    <w:panose1 w:val="020B0904070000000000"/>
    <w:charset w:val="00"/>
    <w:family w:val="auto"/>
    <w:pitch w:val="default"/>
    <w:sig w:usb0="80000001" w:usb1="00000000" w:usb2="00000000" w:usb3="00000000" w:csb0="00000001" w:csb1="00000000"/>
  </w:font>
  <w:font w:name="GDT CE">
    <w:altName w:val="Segoe Print"/>
    <w:panose1 w:val="00000000000000000000"/>
    <w:charset w:val="EE"/>
    <w:family w:val="auto"/>
    <w:pitch w:val="default"/>
    <w:sig w:usb0="00000000" w:usb1="00000000" w:usb2="00000000" w:usb3="00000000" w:csb0="00000002" w:csb1="00000000"/>
  </w:font>
  <w:font w:name="KTJ+ZBMGmq-3">
    <w:altName w:val="宋体"/>
    <w:panose1 w:val="00000000000000000000"/>
    <w:charset w:val="86"/>
    <w:family w:val="auto"/>
    <w:pitch w:val="default"/>
    <w:sig w:usb0="00000000" w:usb1="00000000" w:usb2="00000000" w:usb3="00000000" w:csb0="00040000" w:csb1="00000000"/>
  </w:font>
  <w:font w:name="DY230+ZDNOKN-230">
    <w:altName w:val="Times New Roman"/>
    <w:panose1 w:val="00000000000000000000"/>
    <w:charset w:val="00"/>
    <w:family w:val="auto"/>
    <w:pitch w:val="default"/>
    <w:sig w:usb0="00000003" w:usb1="00000000" w:usb2="00000000" w:usb3="00000000" w:csb0="00000001" w:csb1="00000000"/>
  </w:font>
  <w:font w:name="DY171+ZEeIOK-175">
    <w:altName w:val="Segoe Print"/>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40001" w:csb1="00000000"/>
  </w:font>
  <w:font w:name="CMR9">
    <w:altName w:val="宋体"/>
    <w:panose1 w:val="00000000000000000000"/>
    <w:charset w:val="86"/>
    <w:family w:val="auto"/>
    <w:pitch w:val="default"/>
    <w:sig w:usb0="00000000" w:usb1="00000000" w:usb2="00000000" w:usb3="00000000" w:csb0="00040000" w:csb1="00000000"/>
  </w:font>
  <w:font w:name="TT10DEo01">
    <w:altName w:val="宋体"/>
    <w:panose1 w:val="00000000000000000000"/>
    <w:charset w:val="86"/>
    <w:family w:val="auto"/>
    <w:pitch w:val="default"/>
    <w:sig w:usb0="00000001" w:usb1="080E0000" w:usb2="00000010" w:usb3="00000000" w:csb0="00040000" w:csb1="00000000"/>
  </w:font>
  <w:font w:name="文鼎粗魏碑">
    <w:altName w:val="宋体"/>
    <w:panose1 w:val="020B0609010101010101"/>
    <w:charset w:val="86"/>
    <w:family w:val="swiss"/>
    <w:pitch w:val="default"/>
    <w:sig w:usb0="00000001" w:usb1="080E0000" w:usb2="00000010" w:usb3="00000000" w:csb0="00040000" w:csb1="00000000"/>
  </w:font>
  <w:font w:name="Times New Roman,">
    <w:altName w:val="宋体"/>
    <w:panose1 w:val="00000000000000000000"/>
    <w:charset w:val="00"/>
    <w:family w:val="roman"/>
    <w:pitch w:val="default"/>
    <w:sig w:usb0="00000000" w:usb1="00000000" w:usb2="00000000" w:usb3="00000000" w:csb0="00040001" w:csb1="00000000"/>
  </w:font>
  <w:font w:name="DY30+ZGWAv8-31+19">
    <w:altName w:val="宋体"/>
    <w:panose1 w:val="00000000000000000000"/>
    <w:charset w:val="01"/>
    <w:family w:val="auto"/>
    <w:pitch w:val="default"/>
    <w:sig w:usb0="00000000" w:usb1="00000000" w:usb2="00000000" w:usb3="00000000" w:csb0="00040001" w:csb1="00000000"/>
  </w:font>
  <w:font w:name=".VnArial Narrow">
    <w:altName w:val="Segoe Print"/>
    <w:panose1 w:val="020B7200000000000000"/>
    <w:charset w:val="00"/>
    <w:family w:val="swiss"/>
    <w:pitch w:val="default"/>
    <w:sig w:usb0="00000003" w:usb1="00000000" w:usb2="00000000" w:usb3="00000000" w:csb0="00000001" w:csb1="00000000"/>
  </w:font>
  <w:font w:name="宋体+′_x0005_...">
    <w:altName w:val="宋体"/>
    <w:panose1 w:val="00000000000000000000"/>
    <w:charset w:val="86"/>
    <w:family w:val="auto"/>
    <w:pitch w:val="default"/>
    <w:sig w:usb0="00000001" w:usb1="080E0000" w:usb2="00000010" w:usb3="00000000" w:csb0="00040000" w:csb1="00000000"/>
  </w:font>
  <w:font w:name="汉鼎简大黑">
    <w:altName w:val="黑体"/>
    <w:panose1 w:val="02010609010101010101"/>
    <w:charset w:val="86"/>
    <w:family w:val="modern"/>
    <w:pitch w:val="default"/>
    <w:sig w:usb0="00000000" w:usb1="00000000" w:usb2="00000000" w:usb3="00000000" w:csb0="00040001" w:csb1="00000000"/>
  </w:font>
  <w:font w:name="TT5457o02">
    <w:altName w:val="宋体"/>
    <w:panose1 w:val="00000000000000000000"/>
    <w:charset w:val="86"/>
    <w:family w:val="auto"/>
    <w:pitch w:val="default"/>
    <w:sig w:usb0="00000000" w:usb1="00000000" w:usb2="00000000" w:usb3="00000000" w:csb0="00040000" w:csb1="00000000"/>
  </w:font>
  <w:font w:name="FZWT">
    <w:altName w:val="宋体"/>
    <w:panose1 w:val="02010601030101010101"/>
    <w:charset w:val="86"/>
    <w:family w:val="auto"/>
    <w:pitch w:val="default"/>
    <w:sig w:usb0="00000001" w:usb1="080E0000" w:usb2="00000010" w:usb3="00000000" w:csb0="00040000" w:csb1="00000000"/>
  </w:font>
  <w:font w:name="㄃$②_x0003_ 䩃_x0015_䡋_x0002_䡟Ё䩡_x0018_䡭Љ䡮ࠄ䡳Љ䡴ࠄL_x0001__x0001__x0002_L_x000C__x0004_标题">
    <w:altName w:val="Segoe Print"/>
    <w:panose1 w:val="00000700000000004200"/>
    <w:charset w:val="03"/>
    <w:family w:val="auto"/>
    <w:pitch w:val="default"/>
    <w:sig w:usb0="FFF14000" w:usb1="00420002" w:usb2="0002000C" w:usb3="65876B63" w:csb0="000B0000" w:csb1="24030000"/>
  </w:font>
  <w:font w:name="1840">
    <w:altName w:val="宋体"/>
    <w:panose1 w:val="00000000000000000000"/>
    <w:charset w:val="00"/>
    <w:family w:val="auto"/>
    <w:pitch w:val="default"/>
    <w:sig w:usb0="00000000" w:usb1="00000000" w:usb2="00000000" w:usb3="00000000" w:csb0="00040001" w:csb1="00000000"/>
  </w:font>
  <w:font w:name="ITC Avant Garde Gothic Demi CE">
    <w:altName w:val="Segoe Print"/>
    <w:panose1 w:val="00000000000000000000"/>
    <w:charset w:val="EE"/>
    <w:family w:val="swiss"/>
    <w:pitch w:val="default"/>
    <w:sig w:usb0="00000000" w:usb1="00000000" w:usb2="00000000" w:usb3="00000000" w:csb0="00000002" w:csb1="00000000"/>
  </w:font>
  <w:font w:name="DLF-0-261-562788144+ZGBJOS-141">
    <w:altName w:val="宋体"/>
    <w:panose1 w:val="00000000000000000000"/>
    <w:charset w:val="86"/>
    <w:family w:val="auto"/>
    <w:pitch w:val="default"/>
    <w:sig w:usb0="00000001" w:usb1="080E0000" w:usb2="00000010" w:usb3="00000000" w:csb0="00040000" w:csb1="00000000"/>
  </w:font>
  <w:font w:name="A27+cajcd fnta1">
    <w:altName w:val="Malgun Gothic"/>
    <w:panose1 w:val="00000000000000000000"/>
    <w:charset w:val="81"/>
    <w:family w:val="auto"/>
    <w:pitch w:val="default"/>
    <w:sig w:usb0="00000000" w:usb1="00000000" w:usb2="00000000" w:usb3="00000000" w:csb0="00080000" w:csb1="00000000"/>
  </w:font>
  <w:font w:name="SimSun+5">
    <w:altName w:val="宋体"/>
    <w:panose1 w:val="00000000000000000000"/>
    <w:charset w:val="86"/>
    <w:family w:val="auto"/>
    <w:pitch w:val="default"/>
    <w:sig w:usb0="00000001" w:usb1="080E0000" w:usb2="00000010" w:usb3="00000000" w:csb0="00040000" w:csb1="00000000"/>
  </w:font>
  <w:font w:name="»ªÎÄ·ÂËÎ Western">
    <w:altName w:val="Segoe Print"/>
    <w:panose1 w:val="00000000000000000000"/>
    <w:charset w:val="00"/>
    <w:family w:val="auto"/>
    <w:pitch w:val="default"/>
    <w:sig w:usb0="00000000" w:usb1="00000000" w:usb2="00000000" w:usb3="00000000" w:csb0="00000001" w:csb1="00000000"/>
  </w:font>
  <w:font w:name="中园体">
    <w:altName w:val="宋体"/>
    <w:panose1 w:val="00000000000000000000"/>
    <w:charset w:val="86"/>
    <w:family w:val="roman"/>
    <w:pitch w:val="default"/>
    <w:sig w:usb0="00000001" w:usb1="080E0000" w:usb2="00000010" w:usb3="00000000" w:csb0="00040000" w:csb1="00000000"/>
  </w:font>
  <w:font w:name="HelveticaNeueLT Std Lt">
    <w:altName w:val="宋体"/>
    <w:panose1 w:val="00000000000000000000"/>
    <w:charset w:val="86"/>
    <w:family w:val="swiss"/>
    <w:pitch w:val="default"/>
    <w:sig w:usb0="00000001" w:usb1="080E0000" w:usb2="00000010" w:usb3="00000000" w:csb0="00040000" w:csb1="00000000"/>
  </w:font>
  <w:font w:name="_x0006_Āāā£뀀类槗0">
    <w:altName w:val="Segoe Print"/>
    <w:panose1 w:val="3769434B00005701534F"/>
    <w:charset w:val="00"/>
    <w:family w:val="auto"/>
    <w:pitch w:val="default"/>
    <w:sig w:usb0="0046005F" w:usb1="00320042" w:usb2="00310033" w:usb3="00000032" w:csb0="01900433" w:csb1="0B000081"/>
  </w:font>
  <w:font w:name="Arabic Transparent">
    <w:altName w:val="Times New Roman"/>
    <w:panose1 w:val="02010000000000000000"/>
    <w:charset w:val="B2"/>
    <w:family w:val="auto"/>
    <w:pitch w:val="default"/>
    <w:sig w:usb0="00002000" w:usb1="00000000" w:usb2="00000000" w:usb3="00000000" w:csb0="00000040" w:csb1="00000000"/>
  </w:font>
  <w:font w:name="SWISSB">
    <w:altName w:val="Times New Roman"/>
    <w:panose1 w:val="00000000000000000000"/>
    <w:charset w:val="00"/>
    <w:family w:val="roman"/>
    <w:pitch w:val="default"/>
    <w:sig w:usb0="00000000" w:usb1="00000000" w:usb2="00000000" w:usb3="00000000" w:csb0="00040001" w:csb1="00000000"/>
  </w:font>
  <w:font w:name="-方正超大字符集">
    <w:altName w:val="宋体"/>
    <w:panose1 w:val="00000000000000000000"/>
    <w:charset w:val="86"/>
    <w:family w:val="auto"/>
    <w:pitch w:val="default"/>
    <w:sig w:usb0="00000000" w:usb1="00000000" w:usb2="00000000" w:usb3="00000000" w:csb0="00040000" w:csb1="00000000"/>
  </w:font>
  <w:font w:name="宋体（打印机字体）">
    <w:altName w:val="宋体"/>
    <w:panose1 w:val="00000000000000000000"/>
    <w:charset w:val="86"/>
    <w:family w:val="roman"/>
    <w:pitch w:val="default"/>
    <w:sig w:usb0="00000001" w:usb1="080E0000" w:usb2="00000010" w:usb3="00000000" w:csb0="00040000" w:csb1="00000000"/>
  </w:font>
  <w:font w:name="??¨¬?">
    <w:altName w:val="Times New Roman"/>
    <w:panose1 w:val="00000000000000000000"/>
    <w:charset w:val="00"/>
    <w:family w:val="auto"/>
    <w:pitch w:val="default"/>
    <w:sig w:usb0="00000003" w:usb1="00000000" w:usb2="00000000" w:usb3="00000000" w:csb0="00000001" w:csb1="00000000"/>
  </w:font>
  <w:font w:name="TTA51Fo00">
    <w:altName w:val="宋体"/>
    <w:panose1 w:val="00000000000000000000"/>
    <w:charset w:val="86"/>
    <w:family w:val="auto"/>
    <w:pitch w:val="default"/>
    <w:sig w:usb0="00000000" w:usb1="00000000" w:usb2="00000000" w:usb3="00000000" w:csb0="00040000" w:csb1="00000000"/>
  </w:font>
  <w:font w:name="FZ Extra DXJW">
    <w:altName w:val="宋体"/>
    <w:panose1 w:val="00000000000000000000"/>
    <w:charset w:val="86"/>
    <w:family w:val="auto"/>
    <w:pitch w:val="default"/>
    <w:sig w:usb0="00000001" w:usb1="080E0000" w:usb2="00000010" w:usb3="00000000" w:csb0="00040000" w:csb1="00000000"/>
  </w:font>
  <w:font w:name="Fixed Miriam Transparent">
    <w:altName w:val="MV Boli"/>
    <w:panose1 w:val="00000009000000000000"/>
    <w:charset w:val="B1"/>
    <w:family w:val="modern"/>
    <w:pitch w:val="default"/>
    <w:sig w:usb0="00000800" w:usb1="00000000" w:usb2="00000000" w:usb3="00000000" w:csb0="00000020" w:csb1="00000000"/>
  </w:font>
  <w:font w:name="华文楷体 Greek">
    <w:altName w:val="Times New Roman"/>
    <w:panose1 w:val="00000000000000000000"/>
    <w:charset w:val="A1"/>
    <w:family w:val="auto"/>
    <w:pitch w:val="default"/>
    <w:sig w:usb0="00000000" w:usb1="00000000" w:usb2="00000000" w:usb3="00000000" w:csb0="00000008" w:csb1="00000000"/>
  </w:font>
  <w:font w:name="Times New Rom n">
    <w:altName w:val="微软雅黑"/>
    <w:panose1 w:val="00000000000000000000"/>
    <w:charset w:val="01"/>
    <w:family w:val="auto"/>
    <w:pitch w:val="default"/>
    <w:sig w:usb0="00000000" w:usb1="00000000" w:usb2="00000000" w:usb3="00000000" w:csb0="00040001" w:csb1="00000000"/>
  </w:font>
  <w:font w:name="DLF-32769-0-106958270+ZBSAUJ-20">
    <w:altName w:val="Times New Roman"/>
    <w:panose1 w:val="00000000000000000000"/>
    <w:charset w:val="00"/>
    <w:family w:val="auto"/>
    <w:pitch w:val="default"/>
    <w:sig w:usb0="00000003" w:usb1="00000000" w:usb2="00000000" w:usb3="00000000" w:csb0="00000001" w:csb1="00000000"/>
  </w:font>
  <w:font w:name="TT3753o00">
    <w:altName w:val="Times New Roman"/>
    <w:panose1 w:val="00000000000000000000"/>
    <w:charset w:val="00"/>
    <w:family w:val="auto"/>
    <w:pitch w:val="default"/>
    <w:sig w:usb0="00000003" w:usb1="00000000" w:usb2="00000000" w:usb3="00000000" w:csb0="00000001" w:csb1="00000000"/>
  </w:font>
  <w:font w:name="Calibri Light (Vietnamese)">
    <w:altName w:val="Calibri"/>
    <w:panose1 w:val="00000000000000000000"/>
    <w:charset w:val="A3"/>
    <w:family w:val="swiss"/>
    <w:pitch w:val="default"/>
    <w:sig w:usb0="00000000" w:usb1="00000000" w:usb2="00000000" w:usb3="00000000" w:csb0="00000100" w:csb1="00000000"/>
  </w:font>
  <w:font w:name="鍗庢枃妤蜂綋">
    <w:altName w:val="宋体"/>
    <w:panose1 w:val="00000000000000000000"/>
    <w:charset w:val="86"/>
    <w:family w:val="auto"/>
    <w:pitch w:val="default"/>
    <w:sig w:usb0="00000000" w:usb1="00000000" w:usb2="00000000" w:usb3="00000000" w:csb0="00040000" w:csb1="00000000"/>
  </w:font>
  <w:font w:name="CMR12">
    <w:altName w:val="宋体"/>
    <w:panose1 w:val="00000000000000000000"/>
    <w:charset w:val="00"/>
    <w:family w:val="auto"/>
    <w:pitch w:val="default"/>
    <w:sig w:usb0="00000000" w:usb1="00000000" w:usb2="00000000" w:usb3="00000000" w:csb0="00000001" w:csb1="00000000"/>
  </w:font>
  <w:font w:name="-윤명조130">
    <w:altName w:val="Malgun Gothic"/>
    <w:panose1 w:val="00000000000000000000"/>
    <w:charset w:val="81"/>
    <w:family w:val="roman"/>
    <w:pitch w:val="default"/>
    <w:sig w:usb0="00000000" w:usb1="00000000" w:usb2="00000000" w:usb3="00000000" w:csb0="00080000" w:csb1="00000000"/>
  </w:font>
  <w:font w:name="DLF-32769-4-2077495718+ZMdCPM-372">
    <w:altName w:val="宋体"/>
    <w:panose1 w:val="00000000000000000000"/>
    <w:charset w:val="86"/>
    <w:family w:val="auto"/>
    <w:pitch w:val="default"/>
    <w:sig w:usb0="00000000" w:usb1="00000000" w:usb2="00000000" w:usb3="00000000" w:csb0="00040000" w:csb1="00000000"/>
  </w:font>
  <w:font w:name="Times N">
    <w:altName w:val="宋体"/>
    <w:panose1 w:val="00000000000000000000"/>
    <w:charset w:val="00"/>
    <w:family w:val="auto"/>
    <w:pitch w:val="default"/>
    <w:sig w:usb0="00000000" w:usb1="00000000" w:usb2="00000000" w:usb3="00000000" w:csb0="00040001" w:csb1="00000000"/>
  </w:font>
  <w:font w:name="DLF-3-84-1202617231+ZBRAeE-15">
    <w:altName w:val="Segoe Print"/>
    <w:panose1 w:val="00000000000000000000"/>
    <w:charset w:val="00"/>
    <w:family w:val="auto"/>
    <w:pitch w:val="default"/>
    <w:sig w:usb0="00000000" w:usb1="00000000" w:usb2="00000000" w:usb3="00000000" w:csb0="00000001" w:csb1="00000000"/>
  </w:font>
  <w:font w:name="DY79+ZMcGIZ-156">
    <w:altName w:val="Times New Roman"/>
    <w:panose1 w:val="00000000000000000000"/>
    <w:charset w:val="00"/>
    <w:family w:val="auto"/>
    <w:pitch w:val="default"/>
    <w:sig w:usb0="00000003" w:usb1="00000000" w:usb2="00000000" w:usb3="00000000" w:csb0="00000001" w:csb1="00000000"/>
  </w:font>
  <w:font w:name="TimesNewRomanPS-BoldItalicMT">
    <w:altName w:val="Times New Roman"/>
    <w:panose1 w:val="00000000000000000000"/>
    <w:charset w:val="00"/>
    <w:family w:val="roman"/>
    <w:pitch w:val="default"/>
    <w:sig w:usb0="00000003" w:usb1="00000000" w:usb2="00000000" w:usb3="00000000" w:csb0="00000001" w:csb1="00000000"/>
  </w:font>
  <w:font w:name="AKNBAM+TimesNewRoman,Italic">
    <w:altName w:val="宋体"/>
    <w:panose1 w:val="00000000000000000000"/>
    <w:charset w:val="86"/>
    <w:family w:val="roman"/>
    <w:pitch w:val="default"/>
    <w:sig w:usb0="00000001" w:usb1="080E0000" w:usb2="00000010" w:usb3="00000000" w:csb0="00040000" w:csb1="00000000"/>
  </w:font>
  <w:font w:name="NewCenturySchlbkLTStd-Bd">
    <w:altName w:val="宋体"/>
    <w:panose1 w:val="00000000000000000000"/>
    <w:charset w:val="86"/>
    <w:family w:val="auto"/>
    <w:pitch w:val="default"/>
    <w:sig w:usb0="00000001" w:usb1="080E0000" w:usb2="00000010" w:usb3="00000000" w:csb0="00040000" w:csb1="00000000"/>
  </w:font>
  <w:font w:name="新宋体-18030 Western">
    <w:altName w:val="Times New Roman"/>
    <w:panose1 w:val="00000000000000000000"/>
    <w:charset w:val="00"/>
    <w:family w:val="modern"/>
    <w:pitch w:val="default"/>
    <w:sig w:usb0="00000000" w:usb1="00000000" w:usb2="00000000" w:usb3="00000000" w:csb0="00000001" w:csb1="00000000"/>
  </w:font>
  <w:font w:name="MLPHHL+Arial,Bold">
    <w:altName w:val="黑体"/>
    <w:panose1 w:val="00000000000000000000"/>
    <w:charset w:val="86"/>
    <w:family w:val="swiss"/>
    <w:pitch w:val="default"/>
    <w:sig w:usb0="00000001" w:usb1="080E0000" w:usb2="00000010" w:usb3="00000000" w:csb0="00040000" w:csb1="00000000"/>
  </w:font>
  <w:font w:name="Copperplate Gothic Light Tur">
    <w:altName w:val="Segoe Print"/>
    <w:panose1 w:val="00000000000000000000"/>
    <w:charset w:val="A2"/>
    <w:family w:val="swiss"/>
    <w:pitch w:val="default"/>
    <w:sig w:usb0="00000000" w:usb1="00000000" w:usb2="00000000" w:usb3="00000000" w:csb0="00000010" w:csb1="00000000"/>
  </w:font>
  <w:font w:name="adon">
    <w:altName w:val="Segoe Print"/>
    <w:panose1 w:val="00000000000000000000"/>
    <w:charset w:val="00"/>
    <w:family w:val="auto"/>
    <w:pitch w:val="default"/>
    <w:sig w:usb0="00000000" w:usb1="00000000" w:usb2="00000000" w:usb3="00000000" w:csb0="00000001" w:csb1="00000000"/>
  </w:font>
  <w:font w:name="GM Sans Regular Italic">
    <w:altName w:val="Segoe Print"/>
    <w:panose1 w:val="00000400000000000000"/>
    <w:charset w:val="00"/>
    <w:family w:val="auto"/>
    <w:pitch w:val="default"/>
    <w:sig w:usb0="00000003" w:usb1="00000000" w:usb2="00000000" w:usb3="00000000" w:csb0="00000001" w:csb1="00000000"/>
  </w:font>
  <w:font w:name="汉鼎繁中宋">
    <w:altName w:val="宋体"/>
    <w:panose1 w:val="02010609000101010101"/>
    <w:charset w:val="86"/>
    <w:family w:val="auto"/>
    <w:pitch w:val="default"/>
    <w:sig w:usb0="00000000" w:usb1="00000000" w:usb2="00000000" w:usb3="00000000" w:csb0="00040001" w:csb1="00000000"/>
  </w:font>
  <w:font w:name="SSJ0+ZLKBqs-25">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0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3" w:usb1="080E0000" w:usb2="00000010" w:usb3="00000000" w:csb0="00040001" w:csb1="00000000"/>
  </w:font>
  <w:font w:name="NewsGoth BT">
    <w:altName w:val="Trebuchet MS"/>
    <w:panose1 w:val="020B0503020203020204"/>
    <w:charset w:val="00"/>
    <w:family w:val="swiss"/>
    <w:pitch w:val="default"/>
    <w:sig w:usb0="00000087" w:usb1="00000000" w:usb2="00000000" w:usb3="00000000" w:csb0="0000001B" w:csb1="00000000"/>
  </w:font>
  <w:font w:name="DY87+ZFIBul-87">
    <w:altName w:val="Times New Roman"/>
    <w:panose1 w:val="00000000000000000000"/>
    <w:charset w:val="00"/>
    <w:family w:val="auto"/>
    <w:pitch w:val="default"/>
    <w:sig w:usb0="00000003" w:usb1="00000000" w:usb2="00000000" w:usb3="00000000" w:csb0="00000001" w:csb1="00000000"/>
  </w:font>
  <w:font w:name="F188">
    <w:altName w:val="宋体"/>
    <w:panose1 w:val="00000000000000000000"/>
    <w:charset w:val="86"/>
    <w:family w:val="swiss"/>
    <w:pitch w:val="default"/>
    <w:sig w:usb0="00000000" w:usb1="00000000" w:usb2="00000000" w:usb3="00000000" w:csb0="00040000" w:csb1="00000000"/>
  </w:font>
  <w:font w:name="Serif、Verdana、Arial、Helvetica、s">
    <w:altName w:val="微软雅黑"/>
    <w:panose1 w:val="00000000000000000000"/>
    <w:charset w:val="00"/>
    <w:family w:val="auto"/>
    <w:pitch w:val="default"/>
    <w:sig w:usb0="00000000" w:usb1="00000000" w:usb2="00000000" w:usb3="00000000" w:csb0="00040001" w:csb1="00000000"/>
  </w:font>
  <w:font w:name="对一些工作">
    <w:altName w:val="宋体"/>
    <w:panose1 w:val="00000000000000000000"/>
    <w:charset w:val="00"/>
    <w:family w:val="auto"/>
    <w:pitch w:val="default"/>
    <w:sig w:usb0="00000000" w:usb1="00000000" w:usb2="00000000" w:usb3="00000000" w:csb0="00040001" w:csb1="00000000"/>
  </w:font>
  <w:font w:name="華康香港標準宋體">
    <w:altName w:val="宋体"/>
    <w:panose1 w:val="02020309000000000000"/>
    <w:charset w:val="01"/>
    <w:family w:val="modern"/>
    <w:pitch w:val="default"/>
    <w:sig w:usb0="F1002BFF" w:usb1="29DFFFFF" w:usb2="00000037" w:usb3="00000000" w:csb0="003F00FF" w:csb1="00000000"/>
  </w:font>
  <w:font w:name="AQTENT+SimSun">
    <w:altName w:val="宋体"/>
    <w:panose1 w:val="00000000000000000000"/>
    <w:charset w:val="01"/>
    <w:family w:val="auto"/>
    <w:pitch w:val="default"/>
    <w:sig w:usb0="00000000" w:usb1="00000000" w:usb2="00000000" w:usb3="00000000" w:csb0="00040001" w:csb1="00000000"/>
  </w:font>
  <w:font w:name="??ЎмЎгЎм?ЎмЎАЎм§№?Ўм? Cyr">
    <w:altName w:val="Segoe Print"/>
    <w:panose1 w:val="00000000000000000000"/>
    <w:charset w:val="CC"/>
    <w:family w:val="auto"/>
    <w:pitch w:val="default"/>
    <w:sig w:usb0="00000000" w:usb1="00000000" w:usb2="00000000" w:usb3="00000000" w:csb0="00000004" w:csb1="00000000"/>
  </w:font>
  <w:font w:name="(§¬Ўн§µ§¤§ё§І§°§Ґ§№§ё§®§Ц) Cyr">
    <w:altName w:val="Segoe Print"/>
    <w:panose1 w:val="00000000000000000000"/>
    <w:charset w:val="CC"/>
    <w:family w:val="roman"/>
    <w:pitch w:val="default"/>
    <w:sig w:usb0="00000000" w:usb1="00000000" w:usb2="00000000" w:usb3="00000000" w:csb0="00000004" w:csb1="00000000"/>
  </w:font>
  <w:font w:name="KTJ+ZDIDDC-1">
    <w:altName w:val="宋体"/>
    <w:panose1 w:val="00000000000000000000"/>
    <w:charset w:val="86"/>
    <w:family w:val="auto"/>
    <w:pitch w:val="default"/>
    <w:sig w:usb0="00000001" w:usb1="080E0000" w:usb2="00000010" w:usb3="00000000" w:csb0="00040000" w:csb1="00000000"/>
  </w:font>
  <w:font w:name="AXAAOK+SimSun">
    <w:altName w:val="宋体"/>
    <w:panose1 w:val="00000000000000000000"/>
    <w:charset w:val="01"/>
    <w:family w:val="auto"/>
    <w:pitch w:val="default"/>
    <w:sig w:usb0="00000000" w:usb1="00000000" w:usb2="00000000" w:usb3="00000000" w:csb0="00040001" w:csb1="00000000"/>
  </w:font>
  <w:font w:name="News Gothic MT Greek">
    <w:altName w:val="Segoe Print"/>
    <w:panose1 w:val="00000000000000000000"/>
    <w:charset w:val="A1"/>
    <w:family w:val="swiss"/>
    <w:pitch w:val="default"/>
    <w:sig w:usb0="00000000" w:usb1="00000000" w:usb2="00000000" w:usb3="00000000" w:csb0="00000008" w:csb1="00000000"/>
  </w:font>
  <w:font w:name="宋体+′_x0008_ì..">
    <w:altName w:val="宋体"/>
    <w:panose1 w:val="00000000000000000000"/>
    <w:charset w:val="86"/>
    <w:family w:val="auto"/>
    <w:pitch w:val="default"/>
    <w:sig w:usb0="00000000" w:usb1="00000000" w:usb2="00000000" w:usb3="00000000" w:csb0="00040000" w:csb1="00000000"/>
  </w:font>
  <w:font w:name="DLF-0-261-1742436478+ZMcGIa-159">
    <w:altName w:val="Times New Roman"/>
    <w:panose1 w:val="00000000000000000000"/>
    <w:charset w:val="00"/>
    <w:family w:val="auto"/>
    <w:pitch w:val="default"/>
    <w:sig w:usb0="00000003" w:usb1="00000000" w:usb2="00000000" w:usb3="00000000" w:csb0="00000001" w:csb1="00000000"/>
  </w:font>
  <w:font w:name="A74+cajcd fnta1">
    <w:altName w:val="Malgun Gothic"/>
    <w:panose1 w:val="00000000000000000000"/>
    <w:charset w:val="81"/>
    <w:family w:val="auto"/>
    <w:pitch w:val="default"/>
    <w:sig w:usb0="00000000" w:usb1="00000000" w:usb2="00000000" w:usb3="00000000" w:csb0="00080000" w:csb1="00000000"/>
  </w:font>
  <w:font w:name="RS_WeiBei">
    <w:altName w:val="宋体"/>
    <w:panose1 w:val="02010600030101010101"/>
    <w:charset w:val="86"/>
    <w:family w:val="auto"/>
    <w:pitch w:val="default"/>
    <w:sig w:usb0="00000001" w:usb1="080E0000" w:usb2="00000010" w:usb3="00000000" w:csb0="00040000" w:csb1="00000000"/>
  </w:font>
  <w:font w:name="AKACFC+SimSun">
    <w:altName w:val="宋体"/>
    <w:panose1 w:val="00000000000000000000"/>
    <w:charset w:val="01"/>
    <w:family w:val="auto"/>
    <w:pitch w:val="default"/>
    <w:sig w:usb0="00000000" w:usb1="00000000" w:usb2="00000000" w:usb3="00000000" w:csb0="00040001" w:csb1="00000000"/>
  </w:font>
  <w:font w:name="黑体_GB2312">
    <w:altName w:val="黑体"/>
    <w:panose1 w:val="00000000000000000000"/>
    <w:charset w:val="86"/>
    <w:family w:val="modern"/>
    <w:pitch w:val="default"/>
    <w:sig w:usb0="00000001" w:usb1="080E0000" w:usb2="00000010" w:usb3="00000000" w:csb0="00040000" w:csb1="00000000"/>
  </w:font>
  <w:font w:name="宋体w体">
    <w:altName w:val="宋体"/>
    <w:panose1 w:val="00000000000000000000"/>
    <w:charset w:val="86"/>
    <w:family w:val="auto"/>
    <w:pitch w:val="default"/>
    <w:sig w:usb0="00000001" w:usb1="080E0000" w:usb2="00000010" w:usb3="00000000" w:csb0="00040000" w:csb1="00000000"/>
  </w:font>
  <w:font w:name="黑体繁体">
    <w:altName w:val="黑体"/>
    <w:panose1 w:val="02010600030101010101"/>
    <w:charset w:val="86"/>
    <w:family w:val="roman"/>
    <w:pitch w:val="default"/>
    <w:sig w:usb0="00000000" w:usb1="00000000" w:usb2="00000000" w:usb3="00000000" w:csb0="00040000" w:csb1="00000000"/>
  </w:font>
  <w:font w:name="??|?|?¦Θ|΅§D??? Greek">
    <w:altName w:val="Segoe Print"/>
    <w:panose1 w:val="00000000000000000000"/>
    <w:charset w:val="A1"/>
    <w:family w:val="auto"/>
    <w:pitch w:val="default"/>
    <w:sig w:usb0="00000000" w:usb1="00000000" w:usb2="00000000" w:usb3="00000000" w:csb0="00000008" w:csb1="00000000"/>
  </w:font>
  <w:font w:name="鍗庢枃涓畫">
    <w:altName w:val="宋体"/>
    <w:panose1 w:val="00000000000000000000"/>
    <w:charset w:val="86"/>
    <w:family w:val="auto"/>
    <w:pitch w:val="default"/>
    <w:sig w:usb0="00000000" w:usb1="00000000" w:usb2="00000000" w:usb3="00000000" w:csb0="00040000" w:csb1="00000000"/>
  </w:font>
  <w:font w:name="EurekaSans-BlackCaps">
    <w:altName w:val="宋体"/>
    <w:panose1 w:val="00000000000000000000"/>
    <w:charset w:val="86"/>
    <w:family w:val="auto"/>
    <w:pitch w:val="default"/>
    <w:sig w:usb0="00000000" w:usb1="00000000" w:usb2="00000000" w:usb3="00000000" w:csb0="00040000" w:csb1="00000000"/>
  </w:font>
  <w:font w:name="DFKai-SB Western">
    <w:altName w:val="Segoe Print"/>
    <w:panose1 w:val="00000000000000000000"/>
    <w:charset w:val="00"/>
    <w:family w:val="modern"/>
    <w:pitch w:val="default"/>
    <w:sig w:usb0="00000000" w:usb1="00000000" w:usb2="00000000" w:usb3="00000000" w:csb0="00000001" w:csb1="00000000"/>
  </w:font>
  <w:font w:name="TT298o00">
    <w:altName w:val="宋体"/>
    <w:panose1 w:val="00000000000000000000"/>
    <w:charset w:val="86"/>
    <w:family w:val="auto"/>
    <w:pitch w:val="default"/>
    <w:sig w:usb0="00000001" w:usb1="080E0000" w:usb2="00000010" w:usb3="00000000" w:csb0="00040000" w:csb1="00000000"/>
  </w:font>
  <w:font w:name="DY277+ZEHDwW-278">
    <w:altName w:val="Segoe Print"/>
    <w:panose1 w:val="00000000000000000000"/>
    <w:charset w:val="00"/>
    <w:family w:val="auto"/>
    <w:pitch w:val="default"/>
    <w:sig w:usb0="00000000" w:usb1="00000000" w:usb2="00000000" w:usb3="00000000" w:csb0="00000001" w:csb1="00000000"/>
  </w:font>
  <w:font w:name="CordiaUPC">
    <w:panose1 w:val="020B0304020202020204"/>
    <w:charset w:val="DE"/>
    <w:family w:val="swiss"/>
    <w:pitch w:val="default"/>
    <w:sig w:usb0="81000003" w:usb1="00000000" w:usb2="00000000" w:usb3="00000000" w:csb0="00010001" w:csb1="00000000"/>
  </w:font>
  <w:font w:name="SWMeteo">
    <w:altName w:val="Segoe Print"/>
    <w:panose1 w:val="00000400000000000000"/>
    <w:charset w:val="00"/>
    <w:family w:val="auto"/>
    <w:pitch w:val="default"/>
    <w:sig w:usb0="00000000" w:usb1="00000000" w:usb2="00000000" w:usb3="00000000" w:csb0="00000001" w:csb1="00000000"/>
  </w:font>
  <w:font w:name="Franklin Gothic Demi Cond Baltic">
    <w:altName w:val="Segoe Print"/>
    <w:panose1 w:val="00000000000000000000"/>
    <w:charset w:val="BA"/>
    <w:family w:val="swiss"/>
    <w:pitch w:val="default"/>
    <w:sig w:usb0="00000000" w:usb1="00000000" w:usb2="00000000" w:usb3="00000000" w:csb0="00000080" w:csb1="00000000"/>
  </w:font>
  <w:font w:name="?a???¡è???">
    <w:altName w:val="Segoe Print"/>
    <w:panose1 w:val="00000000000000000000"/>
    <w:charset w:val="00"/>
    <w:family w:val="auto"/>
    <w:pitch w:val="default"/>
    <w:sig w:usb0="00000000" w:usb1="00000000" w:usb2="00000000" w:usb3="00000000" w:csb0="00000001" w:csb1="00000000"/>
  </w:font>
  <w:font w:name="微软雅黑 碉..">
    <w:altName w:val="黑体"/>
    <w:panose1 w:val="00000000000000000000"/>
    <w:charset w:val="86"/>
    <w:family w:val="swiss"/>
    <w:pitch w:val="default"/>
    <w:sig w:usb0="00000000" w:usb1="00000000" w:usb2="00000000" w:usb3="00000000" w:csb0="00040000" w:csb1="00000000"/>
  </w:font>
  <w:font w:name="Verdana,Arial,sans-serif">
    <w:altName w:val="宋体"/>
    <w:panose1 w:val="00000000000000000000"/>
    <w:charset w:val="86"/>
    <w:family w:val="auto"/>
    <w:pitch w:val="default"/>
    <w:sig w:usb0="00000000" w:usb1="00000000" w:usb2="00000000" w:usb3="00000000" w:csb0="00040000" w:csb1="00000000"/>
  </w:font>
  <w:font w:name="Vodafone Rg">
    <w:altName w:val="宋体"/>
    <w:panose1 w:val="00000000000000000000"/>
    <w:charset w:val="86"/>
    <w:family w:val="swiss"/>
    <w:pitch w:val="default"/>
    <w:sig w:usb0="00000001" w:usb1="080E0000" w:usb2="00000010" w:usb3="00000000" w:csb0="00040000" w:csb1="00000000"/>
  </w:font>
  <w:font w:name="仿4eÿ宋5b‹_GB2312">
    <w:altName w:val="宋体"/>
    <w:panose1 w:val="00000000000000000000"/>
    <w:charset w:val="86"/>
    <w:family w:val="roman"/>
    <w:pitch w:val="default"/>
    <w:sig w:usb0="00000001" w:usb1="080E0000" w:usb2="00000010" w:usb3="00000000" w:csb0="00040000" w:csb1="00000000"/>
  </w:font>
  <w:font w:name="EUAlbertina-Bold-Identity-H">
    <w:altName w:val="MS Gothic"/>
    <w:panose1 w:val="00000000000000000000"/>
    <w:charset w:val="80"/>
    <w:family w:val="auto"/>
    <w:pitch w:val="default"/>
    <w:sig w:usb0="00000001" w:usb1="08070000" w:usb2="00000010" w:usb3="00000000" w:csb0="00020000" w:csb1="00000000"/>
  </w:font>
  <w:font w:name="e°[‹OS">
    <w:altName w:val="Times New Roman"/>
    <w:panose1 w:val="00000000000000000000"/>
    <w:charset w:val="00"/>
    <w:family w:val="auto"/>
    <w:pitch w:val="default"/>
    <w:sig w:usb0="00000003" w:usb1="00000000" w:usb2="00000000" w:usb3="00000000" w:csb0="00000001" w:csb1="00000000"/>
  </w:font>
  <w:font w:name="（标准字体）">
    <w:altName w:val="宋体"/>
    <w:panose1 w:val="00000000000000000000"/>
    <w:charset w:val="86"/>
    <w:family w:val="roman"/>
    <w:pitch w:val="default"/>
    <w:sig w:usb0="00000000" w:usb1="00000000" w:usb2="00000000" w:usb3="00000000" w:csb0="00040001" w:csb1="00000000"/>
  </w:font>
  <w:font w:name="Swiss721BT-Medium">
    <w:altName w:val="Segoe Print"/>
    <w:panose1 w:val="00000000000000000000"/>
    <w:charset w:val="00"/>
    <w:family w:val="swiss"/>
    <w:pitch w:val="default"/>
    <w:sig w:usb0="00000000" w:usb1="00000000" w:usb2="00000000" w:usb3="00000000" w:csb0="00000001" w:csb1="00000000"/>
  </w:font>
  <w:font w:name="AKACFK+SimSun">
    <w:altName w:val="宋体"/>
    <w:panose1 w:val="00000000000000000000"/>
    <w:charset w:val="01"/>
    <w:family w:val="auto"/>
    <w:pitch w:val="default"/>
    <w:sig w:usb0="00000000" w:usb1="00000000" w:usb2="00000000" w:usb3="00000000" w:csb0="00040001" w:csb1="00000000"/>
  </w:font>
  <w:font w:name="6">
    <w:altName w:val="宋体"/>
    <w:panose1 w:val="00000000000000000000"/>
    <w:charset w:val="86"/>
    <w:family w:val="auto"/>
    <w:pitch w:val="default"/>
    <w:sig w:usb0="00000000" w:usb1="00000000" w:usb2="00000000" w:usb3="00000000" w:csb0="00040000" w:csb1="00000000"/>
  </w:font>
  <w:font w:name="DY163+ZEeIOG-167">
    <w:altName w:val="Segoe Print"/>
    <w:panose1 w:val="00000000000000000000"/>
    <w:charset w:val="00"/>
    <w:family w:val="auto"/>
    <w:pitch w:val="default"/>
    <w:sig w:usb0="00000000" w:usb1="00000000" w:usb2="00000000" w:usb3="00000000" w:csb0="00000001" w:csb1="00000000"/>
  </w:font>
  <w:font w:name="DLF-3-36-1554460156+ZBSAUJ-19">
    <w:altName w:val="Times New Roman"/>
    <w:panose1 w:val="00000000000000000000"/>
    <w:charset w:val="00"/>
    <w:family w:val="auto"/>
    <w:pitch w:val="default"/>
    <w:sig w:usb0="00000003" w:usb1="00000000" w:usb2="00000000" w:usb3="00000000" w:csb0="00000001" w:csb1="00000000"/>
  </w:font>
  <w:font w:name="TT2Do00">
    <w:altName w:val="Segoe Print"/>
    <w:panose1 w:val="00000000000000000000"/>
    <w:charset w:val="00"/>
    <w:family w:val="swiss"/>
    <w:pitch w:val="default"/>
    <w:sig w:usb0="00000000" w:usb1="00000000" w:usb2="00000000" w:usb3="00000000" w:csb0="00000001" w:csb1="00000000"/>
  </w:font>
  <w:font w:name="»ŞÎÄ·ÂËÎ CE">
    <w:altName w:val="Segoe Print"/>
    <w:panose1 w:val="00000000000000000000"/>
    <w:charset w:val="EE"/>
    <w:family w:val="auto"/>
    <w:pitch w:val="default"/>
    <w:sig w:usb0="00000000" w:usb1="00000000" w:usb2="00000000" w:usb3="00000000" w:csb0="00000002" w:csb1="00000000"/>
  </w:font>
  <w:font w:name="HelveticaNeue-Italic">
    <w:altName w:val="宋体"/>
    <w:panose1 w:val="00000000000000000000"/>
    <w:charset w:val="86"/>
    <w:family w:val="auto"/>
    <w:pitch w:val="default"/>
    <w:sig w:usb0="00000000" w:usb1="00000000" w:usb2="00000000" w:usb3="00000000" w:csb0="00040000" w:csb1="00000000"/>
  </w:font>
  <w:font w:name="Calibri Light CE">
    <w:altName w:val="Calibri"/>
    <w:panose1 w:val="00000000000000000000"/>
    <w:charset w:val="EE"/>
    <w:family w:val="swiss"/>
    <w:pitch w:val="default"/>
    <w:sig w:usb0="00000000" w:usb1="00000000" w:usb2="00000000" w:usb3="00000000" w:csb0="00000002" w:csb1="00000000"/>
  </w:font>
  <w:font w:name="DIN Offc">
    <w:altName w:val="宋体"/>
    <w:panose1 w:val="00000000000000000000"/>
    <w:charset w:val="86"/>
    <w:family w:val="swiss"/>
    <w:pitch w:val="default"/>
    <w:sig w:usb0="00000000" w:usb1="00000000" w:usb2="00000000" w:usb3="00000000" w:csb0="00040000" w:csb1="00000000"/>
  </w:font>
  <w:font w:name="DY19+ZGHEcD-19">
    <w:altName w:val="Segoe Print"/>
    <w:panose1 w:val="00000000000000000000"/>
    <w:charset w:val="00"/>
    <w:family w:val="auto"/>
    <w:pitch w:val="default"/>
    <w:sig w:usb0="00000000" w:usb1="00000000" w:usb2="00000000" w:usb3="00000000" w:csb0="00000001" w:csb1="00000000"/>
  </w:font>
  <w:font w:name="FZSongTi">
    <w:altName w:val="宋体"/>
    <w:panose1 w:val="00000000000000000000"/>
    <w:charset w:val="00"/>
    <w:family w:val="auto"/>
    <w:pitch w:val="default"/>
    <w:sig w:usb0="00000000" w:usb1="00000000" w:usb2="00000000" w:usb3="00000000" w:csb0="00040001" w:csb1="00000000"/>
  </w:font>
  <w:font w:name="EUAlbertina-Regular-Identity-H">
    <w:altName w:val="MS Gothic"/>
    <w:panose1 w:val="00000000000000000000"/>
    <w:charset w:val="80"/>
    <w:family w:val="auto"/>
    <w:pitch w:val="default"/>
    <w:sig w:usb0="00000001" w:usb1="08070000" w:usb2="00000010" w:usb3="00000000" w:csb0="00020000" w:csb1="00000000"/>
  </w:font>
  <w:font w:name="Univers Condensed Tur">
    <w:altName w:val="Segoe Print"/>
    <w:panose1 w:val="00000000000000000000"/>
    <w:charset w:val="A2"/>
    <w:family w:val="swiss"/>
    <w:pitch w:val="default"/>
    <w:sig w:usb0="00000000" w:usb1="00000000" w:usb2="00000000" w:usb3="00000000" w:csb0="00000010" w:csb1="00000000"/>
  </w:font>
  <w:font w:name="À¥ÂØ¿¬Ìå">
    <w:altName w:val="Times New Roman"/>
    <w:panose1 w:val="00000000000000000000"/>
    <w:charset w:val="00"/>
    <w:family w:val="auto"/>
    <w:pitch w:val="default"/>
    <w:sig w:usb0="00000003" w:usb1="00000000" w:usb2="00000000" w:usb3="00000000" w:csb0="00000001" w:csb1="00000000"/>
  </w:font>
  <w:font w:name="CMEXa1">
    <w:altName w:val="宋体"/>
    <w:panose1 w:val="00000000000000000000"/>
    <w:charset w:val="01"/>
    <w:family w:val="auto"/>
    <w:pitch w:val="default"/>
    <w:sig w:usb0="00000001" w:usb1="080E0000" w:usb2="00000010" w:usb3="00000000" w:csb0="00140000" w:csb1="00000000"/>
  </w:font>
  <w:font w:name=".VnCentury SchoolbookH">
    <w:altName w:val="Segoe Print"/>
    <w:panose1 w:val="020B7200000000000000"/>
    <w:charset w:val="00"/>
    <w:family w:val="swiss"/>
    <w:pitch w:val="default"/>
    <w:sig w:usb0="00000003" w:usb1="00000000" w:usb2="00000000" w:usb3="00000000" w:csb0="00000001" w:csb1="00000000"/>
  </w:font>
  <w:font w:name="DY175+ZEeIOM-179">
    <w:altName w:val="Segoe Print"/>
    <w:panose1 w:val="00000000000000000000"/>
    <w:charset w:val="00"/>
    <w:family w:val="auto"/>
    <w:pitch w:val="default"/>
    <w:sig w:usb0="00000000" w:usb1="00000000" w:usb2="00000000" w:usb3="00000000" w:csb0="00000001" w:csb1="00000000"/>
  </w:font>
  <w:font w:name="cajcd-fntac">
    <w:altName w:val="Segoe Print"/>
    <w:panose1 w:val="00000000000000000000"/>
    <w:charset w:val="00"/>
    <w:family w:val="swiss"/>
    <w:pitch w:val="default"/>
    <w:sig w:usb0="00000000" w:usb1="00000000" w:usb2="00000000" w:usb3="00000000" w:csb0="00000001" w:csb1="00000000"/>
  </w:font>
  <w:font w:name="Antique Olive Compact Tur">
    <w:altName w:val="Segoe Print"/>
    <w:panose1 w:val="00000000000000000000"/>
    <w:charset w:val="A2"/>
    <w:family w:val="swiss"/>
    <w:pitch w:val="default"/>
    <w:sig w:usb0="00000000" w:usb1="00000000" w:usb2="00000000" w:usb3="00000000" w:csb0="00000010" w:csb1="00000000"/>
  </w:font>
  <w:font w:name="»ЄОДЛОМе Cyr">
    <w:altName w:val="Segoe Print"/>
    <w:panose1 w:val="00000000000000000000"/>
    <w:charset w:val="CC"/>
    <w:family w:val="auto"/>
    <w:pitch w:val="default"/>
    <w:sig w:usb0="00000000" w:usb1="00000000" w:usb2="00000000" w:usb3="00000000" w:csb0="00000004" w:csb1="00000000"/>
  </w:font>
  <w:font w:name="文鼎特圆体简">
    <w:altName w:val="宋体"/>
    <w:panose1 w:val="02020603050405020304"/>
    <w:charset w:val="86"/>
    <w:family w:val="roman"/>
    <w:pitch w:val="default"/>
    <w:sig w:usb0="00000001" w:usb1="080E0000" w:usb2="00000010" w:usb3="00000000" w:csb0="00040000" w:csb1="00000000"/>
  </w:font>
  <w:font w:name="DLF-32769-0-1376287519+ZFPXy8-12">
    <w:altName w:val="Segoe Print"/>
    <w:panose1 w:val="00000000000000000000"/>
    <w:charset w:val="00"/>
    <w:family w:val="auto"/>
    <w:pitch w:val="default"/>
    <w:sig w:usb0="00000000" w:usb1="00000000" w:usb2="00000000" w:usb3="00000000" w:csb0="00000001" w:csb1="00000000"/>
  </w:font>
  <w:font w:name="?a????o??¡§?2 Tur">
    <w:altName w:val="Segoe Print"/>
    <w:panose1 w:val="00000000000000000000"/>
    <w:charset w:val="A2"/>
    <w:family w:val="auto"/>
    <w:pitch w:val="default"/>
    <w:sig w:usb0="00000000" w:usb1="00000000" w:usb2="00000000" w:usb3="00000000" w:csb0="00000010" w:csb1="00000000"/>
  </w:font>
  <w:font w:name="A9+CAJ FNT00">
    <w:altName w:val="宋体"/>
    <w:panose1 w:val="00000000000000000000"/>
    <w:charset w:val="86"/>
    <w:family w:val="auto"/>
    <w:pitch w:val="default"/>
    <w:sig w:usb0="00000000" w:usb1="00000000" w:usb2="00000000" w:usb3="00000000" w:csb0="00040000" w:csb1="00000000"/>
  </w:font>
  <w:font w:name="Palatino Baltic">
    <w:altName w:val="Segoe Print"/>
    <w:panose1 w:val="00000000000000000000"/>
    <w:charset w:val="BA"/>
    <w:family w:val="roman"/>
    <w:pitch w:val="default"/>
    <w:sig w:usb0="00000000" w:usb1="00000000" w:usb2="00000000" w:usb3="00000000" w:csb0="00000080" w:csb1="00000000"/>
  </w:font>
  <w:font w:name="Cambri">
    <w:altName w:val="宋体"/>
    <w:panose1 w:val="00000000000000000000"/>
    <w:charset w:val="00"/>
    <w:family w:val="auto"/>
    <w:pitch w:val="default"/>
    <w:sig w:usb0="00000000" w:usb1="00000000" w:usb2="00000000" w:usb3="00000000" w:csb0="00040001" w:csb1="00000000"/>
  </w:font>
  <w:font w:name="DY1+ZDIFy2-1">
    <w:altName w:val="Segoe Print"/>
    <w:panose1 w:val="00000000000000000000"/>
    <w:charset w:val="00"/>
    <w:family w:val="auto"/>
    <w:pitch w:val="default"/>
    <w:sig w:usb0="00000000" w:usb1="00000000" w:usb2="00000000" w:usb3="00000000" w:csb0="00000001" w:csb1="00000000"/>
  </w:font>
  <w:font w:name="Frutiger45Light">
    <w:altName w:val="Segoe Print"/>
    <w:panose1 w:val="00000000000000000000"/>
    <w:charset w:val="00"/>
    <w:family w:val="swiss"/>
    <w:pitch w:val="default"/>
    <w:sig w:usb0="00000003" w:usb1="00000000" w:usb2="00000000" w:usb3="00000000" w:csb0="00000001" w:csb1="00000000"/>
  </w:font>
  <w:font w:name="DLF-3-36-914508431+ZDQXwc-2">
    <w:altName w:val="Segoe Print"/>
    <w:panose1 w:val="00000000000000000000"/>
    <w:charset w:val="00"/>
    <w:family w:val="auto"/>
    <w:pitch w:val="default"/>
    <w:sig w:usb0="00000000" w:usb1="00000000" w:usb2="00000000" w:usb3="00000000" w:csb0="00000001" w:csb1="00000000"/>
  </w:font>
  <w:font w:name="ITC Bookman Light CE">
    <w:altName w:val="Segoe Print"/>
    <w:panose1 w:val="00000000000000000000"/>
    <w:charset w:val="EE"/>
    <w:family w:val="roman"/>
    <w:pitch w:val="default"/>
    <w:sig w:usb0="00000000" w:usb1="00000000" w:usb2="00000000" w:usb3="00000000" w:csb0="00000002" w:csb1="00000000"/>
  </w:font>
  <w:font w:name="CMCSC10">
    <w:altName w:val="Segoe Print"/>
    <w:panose1 w:val="00000000000000000000"/>
    <w:charset w:val="00"/>
    <w:family w:val="roman"/>
    <w:pitch w:val="default"/>
    <w:sig w:usb0="00000000" w:usb1="00000000" w:usb2="00000000" w:usb3="00000000" w:csb0="00000001" w:csb1="00000000"/>
  </w:font>
  <w:font w:name="ࢆ_x0003_ą_x0010_">
    <w:altName w:val="Segoe Print"/>
    <w:panose1 w:val="69006D00650073002000"/>
    <w:charset w:val="54"/>
    <w:family w:val="auto"/>
    <w:pitch w:val="default"/>
    <w:sig w:usb0="0024004E" w:usb1="00200062" w:usb2="004F0052" w:usb3="0061006D" w:csb0="0000006E" w:csb1="0090442D"/>
  </w:font>
  <w:font w:name="AdvEPSTIM">
    <w:altName w:val="黑体"/>
    <w:panose1 w:val="00000000000000000000"/>
    <w:charset w:val="86"/>
    <w:family w:val="auto"/>
    <w:pitch w:val="default"/>
    <w:sig w:usb0="00000001" w:usb1="080E0000" w:usb2="00000010" w:usb3="00000000" w:csb0="00040000" w:csb1="00000000"/>
  </w:font>
  <w:font w:name="Swiss721BT-Bold">
    <w:altName w:val="Segoe Print"/>
    <w:panose1 w:val="00000000000000000000"/>
    <w:charset w:val="00"/>
    <w:family w:val="swiss"/>
    <w:pitch w:val="default"/>
    <w:sig w:usb0="00000000" w:usb1="00000000" w:usb2="00000000" w:usb3="00000000" w:csb0="00000001" w:csb1="00000000"/>
  </w:font>
  <w:font w:name="AKGIIH+Arial">
    <w:altName w:val="宋体"/>
    <w:panose1 w:val="00000000000000000000"/>
    <w:charset w:val="86"/>
    <w:family w:val="swiss"/>
    <w:pitch w:val="default"/>
    <w:sig w:usb0="00000001" w:usb1="080E0000" w:usb2="00000010" w:usb3="00000000" w:csb0="00040000" w:csb1="00000000"/>
  </w:font>
  <w:font w:name="DY75+ZMcGIY-149">
    <w:altName w:val="Times New Roman"/>
    <w:panose1 w:val="00000000000000000000"/>
    <w:charset w:val="00"/>
    <w:family w:val="auto"/>
    <w:pitch w:val="default"/>
    <w:sig w:usb0="00000003" w:usb1="00000000" w:usb2="00000000" w:usb3="00000000" w:csb0="00000001" w:csb1="00000000"/>
  </w:font>
  <w:font w:name="Clarendon Extended Tur">
    <w:altName w:val="Segoe Print"/>
    <w:panose1 w:val="00000000000000000000"/>
    <w:charset w:val="A2"/>
    <w:family w:val="roman"/>
    <w:pitch w:val="default"/>
    <w:sig w:usb0="00000000" w:usb1="00000000" w:usb2="00000000" w:usb3="00000000" w:csb0="00000010" w:csb1="00000000"/>
  </w:font>
  <w:font w:name="SymbolOOEnc">
    <w:altName w:val="MingLiU-ExtB"/>
    <w:panose1 w:val="00000000000000000000"/>
    <w:charset w:val="88"/>
    <w:family w:val="auto"/>
    <w:pitch w:val="default"/>
    <w:sig w:usb0="00000000" w:usb1="00000000" w:usb2="00000000" w:usb3="00000000" w:csb0="00100000" w:csb1="00000000"/>
  </w:font>
  <w:font w:name="TTAA47o00">
    <w:altName w:val="Segoe Print"/>
    <w:panose1 w:val="00000000000000000000"/>
    <w:charset w:val="00"/>
    <w:family w:val="swiss"/>
    <w:pitch w:val="default"/>
    <w:sig w:usb0="00000000" w:usb1="00000000" w:usb2="00000000" w:usb3="00000000" w:csb0="00000001" w:csb1="00000000"/>
  </w:font>
  <w:font w:name="宋体_x0012_.鼋哟鼋.">
    <w:altName w:val="宋体"/>
    <w:panose1 w:val="00000000000000000000"/>
    <w:charset w:val="86"/>
    <w:family w:val="auto"/>
    <w:pitch w:val="default"/>
    <w:sig w:usb0="00000001" w:usb1="080E0000" w:usb2="00000010" w:usb3="00000000" w:csb0="00040000" w:csb1="00000000"/>
  </w:font>
  <w:font w:name="DLF-1-155-798362670+ZIZAOb-29">
    <w:altName w:val="Times New Roman"/>
    <w:panose1 w:val="00000000000000000000"/>
    <w:charset w:val="00"/>
    <w:family w:val="auto"/>
    <w:pitch w:val="default"/>
    <w:sig w:usb0="00000003" w:usb1="00000000" w:usb2="00000000" w:usb3="00000000" w:csb0="00000001" w:csb1="00000000"/>
  </w:font>
  <w:font w:name="Verdana,">
    <w:altName w:val="Times New Roman"/>
    <w:panose1 w:val="00000000000000000000"/>
    <w:charset w:val="00"/>
    <w:family w:val="roman"/>
    <w:pitch w:val="default"/>
    <w:sig w:usb0="00000000" w:usb1="00000000" w:usb2="00000000" w:usb3="00000000" w:csb0="00040001" w:csb1="00000000"/>
  </w:font>
  <w:font w:name="CMBX9">
    <w:altName w:val="Segoe Print"/>
    <w:panose1 w:val="00000000000000000000"/>
    <w:charset w:val="00"/>
    <w:family w:val="roman"/>
    <w:pitch w:val="default"/>
    <w:sig w:usb0="00000000" w:usb1="00000000" w:usb2="00000000" w:usb3="00000000" w:csb0="00000001" w:csb1="00000000"/>
  </w:font>
  <w:font w:name="»ªÎÄ¿¬Ìå Tur">
    <w:altName w:val="Segoe Print"/>
    <w:panose1 w:val="00000000000000000000"/>
    <w:charset w:val="A2"/>
    <w:family w:val="auto"/>
    <w:pitch w:val="default"/>
    <w:sig w:usb0="00000000" w:usb1="00000000" w:usb2="00000000" w:usb3="00000000" w:csb0="00000010" w:csb1="00000000"/>
  </w:font>
  <w:font w:name="imes New Roman">
    <w:altName w:val="Segoe Print"/>
    <w:panose1 w:val="00004D006F006E006F00"/>
    <w:charset w:val="00"/>
    <w:family w:val="auto"/>
    <w:pitch w:val="default"/>
    <w:sig w:usb0="00790074" w:usb1="00650070" w:usb2="00530020" w:usb3="0072006F" w:csb0="00730074" w:csb1="0054A400"/>
  </w:font>
  <w:font w:name="F169">
    <w:altName w:val="宋体"/>
    <w:panose1 w:val="00000000000000000000"/>
    <w:charset w:val="86"/>
    <w:family w:val="swiss"/>
    <w:pitch w:val="default"/>
    <w:sig w:usb0="00000000" w:usb1="00000000" w:usb2="00000000" w:usb3="00000000" w:csb0="00040000" w:csb1="00000000"/>
  </w:font>
  <w:font w:name="长城中隶体">
    <w:altName w:val="宋体"/>
    <w:panose1 w:val="02010609010101010101"/>
    <w:charset w:val="00"/>
    <w:family w:val="auto"/>
    <w:pitch w:val="default"/>
    <w:sig w:usb0="00000000" w:usb1="00000000" w:usb2="00000000" w:usb3="00000000" w:csb0="00040001" w:csb1="00000000"/>
  </w:font>
  <w:font w:name="A19+cajcd fnta1">
    <w:altName w:val="Malgun Gothic"/>
    <w:panose1 w:val="00000000000000000000"/>
    <w:charset w:val="81"/>
    <w:family w:val="auto"/>
    <w:pitch w:val="default"/>
    <w:sig w:usb0="00000000" w:usb1="00000000" w:usb2="00000000" w:usb3="00000000" w:csb0="00080000" w:csb1="00000000"/>
  </w:font>
  <w:font w:name="宋3F体3F">
    <w:altName w:val="Times New Roman"/>
    <w:panose1 w:val="00000000000000000000"/>
    <w:charset w:val="00"/>
    <w:family w:val="auto"/>
    <w:pitch w:val="default"/>
    <w:sig w:usb0="00000003" w:usb1="00000000" w:usb2="00000000" w:usb3="00000000" w:csb0="00000001" w:csb1="00000000"/>
  </w:font>
  <w:font w:name="Dark Courier Tur">
    <w:altName w:val="Times New Roman"/>
    <w:panose1 w:val="00000000000000000000"/>
    <w:charset w:val="A2"/>
    <w:family w:val="modern"/>
    <w:pitch w:val="default"/>
    <w:sig w:usb0="00000000" w:usb1="00000000" w:usb2="00000000" w:usb3="00000000" w:csb0="00000010" w:csb1="00000000"/>
  </w:font>
  <w:font w:name="SSJ-PK74820000003-Identity-H">
    <w:altName w:val="黑体"/>
    <w:panose1 w:val="00000000000000000000"/>
    <w:charset w:val="86"/>
    <w:family w:val="auto"/>
    <w:pitch w:val="default"/>
    <w:sig w:usb0="00000001" w:usb1="080E0000" w:usb2="00000010" w:usb3="00000000" w:csb0="00040000" w:csb1="00000000"/>
  </w:font>
  <w:font w:name="DLF-1-96-1321616948+ZMUEAV-279">
    <w:altName w:val="宋体"/>
    <w:panose1 w:val="00000000000000000000"/>
    <w:charset w:val="01"/>
    <w:family w:val="auto"/>
    <w:pitch w:val="default"/>
    <w:sig w:usb0="00000000" w:usb1="00000000" w:usb2="00000000" w:usb3="00000000" w:csb0="00040001" w:csb1="00000000"/>
  </w:font>
  <w:font w:name="Cumberland AMT">
    <w:altName w:val="微软雅黑"/>
    <w:panose1 w:val="00000000000000000000"/>
    <w:charset w:val="00"/>
    <w:family w:val="modern"/>
    <w:pitch w:val="default"/>
    <w:sig w:usb0="00000000" w:usb1="00000000" w:usb2="00000000" w:usb3="00000000" w:csb0="00040001" w:csb1="00000000"/>
  </w:font>
  <w:font w:name="ITC Avant Garde Gothic Demi Tur">
    <w:altName w:val="Segoe Print"/>
    <w:panose1 w:val="00000000000000000000"/>
    <w:charset w:val="A2"/>
    <w:family w:val="swiss"/>
    <w:pitch w:val="default"/>
    <w:sig w:usb0="00000000" w:usb1="00000000" w:usb2="00000000" w:usb3="00000000" w:csb0="00000010" w:csb1="00000000"/>
  </w:font>
  <w:font w:name="Calibri Light Greek">
    <w:altName w:val="Calibri"/>
    <w:panose1 w:val="00000000000000000000"/>
    <w:charset w:val="A1"/>
    <w:family w:val="swiss"/>
    <w:pitch w:val="default"/>
    <w:sig w:usb0="00000000" w:usb1="00000000" w:usb2="00000000" w:usb3="00000000" w:csb0="00000008" w:csb1="00000000"/>
  </w:font>
  <w:font w:name="華康細明體">
    <w:altName w:val="PMingLiU-ExtB"/>
    <w:panose1 w:val="02020309000000000000"/>
    <w:charset w:val="88"/>
    <w:family w:val="modern"/>
    <w:pitch w:val="default"/>
    <w:sig w:usb0="80000001" w:usb1="28091800" w:usb2="00000016" w:usb3="00000000" w:csb0="00100000" w:csb1="00000000"/>
  </w:font>
  <w:font w:name="ËÎÌå£¬Arial">
    <w:altName w:val="宋体"/>
    <w:panose1 w:val="00000000000000000000"/>
    <w:charset w:val="00"/>
    <w:family w:val="auto"/>
    <w:pitch w:val="default"/>
    <w:sig w:usb0="00000000" w:usb1="00000000" w:usb2="00000000" w:usb3="00000000" w:csb0="00000001" w:csb1="00000000"/>
  </w:font>
  <w:font w:name="DLF-32769-4-1514747953+ZIZH2Y-210">
    <w:altName w:val="宋体"/>
    <w:panose1 w:val="00000000000000000000"/>
    <w:charset w:val="86"/>
    <w:family w:val="auto"/>
    <w:pitch w:val="default"/>
    <w:sig w:usb0="00000000" w:usb1="00000000" w:usb2="00000000" w:usb3="00000000" w:csb0="00040000" w:csb1="00000000"/>
  </w:font>
  <w:font w:name="riep">
    <w:altName w:val="Segoe Print"/>
    <w:panose1 w:val="00000100000000000000"/>
    <w:charset w:val="00"/>
    <w:family w:val="auto"/>
    <w:pitch w:val="default"/>
    <w:sig w:usb0="0053004D" w:usb1="00530000" w:usb2="00720065" w:usb3="00620069" w:csb0="00430000" w:csb1="0075006F"/>
  </w:font>
  <w:font w:name="汉鼎简特宋">
    <w:altName w:val="宋体"/>
    <w:panose1 w:val="02010609000101010101"/>
    <w:charset w:val="86"/>
    <w:family w:val="modern"/>
    <w:pitch w:val="default"/>
    <w:sig w:usb0="00000000" w:usb1="00000000" w:usb2="00000000" w:usb3="00000000" w:csb0="00040001" w:csb1="00000000"/>
  </w:font>
  <w:font w:name="A3+楷体">
    <w:altName w:val="宋体"/>
    <w:panose1 w:val="00000000000000000000"/>
    <w:charset w:val="86"/>
    <w:family w:val="auto"/>
    <w:pitch w:val="default"/>
    <w:sig w:usb0="00000000" w:usb1="00000000" w:usb2="00000000" w:usb3="00000000" w:csb0="00040000" w:csb1="00000000"/>
  </w:font>
  <w:font w:name="NEU-FZ-S92">
    <w:altName w:val="宋体"/>
    <w:panose1 w:val="02020503000000020004"/>
    <w:charset w:val="86"/>
    <w:family w:val="auto"/>
    <w:pitch w:val="default"/>
    <w:sig w:usb0="E00002FF" w:usb1="48CFECFA" w:usb2="05000016" w:usb3="00000000" w:csb0="00040001" w:csb1="00000000"/>
  </w:font>
  <w:font w:name="Beljan-GreekwithMathPi">
    <w:altName w:val="Times New Roman"/>
    <w:panose1 w:val="00000000000000000000"/>
    <w:charset w:val="00"/>
    <w:family w:val="auto"/>
    <w:pitch w:val="default"/>
    <w:sig w:usb0="00000003" w:usb1="00000000" w:usb2="00000000" w:usb3="00000000" w:csb0="00000001" w:csb1="00000000"/>
  </w:font>
  <w:font w:name="ITC Zapf Chancery Tur">
    <w:altName w:val="Segoe Print"/>
    <w:panose1 w:val="00000000000000000000"/>
    <w:charset w:val="A2"/>
    <w:family w:val="script"/>
    <w:pitch w:val="default"/>
    <w:sig w:usb0="00000000" w:usb1="00000000" w:usb2="00000000" w:usb3="00000000" w:csb0="00000010" w:csb1="00000000"/>
  </w:font>
  <w:font w:name="FagoCoRegularLf-Roman">
    <w:altName w:val="Segoe Print"/>
    <w:panose1 w:val="00000000000000000000"/>
    <w:charset w:val="00"/>
    <w:family w:val="swiss"/>
    <w:pitch w:val="default"/>
    <w:sig w:usb0="00000003" w:usb1="00000000" w:usb2="00000000" w:usb3="00000000" w:csb0="00000001" w:csb1="00000000"/>
  </w:font>
  <w:font w:name="FZY4K--GBK1-0">
    <w:altName w:val="宋体"/>
    <w:panose1 w:val="00000000000000000000"/>
    <w:charset w:val="86"/>
    <w:family w:val="auto"/>
    <w:pitch w:val="default"/>
    <w:sig w:usb0="00000000" w:usb1="00000000" w:usb2="00000000" w:usb3="00000000" w:csb0="00040000" w:csb1="00000000"/>
  </w:font>
  <w:font w:name="Bosch Sans">
    <w:altName w:val="宋体"/>
    <w:panose1 w:val="00000000000000000000"/>
    <w:charset w:val="86"/>
    <w:family w:val="auto"/>
    <w:pitch w:val="default"/>
    <w:sig w:usb0="00000001" w:usb1="080E0000" w:usb2="00000010" w:usb3="00000000" w:csb0="00040000" w:csb1="00000000"/>
  </w:font>
  <w:font w:name="Tim%A Ndw PoM`n">
    <w:altName w:val="宋体"/>
    <w:panose1 w:val="02020603050405020304"/>
    <w:charset w:val="86"/>
    <w:family w:val="auto"/>
    <w:pitch w:val="default"/>
    <w:sig w:usb0="00007A87" w:usb1="80000000" w:usb2="00000008" w:usb3="00000000" w:csb0="400001FD" w:csb1="FFFF0000"/>
  </w:font>
  <w:font w:name="Times New &#10; Roman">
    <w:altName w:val="Times New Roman"/>
    <w:panose1 w:val="00000000000000000000"/>
    <w:charset w:val="00"/>
    <w:family w:val="roman"/>
    <w:pitch w:val="default"/>
    <w:sig w:usb0="00000000" w:usb1="00000000" w:usb2="00000000" w:usb3="00000000" w:csb0="00040001" w:csb1="00000000"/>
  </w:font>
  <w:font w:name="SWSimp">
    <w:altName w:val="Segoe Print"/>
    <w:panose1 w:val="00000400000000000000"/>
    <w:charset w:val="00"/>
    <w:family w:val="auto"/>
    <w:pitch w:val="default"/>
    <w:sig w:usb0="00000000" w:usb1="00000000" w:usb2="00000000" w:usb3="00000000" w:csb0="00000001" w:csb1="00000000"/>
  </w:font>
  <w:font w:name="KTJ0+ZJELO5-13">
    <w:altName w:val="宋体"/>
    <w:panose1 w:val="00000000000000000000"/>
    <w:charset w:val="86"/>
    <w:family w:val="auto"/>
    <w:pitch w:val="default"/>
    <w:sig w:usb0="00000000" w:usb1="00000000" w:usb2="00000000" w:usb3="00000000" w:csb0="00040000" w:csb1="00000000"/>
  </w:font>
  <w:font w:name="月·">
    <w:altName w:val="微软雅黑"/>
    <w:panose1 w:val="00000000000000000000"/>
    <w:charset w:val="00"/>
    <w:family w:val="auto"/>
    <w:pitch w:val="default"/>
    <w:sig w:usb0="00000000" w:usb1="00000000" w:usb2="00000000" w:usb3="00000000" w:csb0="00040001" w:csb1="00000000"/>
  </w:font>
  <w:font w:name="AQTENY+FZPingHe-S11S">
    <w:altName w:val="宋体"/>
    <w:panose1 w:val="00000000000000000000"/>
    <w:charset w:val="01"/>
    <w:family w:val="auto"/>
    <w:pitch w:val="default"/>
    <w:sig w:usb0="00000000" w:usb1="00000000" w:usb2="00000000" w:usb3="00000000" w:csb0="00040001" w:csb1="00000000"/>
  </w:font>
  <w:font w:name="Miriam Transparent">
    <w:altName w:val="MV Boli"/>
    <w:panose1 w:val="00000000000000000000"/>
    <w:charset w:val="B1"/>
    <w:family w:val="auto"/>
    <w:pitch w:val="default"/>
    <w:sig w:usb0="00000800" w:usb1="00000000" w:usb2="00000000" w:usb3="00000000" w:csb0="00000020" w:csb1="00000000"/>
  </w:font>
  <w:font w:name="rr_basic07">
    <w:altName w:val="MS UI Gothic"/>
    <w:panose1 w:val="020B0600000000000000"/>
    <w:charset w:val="00"/>
    <w:family w:val="auto"/>
    <w:pitch w:val="default"/>
    <w:sig w:usb0="00000011" w:usb1="00000000" w:usb2="00000000" w:usb3="00000000" w:csb0="4000009F" w:csb1="DFD70000"/>
  </w:font>
  <w:font w:name="AvantGarde CondBold">
    <w:altName w:val="MV Boli"/>
    <w:panose1 w:val="00000000000000000000"/>
    <w:charset w:val="00"/>
    <w:family w:val="auto"/>
    <w:pitch w:val="default"/>
    <w:sig w:usb0="00000083" w:usb1="00000000" w:usb2="00000000" w:usb3="00000000" w:csb0="00000009" w:csb1="00000000"/>
  </w:font>
  <w:font w:name="CMMI10">
    <w:altName w:val="MS Gothic"/>
    <w:panose1 w:val="00000000000000000000"/>
    <w:charset w:val="80"/>
    <w:family w:val="auto"/>
    <w:pitch w:val="default"/>
    <w:sig w:usb0="00000000" w:usb1="00000000" w:usb2="00000000" w:usb3="00000000" w:csb0="00020000" w:csb1="00000000"/>
  </w:font>
  <w:font w:name="GothicMB101Pro-Bold">
    <w:altName w:val="MS Gothic"/>
    <w:panose1 w:val="00000000000000000000"/>
    <w:charset w:val="80"/>
    <w:family w:val="auto"/>
    <w:pitch w:val="default"/>
    <w:sig w:usb0="00000001" w:usb1="08070000" w:usb2="00000010" w:usb3="00000000" w:csb0="00020000" w:csb1="00000000"/>
  </w:font>
  <w:font w:name="??¨¬?-18030 Western">
    <w:altName w:val="Segoe Print"/>
    <w:panose1 w:val="00000000000000000000"/>
    <w:charset w:val="00"/>
    <w:family w:val="modern"/>
    <w:pitch w:val="default"/>
    <w:sig w:usb0="00000000" w:usb1="00000000" w:usb2="00000000" w:usb3="00000000" w:csb0="00000001" w:csb1="00000000"/>
  </w:font>
  <w:font w:name="FigurineCB AriesSP">
    <w:altName w:val="MV Boli"/>
    <w:panose1 w:val="020B0500000000000000"/>
    <w:charset w:val="00"/>
    <w:family w:val="swiss"/>
    <w:pitch w:val="default"/>
    <w:sig w:usb0="00000000" w:usb1="00000000" w:usb2="00000000" w:usb3="00000000" w:csb0="00000001" w:csb1="00000000"/>
  </w:font>
  <w:font w:name="Albertus Baltic">
    <w:altName w:val="Segoe Print"/>
    <w:panose1 w:val="00000000000000000000"/>
    <w:charset w:val="BA"/>
    <w:family w:val="swiss"/>
    <w:pitch w:val="default"/>
    <w:sig w:usb0="00000000" w:usb1="00000000" w:usb2="00000000" w:usb3="00000000" w:csb0="00000080" w:csb1="00000000"/>
  </w:font>
  <w:font w:name="KievitPro-BoldItalic">
    <w:altName w:val="Times New Roman"/>
    <w:panose1 w:val="00000000000000000000"/>
    <w:charset w:val="CC"/>
    <w:family w:val="auto"/>
    <w:pitch w:val="default"/>
    <w:sig w:usb0="00000201" w:usb1="00000000" w:usb2="00000000" w:usb3="00000000" w:csb0="00000004" w:csb1="00000000"/>
  </w:font>
  <w:font w:name="CIA Code 39 Medium Text">
    <w:altName w:val="Trebuchet MS"/>
    <w:panose1 w:val="020B0603050302020204"/>
    <w:charset w:val="00"/>
    <w:family w:val="swiss"/>
    <w:pitch w:val="default"/>
    <w:sig w:usb0="00000003" w:usb1="00000000" w:usb2="00000000" w:usb3="00000000" w:csb0="00000001" w:csb1="00000000"/>
  </w:font>
  <w:font w:name="Times New Ro">
    <w:altName w:val="宋体"/>
    <w:panose1 w:val="00000000000000000000"/>
    <w:charset w:val="00"/>
    <w:family w:val="auto"/>
    <w:pitch w:val="default"/>
    <w:sig w:usb0="00000000" w:usb1="00000000" w:usb2="00000000" w:usb3="00000000" w:csb0="00040001" w:csb1="00000000"/>
  </w:font>
  <w:font w:name="华文中宋 CE">
    <w:altName w:val="宋体"/>
    <w:panose1 w:val="00000000000000000000"/>
    <w:charset w:val="EE"/>
    <w:family w:val="auto"/>
    <w:pitch w:val="default"/>
    <w:sig w:usb0="00000000" w:usb1="00000000" w:usb2="00000000" w:usb3="00000000" w:csb0="00000002" w:csb1="00000000"/>
  </w:font>
  <w:font w:name="?l?r ?S?V?b?N">
    <w:altName w:val="MS Gothic"/>
    <w:panose1 w:val="00000000000000000000"/>
    <w:charset w:val="80"/>
    <w:family w:val="modern"/>
    <w:pitch w:val="default"/>
    <w:sig w:usb0="00000000" w:usb1="00000000" w:usb2="00000000" w:usb3="00000000" w:csb0="00020000" w:csb1="00000000"/>
  </w:font>
  <w:font w:name="DLF-32769-4-394015078+ZBUGIq-17">
    <w:altName w:val="宋体"/>
    <w:panose1 w:val="00000000000000000000"/>
    <w:charset w:val="86"/>
    <w:family w:val="auto"/>
    <w:pitch w:val="default"/>
    <w:sig w:usb0="00000001" w:usb1="080E0000" w:usb2="00000010" w:usb3="00000000" w:csb0="00040000" w:csb1="00000000"/>
  </w:font>
  <w:font w:name="Verdana-Identity-H">
    <w:altName w:val="宋体"/>
    <w:panose1 w:val="00000000000000000000"/>
    <w:charset w:val="86"/>
    <w:family w:val="auto"/>
    <w:pitch w:val="default"/>
    <w:sig w:usb0="00000000" w:usb1="00000000" w:usb2="00000000" w:usb3="00000000" w:csb0="00040000" w:csb1="00000000"/>
  </w:font>
  <w:font w:name="Futura-CondensedBold">
    <w:altName w:val="Segoe Print"/>
    <w:panose1 w:val="00000000000000000000"/>
    <w:charset w:val="00"/>
    <w:family w:val="swiss"/>
    <w:pitch w:val="default"/>
    <w:sig w:usb0="00000003" w:usb1="00000000" w:usb2="00000000" w:usb3="00000000" w:csb0="00000001" w:csb1="00000000"/>
  </w:font>
  <w:font w:name="NewsGothicNV">
    <w:altName w:val="Times New Roman"/>
    <w:panose1 w:val="00000000000000000000"/>
    <w:charset w:val="00"/>
    <w:family w:val="roman"/>
    <w:pitch w:val="default"/>
    <w:sig w:usb0="00000003" w:usb1="00000000" w:usb2="00000000" w:usb3="00000000" w:csb0="00000001" w:csb1="00000000"/>
  </w:font>
  <w:font w:name="__+2">
    <w:altName w:val="宋体"/>
    <w:panose1 w:val="00000000000000000000"/>
    <w:charset w:val="86"/>
    <w:family w:val="auto"/>
    <w:pitch w:val="default"/>
    <w:sig w:usb0="00000001" w:usb1="080E0000" w:usb2="00000010" w:usb3="00000000" w:csb0="00040000" w:csb1="00000000"/>
  </w:font>
  <w:font w:name="?a??????¨¬??¨¬??? Western">
    <w:altName w:val="Segoe Print"/>
    <w:panose1 w:val="00000000000000000000"/>
    <w:charset w:val="00"/>
    <w:family w:val="auto"/>
    <w:pitch w:val="default"/>
    <w:sig w:usb0="00000000" w:usb1="00000000" w:usb2="00000000" w:usb3="00000000" w:csb0="00000001" w:csb1="00000000"/>
  </w:font>
  <w:font w:name="趣躲">
    <w:altName w:val="宋体"/>
    <w:panose1 w:val="00000000000000000000"/>
    <w:charset w:val="86"/>
    <w:family w:val="auto"/>
    <w:pitch w:val="default"/>
    <w:sig w:usb0="00000001" w:usb1="080E0000" w:usb2="00000010" w:usb3="00000000" w:csb0="00040000" w:csb1="00000000"/>
  </w:font>
  <w:font w:name="文鼎CS细等线">
    <w:altName w:val="黑体"/>
    <w:panose1 w:val="02010609010101010101"/>
    <w:charset w:val="01"/>
    <w:family w:val="roman"/>
    <w:pitch w:val="default"/>
    <w:sig w:usb0="00000000" w:usb1="00000000" w:usb2="00000000" w:usb3="00000000" w:csb0="00040001" w:csb1="00000000"/>
  </w:font>
  <w:font w:name="FZCCHJW--GB1-0">
    <w:altName w:val="宋体"/>
    <w:panose1 w:val="00000000000000000000"/>
    <w:charset w:val="86"/>
    <w:family w:val="auto"/>
    <w:pitch w:val="default"/>
    <w:sig w:usb0="00000000" w:usb1="00000000" w:usb2="00000000" w:usb3="00000000" w:csb0="00040000" w:csb1="00000000"/>
  </w:font>
  <w:font w:name="Terminal">
    <w:altName w:val="Times New Roman"/>
    <w:panose1 w:val="00000000000000000000"/>
    <w:charset w:val="00"/>
    <w:family w:val="auto"/>
    <w:pitch w:val="default"/>
    <w:sig w:usb0="00000003" w:usb1="00000000" w:usb2="00000000" w:usb3="00000000" w:csb0="00000001" w:csb1="00000000"/>
  </w:font>
  <w:font w:name="Arial (WE)">
    <w:altName w:val="MV Boli"/>
    <w:panose1 w:val="00000000000000000000"/>
    <w:charset w:val="EE"/>
    <w:family w:val="swiss"/>
    <w:pitch w:val="default"/>
    <w:sig w:usb0="00000005" w:usb1="00000000" w:usb2="00000000" w:usb3="00000000" w:csb0="00000002" w:csb1="00000000"/>
  </w:font>
  <w:font w:name="F186">
    <w:altName w:val="宋体"/>
    <w:panose1 w:val="00000000000000000000"/>
    <w:charset w:val="86"/>
    <w:family w:val="swiss"/>
    <w:pitch w:val="default"/>
    <w:sig w:usb0="00000000" w:usb1="00000000" w:usb2="00000000" w:usb3="00000000" w:csb0="00040000" w:csb1="00000000"/>
  </w:font>
  <w:font w:name="ib">
    <w:altName w:val="MV Boli"/>
    <w:panose1 w:val="00000000000000000000"/>
    <w:charset w:val="00"/>
    <w:family w:val="auto"/>
    <w:pitch w:val="default"/>
    <w:sig w:usb0="00000000" w:usb1="00000001" w:usb2="00000000" w:usb3="0053004D" w:csb0="00530000" w:csb1="00720065"/>
  </w:font>
  <w:font w:name="DLF-32769-0-1040590246+ZFTAIB-4">
    <w:altName w:val="Times New Roman"/>
    <w:panose1 w:val="00000000000000000000"/>
    <w:charset w:val="00"/>
    <w:family w:val="auto"/>
    <w:pitch w:val="default"/>
    <w:sig w:usb0="00000003" w:usb1="00000000" w:usb2="00000000" w:usb3="00000000" w:csb0="00000001" w:csb1="00000000"/>
  </w:font>
  <w:font w:name="TT49Bo00">
    <w:altName w:val="Times New Roman"/>
    <w:panose1 w:val="00000000000000000000"/>
    <w:charset w:val="00"/>
    <w:family w:val="auto"/>
    <w:pitch w:val="default"/>
    <w:sig w:usb0="00000003" w:usb1="00000000" w:usb2="00000000" w:usb3="00000000" w:csb0="00000001" w:csb1="00000000"/>
  </w:font>
  <w:font w:name="E-H2X">
    <w:altName w:val="Malgun Gothic"/>
    <w:panose1 w:val="02060000000000000000"/>
    <w:charset w:val="81"/>
    <w:family w:val="roman"/>
    <w:pitch w:val="default"/>
    <w:sig w:usb0="800002BF" w:usb1="19DF7CF8" w:usb2="00000033" w:usb3="00000000" w:csb0="00080000" w:csb1="00000000"/>
  </w:font>
  <w:font w:name="FHAECI+SimSun">
    <w:altName w:val="宋体"/>
    <w:panose1 w:val="00000000000000000000"/>
    <w:charset w:val="01"/>
    <w:family w:val="auto"/>
    <w:pitch w:val="default"/>
    <w:sig w:usb0="00000000" w:usb1="00000000" w:usb2="00000000" w:usb3="00000000" w:csb0="00040001" w:csb1="00000000"/>
  </w:font>
  <w:font w:name="方正新舒体繁体">
    <w:altName w:val="宋体"/>
    <w:panose1 w:val="03000509000000000000"/>
    <w:charset w:val="86"/>
    <w:family w:val="auto"/>
    <w:pitch w:val="default"/>
    <w:sig w:usb0="00000001" w:usb1="080E0000" w:usb2="00000000" w:usb3="00000000" w:csb0="00040000" w:csb1="00000000"/>
  </w:font>
  <w:font w:name="Modern">
    <w:altName w:val="Segoe Print"/>
    <w:panose1 w:val="00000000000000000000"/>
    <w:charset w:val="FF"/>
    <w:family w:val="modern"/>
    <w:pitch w:val="default"/>
    <w:sig w:usb0="00000003" w:usb1="00000000" w:usb2="00000000" w:usb3="00000000" w:csb0="00000000" w:csb1="00000000"/>
  </w:font>
  <w:font w:name="MyriadApple-Medium">
    <w:altName w:val="Segoe Print"/>
    <w:panose1 w:val="00000000000000000000"/>
    <w:charset w:val="00"/>
    <w:family w:val="swiss"/>
    <w:pitch w:val="default"/>
    <w:sig w:usb0="00000003" w:usb1="00000000" w:usb2="00000000" w:usb3="00000000" w:csb0="00000001" w:csb1="00000000"/>
  </w:font>
  <w:font w:name="Times New RomanH">
    <w:altName w:val="Times New Roman"/>
    <w:panose1 w:val="00000000000000000000"/>
    <w:charset w:val="00"/>
    <w:family w:val="roman"/>
    <w:pitch w:val="default"/>
    <w:sig w:usb0="00000003" w:usb1="00000000" w:usb2="00000000" w:usb3="00000000" w:csb0="00000001" w:csb1="00000000"/>
  </w:font>
  <w:font w:name="E-B1X-PK748199-Identity-H">
    <w:altName w:val="宋体"/>
    <w:panose1 w:val="00000000000000000000"/>
    <w:charset w:val="86"/>
    <w:family w:val="auto"/>
    <w:pitch w:val="default"/>
    <w:sig w:usb0="00000001" w:usb1="080E0000" w:usb2="00000010" w:usb3="00000000" w:csb0="00040000" w:csb1="00000000"/>
  </w:font>
  <w:font w:name="SSJ0+ZLKBqs-26">
    <w:altName w:val="宋体"/>
    <w:panose1 w:val="00000000000000000000"/>
    <w:charset w:val="86"/>
    <w:family w:val="auto"/>
    <w:pitch w:val="default"/>
    <w:sig w:usb0="00000000" w:usb1="00000000" w:usb2="00000000" w:usb3="00000000" w:csb0="00040000" w:csb1="00000000"/>
  </w:font>
  <w:font w:name="D???¨¬?-18030 Western">
    <w:altName w:val="Segoe Print"/>
    <w:panose1 w:val="00000000000000000000"/>
    <w:charset w:val="00"/>
    <w:family w:val="modern"/>
    <w:pitch w:val="default"/>
    <w:sig w:usb0="00000000" w:usb1="00000000" w:usb2="00000000" w:usb3="00000000" w:csb0="00000001" w:csb1="00000000"/>
  </w:font>
  <w:font w:name="Arial monospaced for SAP">
    <w:altName w:val="Lucida Console"/>
    <w:panose1 w:val="020B0609020202030204"/>
    <w:charset w:val="00"/>
    <w:family w:val="modern"/>
    <w:pitch w:val="default"/>
    <w:sig w:usb0="00000001" w:usb1="00000000" w:usb2="00000000" w:usb3="00000000" w:csb0="00000001" w:csb1="00000000"/>
  </w:font>
  <w:font w:name="DLF-0-379-289016258+ZDfXoC-13">
    <w:altName w:val="Segoe Print"/>
    <w:panose1 w:val="00000000000000000000"/>
    <w:charset w:val="00"/>
    <w:family w:val="auto"/>
    <w:pitch w:val="default"/>
    <w:sig w:usb0="00000000" w:usb1="00000000" w:usb2="00000000" w:usb3="00000000" w:csb0="00000001" w:csb1="00000000"/>
  </w:font>
  <w:font w:name="宋体, 黑体, 楷体_GB2312">
    <w:altName w:val="宋体"/>
    <w:panose1 w:val="00000000000000000000"/>
    <w:charset w:val="86"/>
    <w:family w:val="auto"/>
    <w:pitch w:val="default"/>
    <w:sig w:usb0="00000000" w:usb1="00000000" w:usb2="00000000" w:usb3="00000000" w:csb0="00040000" w:csb1="00000000"/>
  </w:font>
  <w:font w:name="RussellSquare">
    <w:altName w:val="Trebuchet MS"/>
    <w:panose1 w:val="02000603000000020004"/>
    <w:charset w:val="00"/>
    <w:family w:val="auto"/>
    <w:pitch w:val="default"/>
    <w:sig w:usb0="00000001" w:usb1="00000000" w:usb2="00000000" w:usb3="00000000" w:csb0="00000001" w:csb1="00000000"/>
  </w:font>
  <w:font w:name="DLF-3-0-2054651092+ZHZCx1-293">
    <w:altName w:val="宋体"/>
    <w:panose1 w:val="00000000000000000000"/>
    <w:charset w:val="86"/>
    <w:family w:val="auto"/>
    <w:pitch w:val="default"/>
    <w:sig w:usb0="00000001" w:usb1="080E0000" w:usb2="00000010" w:usb3="00000000" w:csb0="00040000" w:csb1="00000000"/>
  </w:font>
  <w:font w:name="金梅超明字形原體">
    <w:altName w:val="黑体"/>
    <w:panose1 w:val="02010609000101010101"/>
    <w:charset w:val="00"/>
    <w:family w:val="auto"/>
    <w:pitch w:val="default"/>
    <w:sig w:usb0="00000000" w:usb1="00000000" w:usb2="00000000" w:usb3="00000000" w:csb0="00040001" w:csb1="00000000"/>
  </w:font>
  <w:font w:name="Albertus ExtraBold">
    <w:altName w:val="Segoe Print"/>
    <w:panose1 w:val="00000000000000000000"/>
    <w:charset w:val="00"/>
    <w:family w:val="roman"/>
    <w:pitch w:val="default"/>
    <w:sig w:usb0="00000000" w:usb1="00000000" w:usb2="00000000" w:usb3="00000000" w:csb0="00000001" w:csb1="00000000"/>
  </w:font>
  <w:font w:name="MarigoldPS">
    <w:altName w:val="Mongolian Baiti"/>
    <w:panose1 w:val="03020702040402020504"/>
    <w:charset w:val="00"/>
    <w:family w:val="auto"/>
    <w:pitch w:val="default"/>
    <w:sig w:usb0="00000003" w:usb1="00000000" w:usb2="00000000" w:usb3="00000000" w:csb0="00000001" w:csb1="00000000"/>
  </w:font>
  <w:font w:name="DLF-32769-4-142344854+ZILCQY-79">
    <w:altName w:val="宋体"/>
    <w:panose1 w:val="00000000000000000000"/>
    <w:charset w:val="86"/>
    <w:family w:val="auto"/>
    <w:pitch w:val="default"/>
    <w:sig w:usb0="00000001" w:usb1="080E0000" w:usb2="00000010" w:usb3="00000000" w:csb0="00040000" w:csb1="00000000"/>
  </w:font>
  <w:font w:name="Calibri Light Baltic">
    <w:altName w:val="Calibri"/>
    <w:panose1 w:val="00000000000000000000"/>
    <w:charset w:val="BA"/>
    <w:family w:val="swiss"/>
    <w:pitch w:val="default"/>
    <w:sig w:usb0="00000000" w:usb1="00000000" w:usb2="00000000" w:usb3="00000000" w:csb0="00000080" w:csb1="00000000"/>
  </w:font>
  <w:font w:name="BOGHLG+SimHei">
    <w:altName w:val="宋体"/>
    <w:panose1 w:val="00000000000000000000"/>
    <w:charset w:val="01"/>
    <w:family w:val="auto"/>
    <w:pitch w:val="default"/>
    <w:sig w:usb0="00000000" w:usb1="00000000" w:usb2="00000000" w:usb3="00000000" w:csb0="00040001" w:csb1="00000000"/>
  </w:font>
  <w:font w:name="???????¡ì???????¡ì???????????¡§">
    <w:altName w:val="Tahoma"/>
    <w:panose1 w:val="02010600030101010101"/>
    <w:charset w:val="00"/>
    <w:family w:val="roman"/>
    <w:pitch w:val="default"/>
    <w:sig w:usb0="00000000" w:usb1="00000000" w:usb2="00000000" w:usb3="00000000" w:csb0="00000001" w:csb1="00000000"/>
  </w:font>
  <w:font w:name="汉鼎简粗宋">
    <w:altName w:val="宋体"/>
    <w:panose1 w:val="02010609000101010101"/>
    <w:charset w:val="86"/>
    <w:family w:val="modern"/>
    <w:pitch w:val="default"/>
    <w:sig w:usb0="00000000" w:usb1="00000000" w:usb2="00000000" w:usb3="00000000" w:csb0="00040001" w:csb1="00000000"/>
  </w:font>
  <w:font w:name="文鼎舒同体简">
    <w:altName w:val="宋体"/>
    <w:panose1 w:val="02010600030101010101"/>
    <w:charset w:val="86"/>
    <w:family w:val="roman"/>
    <w:pitch w:val="default"/>
    <w:sig w:usb0="00000001" w:usb1="080E0000" w:usb2="00000010" w:usb3="00000000" w:csb0="00040000" w:csb1="00000000"/>
  </w:font>
  <w:font w:name="RealpageTIM11-Bold">
    <w:altName w:val="Segoe Print"/>
    <w:panose1 w:val="00000000000000000000"/>
    <w:charset w:val="00"/>
    <w:family w:val="swiss"/>
    <w:pitch w:val="default"/>
    <w:sig w:usb0="00000003" w:usb1="00000000" w:usb2="00000000" w:usb3="00000000" w:csb0="00000001" w:csb1="00000000"/>
  </w:font>
  <w:font w:name="NewsGothicMT">
    <w:altName w:val="Segoe Print"/>
    <w:panose1 w:val="00000000000000000000"/>
    <w:charset w:val="00"/>
    <w:family w:val="auto"/>
    <w:pitch w:val="default"/>
    <w:sig w:usb0="00000003" w:usb1="00000000" w:usb2="00000000" w:usb3="00000000" w:csb0="00000001" w:csb1="00000000"/>
  </w:font>
  <w:font w:name="XBSJ-PK7482000000d-Identity-H">
    <w:altName w:val="黑体"/>
    <w:panose1 w:val="00000000000000000000"/>
    <w:charset w:val="86"/>
    <w:family w:val="auto"/>
    <w:pitch w:val="default"/>
    <w:sig w:usb0="00000001" w:usb1="080E0000" w:usb2="00000010" w:usb3="00000000" w:csb0="00040000" w:csb1="00000000"/>
  </w:font>
  <w:font w:name="Arial Italic">
    <w:altName w:val="黑体"/>
    <w:panose1 w:val="020B0604020202090204"/>
    <w:charset w:val="00"/>
    <w:family w:val="auto"/>
    <w:pitch w:val="default"/>
    <w:sig w:usb0="00000000" w:usb1="00000000" w:usb2="00000000" w:usb3="00000000" w:csb0="00040001" w:csb1="00000000"/>
  </w:font>
  <w:font w:name="DY33+ZDSB1p-33">
    <w:altName w:val="Times New Roman"/>
    <w:panose1 w:val="00000000000000000000"/>
    <w:charset w:val="00"/>
    <w:family w:val="auto"/>
    <w:pitch w:val="default"/>
    <w:sig w:usb0="00000003" w:usb1="00000000" w:usb2="00000000" w:usb3="00000000" w:csb0="00000001" w:csb1="00000000"/>
  </w:font>
  <w:font w:name="Abadi MT Condensed Light Tur">
    <w:altName w:val="Segoe Print"/>
    <w:panose1 w:val="00000000000000000000"/>
    <w:charset w:val="A2"/>
    <w:family w:val="swiss"/>
    <w:pitch w:val="default"/>
    <w:sig w:usb0="00000000" w:usb1="00000000" w:usb2="00000000" w:usb3="00000000" w:csb0="00000010" w:csb1="00000000"/>
  </w:font>
  <w:font w:name="Loghi Danieli">
    <w:altName w:val="Wingdings 3"/>
    <w:panose1 w:val="05000000000000000000"/>
    <w:charset w:val="02"/>
    <w:family w:val="auto"/>
    <w:pitch w:val="default"/>
    <w:sig w:usb0="00000000" w:usb1="10000000" w:usb2="00000000" w:usb3="00000000" w:csb0="80000000" w:csb1="00000000"/>
  </w:font>
  <w:font w:name="SWAstro">
    <w:altName w:val="Vrinda"/>
    <w:panose1 w:val="02000400000000000000"/>
    <w:charset w:val="00"/>
    <w:family w:val="auto"/>
    <w:pitch w:val="default"/>
    <w:sig w:usb0="00000003" w:usb1="00000000" w:usb2="00000000" w:usb3="00000000" w:csb0="00000001" w:csb1="00000000"/>
  </w:font>
  <w:font w:name="经典繁超黑">
    <w:altName w:val="黑体"/>
    <w:panose1 w:val="02010609000101010101"/>
    <w:charset w:val="86"/>
    <w:family w:val="auto"/>
    <w:pitch w:val="default"/>
    <w:sig w:usb0="A1007AEF" w:usb1="F9DF7CFB" w:usb2="0000001E" w:usb3="00000000" w:csb0="20040000" w:csb1="00000000"/>
  </w:font>
  <w:font w:name="EU-B7">
    <w:altName w:val="宋体"/>
    <w:panose1 w:val="03000509000000000000"/>
    <w:charset w:val="86"/>
    <w:family w:val="script"/>
    <w:pitch w:val="default"/>
    <w:sig w:usb0="00000001" w:usb1="080E0000" w:usb2="00000010" w:usb3="00000000" w:csb0="00040000" w:csb1="00000000"/>
  </w:font>
  <w:font w:name="Albertus Extra Bold Tur">
    <w:altName w:val="Segoe Print"/>
    <w:panose1 w:val="00000000000000000000"/>
    <w:charset w:val="A2"/>
    <w:family w:val="swiss"/>
    <w:pitch w:val="default"/>
    <w:sig w:usb0="00000000" w:usb1="00000000" w:usb2="00000000" w:usb3="00000000" w:csb0="00000010" w:csb1="00000000"/>
  </w:font>
  <w:font w:name="Caml">
    <w:altName w:val="宋体"/>
    <w:panose1 w:val="00000000000000000000"/>
    <w:charset w:val="00"/>
    <w:family w:val="auto"/>
    <w:pitch w:val="default"/>
    <w:sig w:usb0="00000000" w:usb1="00000000" w:usb2="00000000" w:usb3="00000000" w:csb0="00040001" w:csb1="00000000"/>
  </w:font>
  <w:font w:name="DLF-0-256-654838307+ZHCNZo-92">
    <w:altName w:val="Times New Roman"/>
    <w:panose1 w:val="00000000000000000000"/>
    <w:charset w:val="00"/>
    <w:family w:val="auto"/>
    <w:pitch w:val="default"/>
    <w:sig w:usb0="00000003" w:usb1="00000000" w:usb2="00000000" w:usb3="00000000" w:csb0="00000001" w:csb1="00000000"/>
  </w:font>
  <w:font w:name="GENISO CE">
    <w:altName w:val="Segoe Print"/>
    <w:panose1 w:val="00000000000000000000"/>
    <w:charset w:val="EE"/>
    <w:family w:val="auto"/>
    <w:pitch w:val="default"/>
    <w:sig w:usb0="00000000" w:usb1="00000000" w:usb2="00000000" w:usb3="00000000" w:csb0="00000002" w:csb1="00000000"/>
  </w:font>
  <w:font w:name="SSJ0+ZBFDYl-5">
    <w:altName w:val="宋体"/>
    <w:panose1 w:val="00000000000000000000"/>
    <w:charset w:val="86"/>
    <w:family w:val="auto"/>
    <w:pitch w:val="default"/>
    <w:sig w:usb0="00000000" w:usb1="00000000" w:usb2="00000000" w:usb3="00000000" w:csb0="00040000" w:csb1="00000000"/>
  </w:font>
  <w:font w:name="DY61+ZKRG7j-61">
    <w:altName w:val="Times New Roman"/>
    <w:panose1 w:val="00000000000000000000"/>
    <w:charset w:val="00"/>
    <w:family w:val="auto"/>
    <w:pitch w:val="default"/>
    <w:sig w:usb0="00000003" w:usb1="00000000" w:usb2="00000000" w:usb3="00000000" w:csb0="00000001" w:csb1="00000000"/>
  </w:font>
  <w:font w:name="KOAHNH+SimSun">
    <w:altName w:val="宋体"/>
    <w:panose1 w:val="00000000000000000000"/>
    <w:charset w:val="01"/>
    <w:family w:val="auto"/>
    <w:pitch w:val="default"/>
    <w:sig w:usb0="00000000" w:usb1="00000000" w:usb2="00000000" w:usb3="00000000" w:csb0="00040001" w:csb1="00000000"/>
  </w:font>
  <w:font w:name="AKACEX+SimSun">
    <w:altName w:val="宋体"/>
    <w:panose1 w:val="00000000000000000000"/>
    <w:charset w:val="01"/>
    <w:family w:val="auto"/>
    <w:pitch w:val="default"/>
    <w:sig w:usb0="00000000" w:usb1="00000000" w:usb2="00000000" w:usb3="00000000" w:csb0="00040001" w:csb1="00000000"/>
  </w:font>
  <w:font w:name="Univers 47 CondensedLight">
    <w:altName w:val="Impact"/>
    <w:panose1 w:val="020B0706030503050204"/>
    <w:charset w:val="00"/>
    <w:family w:val="auto"/>
    <w:pitch w:val="default"/>
    <w:sig w:usb0="00000007" w:usb1="00000000" w:usb2="00000000" w:usb3="00000000" w:csb0="00000093" w:csb1="00000000"/>
  </w:font>
  <w:font w:name="MicrosoftYaHei,Bold">
    <w:altName w:val="宋体"/>
    <w:panose1 w:val="00000000000000000000"/>
    <w:charset w:val="86"/>
    <w:family w:val="auto"/>
    <w:pitch w:val="default"/>
    <w:sig w:usb0="00000000" w:usb1="00000000" w:usb2="00000000" w:usb3="00000000" w:csb0="00040000" w:csb1="00000000"/>
  </w:font>
  <w:font w:name="??|?|΅θ|¨D??? Greek">
    <w:altName w:val="Segoe Print"/>
    <w:panose1 w:val="00000000000000000000"/>
    <w:charset w:val="A1"/>
    <w:family w:val="auto"/>
    <w:pitch w:val="default"/>
    <w:sig w:usb0="00000000" w:usb1="00000000" w:usb2="00000000" w:usb3="00000000" w:csb0="00000008" w:csb1="00000000"/>
  </w:font>
  <w:font w:name="EurekaSans-Black">
    <w:altName w:val="宋体"/>
    <w:panose1 w:val="00000000000000000000"/>
    <w:charset w:val="86"/>
    <w:family w:val="auto"/>
    <w:pitch w:val="default"/>
    <w:sig w:usb0="00000000" w:usb1="00000000" w:usb2="00000000" w:usb3="00000000" w:csb0="00040000" w:csb1="00000000"/>
  </w:font>
  <w:font w:name="DY243+ZEdCel-243">
    <w:altName w:val="Segoe Print"/>
    <w:panose1 w:val="00000000000000000000"/>
    <w:charset w:val="00"/>
    <w:family w:val="auto"/>
    <w:pitch w:val="default"/>
    <w:sig w:usb0="00000000" w:usb1="00000000" w:usb2="00000000" w:usb3="00000000" w:csb0="00000001" w:csb1="00000000"/>
  </w:font>
  <w:font w:name="Goudy ExtraBold">
    <w:altName w:val="Palatino Linotype"/>
    <w:panose1 w:val="02040702050305020303"/>
    <w:charset w:val="00"/>
    <w:family w:val="auto"/>
    <w:pitch w:val="default"/>
    <w:sig w:usb0="00000003" w:usb1="00000000" w:usb2="00000000" w:usb3="00000000" w:csb0="00000001" w:csb1="00000000"/>
  </w:font>
  <w:font w:name="幼圆_x0008_..">
    <w:altName w:val="宋体"/>
    <w:panose1 w:val="00000000000000000000"/>
    <w:charset w:val="86"/>
    <w:family w:val="roman"/>
    <w:pitch w:val="default"/>
    <w:sig w:usb0="00000001" w:usb1="080E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RSUniversCond-Bold">
    <w:altName w:val="Segoe Print"/>
    <w:panose1 w:val="00000000000000000000"/>
    <w:charset w:val="00"/>
    <w:family w:val="auto"/>
    <w:pitch w:val="default"/>
    <w:sig w:usb0="00000003" w:usb1="00000000" w:usb2="00000000" w:usb3="00000000" w:csb0="00000001" w:csb1="00000000"/>
  </w:font>
  <w:font w:name="BabelSans">
    <w:altName w:val="Segoe Print"/>
    <w:panose1 w:val="02000606020000020004"/>
    <w:charset w:val="00"/>
    <w:family w:val="auto"/>
    <w:pitch w:val="default"/>
    <w:sig w:usb0="80000003" w:usb1="00000000" w:usb2="00000000" w:usb3="00000000" w:csb0="00000000" w:csb1="00000000"/>
  </w:font>
  <w:font w:name="KTJ+ZLVLKk-2">
    <w:altName w:val="黑体"/>
    <w:panose1 w:val="00000000000000000000"/>
    <w:charset w:val="86"/>
    <w:family w:val="auto"/>
    <w:pitch w:val="default"/>
    <w:sig w:usb0="00000001" w:usb1="080E0000" w:usb2="0000001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BOGHIF+TimesNewRomanPSMT">
    <w:altName w:val="宋体"/>
    <w:panose1 w:val="00000000000000000000"/>
    <w:charset w:val="01"/>
    <w:family w:val="auto"/>
    <w:pitch w:val="default"/>
    <w:sig w:usb0="00000000" w:usb1="00000000" w:usb2="00000000" w:usb3="00000000" w:csb0="00040001" w:csb1="00000000"/>
  </w:font>
  <w:font w:name="DLF-32769-0-1665952210+ZFfXt5-9">
    <w:altName w:val="Segoe Print"/>
    <w:panose1 w:val="00000000000000000000"/>
    <w:charset w:val="00"/>
    <w:family w:val="auto"/>
    <w:pitch w:val="default"/>
    <w:sig w:usb0="00000000" w:usb1="00000000" w:usb2="00000000" w:usb3="00000000" w:csb0="00000001" w:csb1="00000000"/>
  </w:font>
  <w:font w:name="仿宋_x0008_..鲛..">
    <w:altName w:val="宋体"/>
    <w:panose1 w:val="00000000000000000000"/>
    <w:charset w:val="86"/>
    <w:family w:val="roman"/>
    <w:pitch w:val="default"/>
    <w:sig w:usb0="00000000" w:usb1="00000000" w:usb2="00000000" w:usb3="00000000" w:csb0="00040000" w:csb1="00000000"/>
  </w:font>
  <w:font w:name="?墻">
    <w:altName w:val="宋体"/>
    <w:panose1 w:val="00000000000000000000"/>
    <w:charset w:val="86"/>
    <w:family w:val="auto"/>
    <w:pitch w:val="default"/>
    <w:sig w:usb0="00000000" w:usb1="00000000" w:usb2="00000000" w:usb3="00000000" w:csb0="00040000" w:csb1="00000000"/>
  </w:font>
  <w:font w:name="｣ﾍ｣ﾓ ﾃｯ">
    <w:altName w:val="MS Gothic"/>
    <w:panose1 w:val="02020609040205080304"/>
    <w:charset w:val="80"/>
    <w:family w:val="auto"/>
    <w:pitch w:val="default"/>
    <w:sig w:usb0="00000001" w:usb1="08070000" w:usb2="00000010" w:usb3="00000000" w:csb0="00020000" w:csb1="00000000"/>
  </w:font>
  <w:font w:name="AQTENV+SimSun">
    <w:altName w:val="宋体"/>
    <w:panose1 w:val="00000000000000000000"/>
    <w:charset w:val="01"/>
    <w:family w:val="auto"/>
    <w:pitch w:val="default"/>
    <w:sig w:usb0="00000000" w:usb1="00000000" w:usb2="00000000" w:usb3="00000000" w:csb0="00040001" w:csb1="00000000"/>
  </w:font>
  <w:font w:name="PMingLiUfalt">
    <w:altName w:val="MingLiU-ExtB"/>
    <w:panose1 w:val="00000000000000000000"/>
    <w:charset w:val="88"/>
    <w:family w:val="auto"/>
    <w:pitch w:val="default"/>
    <w:sig w:usb0="00000001" w:usb1="08080000" w:usb2="00000010" w:usb3="00000000" w:csb0="00100000" w:csb1="00000000"/>
  </w:font>
  <w:font w:name="DLF-32769-2-1061715500+ZMUEAS-270">
    <w:altName w:val="宋体"/>
    <w:panose1 w:val="00000000000000000000"/>
    <w:charset w:val="00"/>
    <w:family w:val="auto"/>
    <w:pitch w:val="default"/>
    <w:sig w:usb0="00000000" w:usb1="00000000" w:usb2="00000000" w:usb3="00000000" w:csb0="00040001" w:csb1="00000000"/>
  </w:font>
  <w:font w:name="DLF-1-123-411783352+ZMUEAS-272">
    <w:altName w:val="宋体"/>
    <w:panose1 w:val="00000000000000000000"/>
    <w:charset w:val="01"/>
    <w:family w:val="auto"/>
    <w:pitch w:val="default"/>
    <w:sig w:usb0="00000000" w:usb1="00000000" w:usb2="00000000" w:usb3="00000000" w:csb0="00040001" w:csb1="00000000"/>
  </w:font>
  <w:font w:name="中黑体">
    <w:altName w:val="黑体"/>
    <w:panose1 w:val="00000000000000000000"/>
    <w:charset w:val="86"/>
    <w:family w:val="modern"/>
    <w:pitch w:val="default"/>
    <w:sig w:usb0="00000001" w:usb1="080E0000" w:usb2="00000010" w:usb3="00000000" w:csb0="00040000" w:csb1="00000000"/>
  </w:font>
  <w:font w:name="DY17+ZLOGoQ-25">
    <w:altName w:val="宋体"/>
    <w:panose1 w:val="00000000000000000000"/>
    <w:charset w:val="01"/>
    <w:family w:val="auto"/>
    <w:pitch w:val="default"/>
    <w:sig w:usb0="00000000" w:usb1="00000000" w:usb2="00000000" w:usb3="00000000" w:csb0="00040001" w:csb1="00000000"/>
  </w:font>
  <w:font w:name="WingdingsOOEnc">
    <w:altName w:val="MingLiU-ExtB"/>
    <w:panose1 w:val="00000000000000000000"/>
    <w:charset w:val="88"/>
    <w:family w:val="auto"/>
    <w:pitch w:val="default"/>
    <w:sig w:usb0="00000000" w:usb1="00000000" w:usb2="00000000" w:usb3="00000000" w:csb0="00100000" w:csb1="00000000"/>
  </w:font>
  <w:font w:name="DY168+ZEeIOI-172">
    <w:altName w:val="Segoe Print"/>
    <w:panose1 w:val="00000000000000000000"/>
    <w:charset w:val="00"/>
    <w:family w:val="auto"/>
    <w:pitch w:val="default"/>
    <w:sig w:usb0="00000000" w:usb1="00000000" w:usb2="00000000" w:usb3="00000000" w:csb0="00000001" w:csb1="00000000"/>
  </w:font>
  <w:font w:name="经典空叠圆简">
    <w:altName w:val="宋体"/>
    <w:panose1 w:val="02010609000101010101"/>
    <w:charset w:val="86"/>
    <w:family w:val="auto"/>
    <w:pitch w:val="default"/>
    <w:sig w:usb0="A1007AEF" w:usb1="F9DF7CFB" w:usb2="0000001E" w:usb3="00000000" w:csb0="20040000" w:csb1="00000000"/>
  </w:font>
  <w:font w:name="??|?|?||?΅μ|||?|?||?¦Κ|?|? Greek">
    <w:altName w:val="Segoe Print"/>
    <w:panose1 w:val="00000000000000000000"/>
    <w:charset w:val="A1"/>
    <w:family w:val="auto"/>
    <w:pitch w:val="default"/>
    <w:sig w:usb0="00000000" w:usb1="00000000" w:usb2="00000000" w:usb3="00000000" w:csb0="00000008" w:csb1="00000000"/>
  </w:font>
  <w:font w:name="GothicBBBPro-Medium">
    <w:altName w:val="MS Gothic"/>
    <w:panose1 w:val="00000000000000000000"/>
    <w:charset w:val="80"/>
    <w:family w:val="auto"/>
    <w:pitch w:val="default"/>
    <w:sig w:usb0="00000001" w:usb1="08070000" w:usb2="00000010" w:usb3="00000000" w:csb0="00020000" w:csb1="00000000"/>
  </w:font>
  <w:font w:name="AKACFF+SimSun">
    <w:altName w:val="宋体"/>
    <w:panose1 w:val="00000000000000000000"/>
    <w:charset w:val="01"/>
    <w:family w:val="auto"/>
    <w:pitch w:val="default"/>
    <w:sig w:usb0="00000000" w:usb1="00000000" w:usb2="00000000" w:usb3="00000000" w:csb0="00040001" w:csb1="00000000"/>
  </w:font>
  <w:font w:name="FzBookMaker4DlFont40536872397">
    <w:altName w:val="Segoe Print"/>
    <w:panose1 w:val="00000000000000000000"/>
    <w:charset w:val="00"/>
    <w:family w:val="swiss"/>
    <w:pitch w:val="default"/>
    <w:sig w:usb0="00000000" w:usb1="00000000" w:usb2="00000000" w:usb3="00000000" w:csb0="00000001" w:csb1="00000000"/>
  </w:font>
  <w:font w:name="Jellyka - le Grand Saut Textual">
    <w:altName w:val="Palatino Linotype"/>
    <w:panose1 w:val="02000500000000000000"/>
    <w:charset w:val="00"/>
    <w:family w:val="auto"/>
    <w:pitch w:val="default"/>
    <w:sig w:usb0="800000A7" w:usb1="5000004A" w:usb2="00000000" w:usb3="00000000" w:csb0="20000111" w:csb1="41000000"/>
  </w:font>
  <w:font w:name="Harvey Balls">
    <w:altName w:val="MS UI Gothic"/>
    <w:panose1 w:val="02000609000000000000"/>
    <w:charset w:val="00"/>
    <w:family w:val="auto"/>
    <w:pitch w:val="default"/>
    <w:sig w:usb0="00000001" w:usb1="00000000" w:usb2="00000000" w:usb3="00000000" w:csb0="00000001" w:csb1="00000000"/>
  </w:font>
  <w:font w:name="EKMBO B+ T T 49 Ao 00">
    <w:altName w:val="Segoe Print"/>
    <w:panose1 w:val="00000000000000000000"/>
    <w:charset w:val="00"/>
    <w:family w:val="swiss"/>
    <w:pitch w:val="default"/>
    <w:sig w:usb0="00000003" w:usb1="00000000" w:usb2="00000000" w:usb3="00000000" w:csb0="00000001" w:csb1="00000000"/>
  </w:font>
  <w:font w:name="ATC-7b497ebf*+h">
    <w:altName w:val="宋体"/>
    <w:panose1 w:val="00000000000000000000"/>
    <w:charset w:val="86"/>
    <w:family w:val="auto"/>
    <w:pitch w:val="default"/>
    <w:sig w:usb0="00000001" w:usb1="080E0000" w:usb2="00000010" w:usb3="00000000" w:csb0="00040000" w:csb1="00000000"/>
  </w:font>
  <w:font w:name="DY2+ZDKCke-2">
    <w:altName w:val="Segoe Print"/>
    <w:panose1 w:val="00000000000000000000"/>
    <w:charset w:val="00"/>
    <w:family w:val="auto"/>
    <w:pitch w:val="default"/>
    <w:sig w:usb0="00000000" w:usb1="00000000" w:usb2="00000000" w:usb3="00000000" w:csb0="00000001" w:csb1="00000000"/>
  </w:font>
  <w:font w:name="DY6+ZGWAvy-6+6">
    <w:altName w:val="宋体"/>
    <w:panose1 w:val="00000000000000000000"/>
    <w:charset w:val="01"/>
    <w:family w:val="auto"/>
    <w:pitch w:val="default"/>
    <w:sig w:usb0="00000000" w:usb1="00000000" w:usb2="00000000" w:usb3="00000000" w:csb0="00040001" w:csb1="00000000"/>
  </w:font>
  <w:font w:name="DY88+ZFIBul-88">
    <w:altName w:val="Times New Roman"/>
    <w:panose1 w:val="00000000000000000000"/>
    <w:charset w:val="00"/>
    <w:family w:val="auto"/>
    <w:pitch w:val="default"/>
    <w:sig w:usb0="00000003" w:usb1="00000000" w:usb2="00000000" w:usb3="00000000" w:csb0="00000001" w:csb1="00000000"/>
  </w:font>
  <w:font w:name="TT6838o00">
    <w:altName w:val="宋体"/>
    <w:panose1 w:val="00000000000000000000"/>
    <w:charset w:val="86"/>
    <w:family w:val="auto"/>
    <w:pitch w:val="default"/>
    <w:sig w:usb0="00000000" w:usb1="00000000" w:usb2="00000000" w:usb3="00000000" w:csb0="00040000" w:csb1="00000000"/>
  </w:font>
  <w:font w:name="E-B3">
    <w:altName w:val="宋体"/>
    <w:panose1 w:val="00000000000000000000"/>
    <w:charset w:val="86"/>
    <w:family w:val="auto"/>
    <w:pitch w:val="default"/>
    <w:sig w:usb0="00000000" w:usb1="00000000" w:usb2="00000000" w:usb3="00000000" w:csb0="00040000" w:csb1="00000000"/>
  </w:font>
  <w:font w:name="DY70+ZBQG6c-70">
    <w:altName w:val="Times New Roman"/>
    <w:panose1 w:val="00000000000000000000"/>
    <w:charset w:val="00"/>
    <w:family w:val="auto"/>
    <w:pitch w:val="default"/>
    <w:sig w:usb0="00000003" w:usb1="00000000" w:usb2="00000000" w:usb3="00000000" w:csb0="00000001" w:csb1="00000000"/>
  </w:font>
  <w:font w:name="SWLink">
    <w:altName w:val="Segoe Print"/>
    <w:panose1 w:val="00000400000000000000"/>
    <w:charset w:val="00"/>
    <w:family w:val="auto"/>
    <w:pitch w:val="default"/>
    <w:sig w:usb0="00000000" w:usb1="00000000" w:usb2="00000000" w:usb3="00000000" w:csb0="00000001" w:csb1="00000000"/>
  </w:font>
  <w:font w:name="TT2Co00">
    <w:altName w:val="Segoe Print"/>
    <w:panose1 w:val="00000000000000000000"/>
    <w:charset w:val="00"/>
    <w:family w:val="swiss"/>
    <w:pitch w:val="default"/>
    <w:sig w:usb0="00000000" w:usb1="00000000" w:usb2="00000000" w:usb3="00000000" w:csb0="00000001" w:csb1="00000000"/>
  </w:font>
  <w:font w:name="TT4B62o01">
    <w:altName w:val="宋体"/>
    <w:panose1 w:val="00000000000000000000"/>
    <w:charset w:val="86"/>
    <w:family w:val="auto"/>
    <w:pitch w:val="default"/>
    <w:sig w:usb0="00000000" w:usb1="00000000" w:usb2="00000000" w:usb3="00000000" w:csb0="00040000" w:csb1="00000000"/>
  </w:font>
  <w:font w:name="汉鼎繁标宋">
    <w:altName w:val="宋体"/>
    <w:panose1 w:val="02010609000101010101"/>
    <w:charset w:val="86"/>
    <w:family w:val="modern"/>
    <w:pitch w:val="default"/>
    <w:sig w:usb0="00000000" w:usb1="00000000" w:usb2="00000000" w:usb3="00000000" w:csb0="00040001" w:csb1="00000000"/>
  </w:font>
  <w:font w:name="DY34+ZDSB1q-34">
    <w:altName w:val="Times New Roman"/>
    <w:panose1 w:val="00000000000000000000"/>
    <w:charset w:val="00"/>
    <w:family w:val="auto"/>
    <w:pitch w:val="default"/>
    <w:sig w:usb0="00000003" w:usb1="00000000" w:usb2="00000000" w:usb3="00000000" w:csb0="00000001" w:csb1="00000000"/>
  </w:font>
  <w:font w:name="·½ص‎·آثخ_GBK (Arabic)">
    <w:altName w:val="宋体"/>
    <w:panose1 w:val="00000000000000000000"/>
    <w:charset w:val="B2"/>
    <w:family w:val="script"/>
    <w:pitch w:val="default"/>
    <w:sig w:usb0="00000000" w:usb1="00000000" w:usb2="00000000" w:usb3="00000000" w:csb0="00000040" w:csb1="00000000"/>
  </w:font>
  <w:font w:name="Lucida Sans Typewriter (Thai)">
    <w:altName w:val="Microsoft Sans Serif"/>
    <w:panose1 w:val="00000000000000000000"/>
    <w:charset w:val="DE"/>
    <w:family w:val="swiss"/>
    <w:pitch w:val="default"/>
    <w:sig w:usb0="00000000" w:usb1="00000000" w:usb2="00000000" w:usb3="00000000" w:csb0="00010000" w:csb1="00000000"/>
  </w:font>
  <w:font w:name="DY5+ZDKCke-5">
    <w:altName w:val="Segoe Print"/>
    <w:panose1 w:val="00000000000000000000"/>
    <w:charset w:val="00"/>
    <w:family w:val="auto"/>
    <w:pitch w:val="default"/>
    <w:sig w:usb0="00000000" w:usb1="00000000" w:usb2="00000000" w:usb3="00000000" w:csb0="00000001" w:csb1="00000000"/>
  </w:font>
  <w:font w:name="LFFHei">
    <w:altName w:val="Microsoft JhengHei"/>
    <w:panose1 w:val="02010600030101010101"/>
    <w:charset w:val="88"/>
    <w:family w:val="auto"/>
    <w:pitch w:val="default"/>
    <w:sig w:usb0="00000001" w:usb1="08080000" w:usb2="00000010" w:usb3="00000000" w:csb0="00100000" w:csb1="00000000"/>
  </w:font>
  <w:font w:name="仿宋 _GB2312">
    <w:altName w:val="宋体"/>
    <w:panose1 w:val="00000000000000000000"/>
    <w:charset w:val="01"/>
    <w:family w:val="auto"/>
    <w:pitch w:val="default"/>
    <w:sig w:usb0="00000000" w:usb1="00000000" w:usb2="00000000" w:usb3="00000000" w:csb0="00040001" w:csb1="00000000"/>
  </w:font>
  <w:font w:name="SWGreks">
    <w:altName w:val="Segoe Print"/>
    <w:panose1 w:val="00000400000000000000"/>
    <w:charset w:val="00"/>
    <w:family w:val="auto"/>
    <w:pitch w:val="default"/>
    <w:sig w:usb0="00000000" w:usb1="00000000" w:usb2="00000000" w:usb3="00000000" w:csb0="00000001" w:csb1="00000000"/>
  </w:font>
  <w:font w:name="DLF-32769-4-388444976+ZBUGIs-18">
    <w:altName w:val="宋体"/>
    <w:panose1 w:val="00000000000000000000"/>
    <w:charset w:val="86"/>
    <w:family w:val="auto"/>
    <w:pitch w:val="default"/>
    <w:sig w:usb0="00000001" w:usb1="080E0000" w:usb2="00000010" w:usb3="00000000" w:csb0="00040000" w:csb1="00000000"/>
  </w:font>
  <w:font w:name="ush">
    <w:altName w:val="宋体"/>
    <w:panose1 w:val="00000000000000000000"/>
    <w:charset w:val="00"/>
    <w:family w:val="auto"/>
    <w:pitch w:val="default"/>
    <w:sig w:usb0="00000000" w:usb1="00000000" w:usb2="00000000" w:usb3="00000000" w:csb0="00040001" w:csb1="00000000"/>
  </w:font>
  <w:font w:name="FZDHTJW">
    <w:altName w:val="宋体"/>
    <w:panose1 w:val="00000000000000000000"/>
    <w:charset w:val="86"/>
    <w:family w:val="swiss"/>
    <w:pitch w:val="default"/>
    <w:sig w:usb0="00000001" w:usb1="080E0000" w:usb2="00000010" w:usb3="00000000" w:csb0="00040000" w:csb1="00000000"/>
  </w:font>
  <w:font w:name="CMR8">
    <w:altName w:val="Segoe Print"/>
    <w:panose1 w:val="00000000000000000000"/>
    <w:charset w:val="00"/>
    <w:family w:val="auto"/>
    <w:pitch w:val="default"/>
    <w:sig w:usb0="00000000" w:usb1="00000000" w:usb2="00000000" w:usb3="00000000" w:csb0="00000001" w:csb1="00000000"/>
  </w:font>
  <w:font w:name="CG Times Tur">
    <w:altName w:val="Segoe Print"/>
    <w:panose1 w:val="00000000000000000000"/>
    <w:charset w:val="A2"/>
    <w:family w:val="roman"/>
    <w:pitch w:val="default"/>
    <w:sig w:usb0="00000000" w:usb1="00000000" w:usb2="00000000" w:usb3="00000000" w:csb0="00000010" w:csb1="00000000"/>
  </w:font>
  <w:font w:name="SWComp">
    <w:altName w:val="Vrinda"/>
    <w:panose1 w:val="02000400000000000000"/>
    <w:charset w:val="00"/>
    <w:family w:val="auto"/>
    <w:pitch w:val="default"/>
    <w:sig w:usb0="00000000" w:usb1="00000000" w:usb2="00000000" w:usb3="00000000" w:csb0="00000001" w:csb1="00000000"/>
  </w:font>
  <w:font w:name="AKHBDD+TimesNewRoman">
    <w:altName w:val="宋体"/>
    <w:panose1 w:val="00000000000000000000"/>
    <w:charset w:val="86"/>
    <w:family w:val="roman"/>
    <w:pitch w:val="default"/>
    <w:sig w:usb0="00000001" w:usb1="080E0000" w:usb2="00000010" w:usb3="00000000" w:csb0="00040000" w:csb1="00000000"/>
  </w:font>
  <w:font w:name="仿宋_letter-spacing">
    <w:altName w:val="宋体"/>
    <w:panose1 w:val="00000000000000000000"/>
    <w:charset w:val="01"/>
    <w:family w:val="auto"/>
    <w:pitch w:val="default"/>
    <w:sig w:usb0="00000000" w:usb1="00000000" w:usb2="00000000" w:usb3="00000000" w:csb0="00040001" w:csb1="00000000"/>
  </w:font>
  <w:font w:name="华康黑体W7(P)">
    <w:altName w:val="黑体"/>
    <w:panose1 w:val="020B0700000000000000"/>
    <w:charset w:val="86"/>
    <w:family w:val="swiss"/>
    <w:pitch w:val="default"/>
    <w:sig w:usb0="00000001" w:usb1="080E0000" w:usb2="00000010" w:usb3="00000000" w:csb0="00040000" w:csb1="00000000"/>
  </w:font>
  <w:font w:name="New Times Roman?">
    <w:altName w:val="宋体"/>
    <w:panose1 w:val="00000000000000000000"/>
    <w:charset w:val="86"/>
    <w:family w:val="auto"/>
    <w:pitch w:val="default"/>
    <w:sig w:usb0="00000000" w:usb1="00000000" w:usb2="00000000" w:usb3="00000000" w:csb0="00040000" w:csb1="00000000"/>
  </w:font>
  <w:font w:name="KTJ0+ZDAFpx-3">
    <w:altName w:val="宋体"/>
    <w:panose1 w:val="00000000000000000000"/>
    <w:charset w:val="86"/>
    <w:family w:val="auto"/>
    <w:pitch w:val="default"/>
    <w:sig w:usb0="00000001" w:usb1="080E0000" w:usb2="00000010" w:usb3="00000000" w:csb0="00040000" w:csb1="00000000"/>
  </w:font>
  <w:font w:name="仿宋_x0005_..鲛..">
    <w:altName w:val="宋体"/>
    <w:panose1 w:val="00000000000000000000"/>
    <w:charset w:val="86"/>
    <w:family w:val="roman"/>
    <w:pitch w:val="default"/>
    <w:sig w:usb0="00000000" w:usb1="00000000" w:usb2="00000000" w:usb3="00000000" w:csb0="00040000" w:csb1="00000000"/>
  </w:font>
  <w:font w:name="华文仿宋 Western">
    <w:altName w:val="Times New Roman"/>
    <w:panose1 w:val="00000000000000000000"/>
    <w:charset w:val="00"/>
    <w:family w:val="auto"/>
    <w:pitch w:val="default"/>
    <w:sig w:usb0="00000000" w:usb1="00000000" w:usb2="00000000" w:usb3="00000000" w:csb0="00000001" w:csb1="00000000"/>
  </w:font>
  <w:font w:name="??Ø©????? Baltic">
    <w:altName w:val="Segoe Print"/>
    <w:panose1 w:val="00000000000000000000"/>
    <w:charset w:val="BA"/>
    <w:family w:val="auto"/>
    <w:pitch w:val="default"/>
    <w:sig w:usb0="00000000" w:usb1="00000000" w:usb2="00000000" w:usb3="00000000" w:csb0="00000080" w:csb1="00000000"/>
  </w:font>
  <w:font w:name="DLF-32769-23-1908869237+ZGbXvZ-10">
    <w:altName w:val="Segoe Print"/>
    <w:panose1 w:val="00000000000000000000"/>
    <w:charset w:val="00"/>
    <w:family w:val="auto"/>
    <w:pitch w:val="default"/>
    <w:sig w:usb0="00000000" w:usb1="00000000" w:usb2="00000000" w:usb3="00000000" w:csb0="00000001" w:csb1="00000000"/>
  </w:font>
  <w:font w:name="TTA534o00">
    <w:altName w:val="宋体"/>
    <w:panose1 w:val="00000000000000000000"/>
    <w:charset w:val="86"/>
    <w:family w:val="auto"/>
    <w:pitch w:val="default"/>
    <w:sig w:usb0="00000000" w:usb1="00000000" w:usb2="00000000" w:usb3="00000000" w:csb0="00040000" w:csb1="00000000"/>
  </w:font>
  <w:font w:name="DLF-32769-0-1122848459+ZFQXrq-16">
    <w:altName w:val="Segoe Print"/>
    <w:panose1 w:val="00000000000000000000"/>
    <w:charset w:val="00"/>
    <w:family w:val="auto"/>
    <w:pitch w:val="default"/>
    <w:sig w:usb0="00000000" w:usb1="00000000" w:usb2="00000000" w:usb3="00000000" w:csb0="00000001" w:csb1="00000000"/>
  </w:font>
  <w:font w:name="DLF-3-0-1132938946+ZLZAPR-42">
    <w:altName w:val="Times New Roman"/>
    <w:panose1 w:val="00000000000000000000"/>
    <w:charset w:val="00"/>
    <w:family w:val="auto"/>
    <w:pitch w:val="default"/>
    <w:sig w:usb0="00000003" w:usb1="00000000" w:usb2="00000000" w:usb3="00000000" w:csb0="00000001" w:csb1="00000000"/>
  </w:font>
  <w:font w:name="AXLYUJ+FZWeiBei-S03S">
    <w:altName w:val="Times New Roman"/>
    <w:panose1 w:val="00000000000000000000"/>
    <w:charset w:val="00"/>
    <w:family w:val="roman"/>
    <w:pitch w:val="default"/>
    <w:sig w:usb0="00000000" w:usb1="00000000" w:usb2="00000000" w:usb3="00000000" w:csb0="00040001" w:csb1="00000000"/>
  </w:font>
  <w:font w:name="UDJPKB+FangSong_GB2312-Identity-H">
    <w:altName w:val="宋体"/>
    <w:panose1 w:val="00000000000000000000"/>
    <w:charset w:val="00"/>
    <w:family w:val="auto"/>
    <w:pitch w:val="default"/>
    <w:sig w:usb0="00000000" w:usb1="00000000" w:usb2="00000000" w:usb3="00000000" w:csb0="00040001" w:csb1="00000000"/>
  </w:font>
  <w:font w:name="DLF-32769-4-1113865893+ZEVFp2-1">
    <w:altName w:val="黑体"/>
    <w:panose1 w:val="00000000000000000000"/>
    <w:charset w:val="86"/>
    <w:family w:val="auto"/>
    <w:pitch w:val="default"/>
    <w:sig w:usb0="00000001" w:usb1="080E0000" w:usb2="00000010" w:usb3="00000000" w:csb0="00040000" w:csb1="00000000"/>
  </w:font>
  <w:font w:name="DLF-3-0-193687645+ZLKFbU-290">
    <w:altName w:val="宋体"/>
    <w:panose1 w:val="00000000000000000000"/>
    <w:charset w:val="86"/>
    <w:family w:val="auto"/>
    <w:pitch w:val="default"/>
    <w:sig w:usb0="00000001" w:usb1="080E0000" w:usb2="00000010" w:usb3="00000000" w:csb0="00040000" w:csb1="00000000"/>
  </w:font>
  <w:font w:name="Square721 BT">
    <w:altName w:val="黑体"/>
    <w:panose1 w:val="020B0504020202060204"/>
    <w:charset w:val="00"/>
    <w:family w:val="swiss"/>
    <w:pitch w:val="default"/>
    <w:sig w:usb0="00000000" w:usb1="00000000" w:usb2="00000000" w:usb3="00000000" w:csb0="00040001" w:csb1="00000000"/>
  </w:font>
  <w:font w:name="??§°§ҐЎ¤§Ј§­§° Cyr">
    <w:altName w:val="Segoe Print"/>
    <w:panose1 w:val="00000000000000000000"/>
    <w:charset w:val="CC"/>
    <w:family w:val="auto"/>
    <w:pitch w:val="default"/>
    <w:sig w:usb0="00000000" w:usb1="00000000" w:usb2="00000000" w:usb3="00000000" w:csb0="00000004" w:csb1="00000000"/>
  </w:font>
  <w:font w:name="AdvPTimesB">
    <w:altName w:val="Segoe Print"/>
    <w:panose1 w:val="00000000000000000000"/>
    <w:charset w:val="00"/>
    <w:family w:val="roman"/>
    <w:pitch w:val="default"/>
    <w:sig w:usb0="00000003" w:usb1="00000000" w:usb2="00000000" w:usb3="00000000" w:csb0="00000001" w:csb1="00000000"/>
  </w:font>
  <w:font w:name="F180">
    <w:altName w:val="宋体"/>
    <w:panose1 w:val="00000000000000000000"/>
    <w:charset w:val="86"/>
    <w:family w:val="swiss"/>
    <w:pitch w:val="default"/>
    <w:sig w:usb0="00000000" w:usb1="00000000" w:usb2="00000000" w:usb3="00000000" w:csb0="00040000" w:csb1="00000000"/>
  </w:font>
  <w:font w:name="文鼎花瓣体">
    <w:altName w:val="宋体"/>
    <w:panose1 w:val="020B0602010101010101"/>
    <w:charset w:val="86"/>
    <w:family w:val="swiss"/>
    <w:pitch w:val="default"/>
    <w:sig w:usb0="00000001" w:usb1="080E0000" w:usb2="00000000" w:usb3="00000000" w:csb0="00040000" w:csb1="00000000"/>
  </w:font>
  <w:font w:name=".VnTime">
    <w:altName w:val="Segoe Print"/>
    <w:panose1 w:val="020B7200000000000000"/>
    <w:charset w:val="00"/>
    <w:family w:val="swiss"/>
    <w:pitch w:val="default"/>
    <w:sig w:usb0="00000003" w:usb1="00000000" w:usb2="00000000" w:usb3="00000000" w:csb0="00000001" w:csb1="00000000"/>
  </w:font>
  <w:font w:name="TTA396o00">
    <w:altName w:val="宋体"/>
    <w:panose1 w:val="00000000000000000000"/>
    <w:charset w:val="86"/>
    <w:family w:val="auto"/>
    <w:pitch w:val="default"/>
    <w:sig w:usb0="00000000" w:usb1="00000000" w:usb2="00000000" w:usb3="00000000" w:csb0="00040000" w:csb1="00000000"/>
  </w:font>
  <w:font w:name="PV Very Tiny">
    <w:altName w:val="Segoe Print"/>
    <w:panose1 w:val="02000009000000000000"/>
    <w:charset w:val="00"/>
    <w:family w:val="auto"/>
    <w:pitch w:val="default"/>
    <w:sig w:usb0="00000083" w:usb1="00003820" w:usb2="00000000" w:usb3="00000000" w:csb0="00000000" w:csb1="00000000"/>
  </w:font>
  <w:font w:name="Bell Gothic Std Light">
    <w:altName w:val="新宋体"/>
    <w:panose1 w:val="020B0606020203020204"/>
    <w:charset w:val="00"/>
    <w:family w:val="auto"/>
    <w:pitch w:val="default"/>
    <w:sig w:usb0="800000AF" w:usb1="4000204A" w:usb2="00000000" w:usb3="00000000" w:csb0="00000001" w:csb1="00000000"/>
  </w:font>
  <w:font w:name="Cordia New (Thai)">
    <w:altName w:val="Microsoft Sans Serif"/>
    <w:panose1 w:val="00000000000000000000"/>
    <w:charset w:val="DE"/>
    <w:family w:val="swiss"/>
    <w:pitch w:val="default"/>
    <w:sig w:usb0="00000000" w:usb1="00000000" w:usb2="00000000" w:usb3="00000000" w:csb0="00010000" w:csb1="00000000"/>
  </w:font>
  <w:font w:name="SWMath">
    <w:altName w:val="Segoe Print"/>
    <w:panose1 w:val="00000400000000000000"/>
    <w:charset w:val="00"/>
    <w:family w:val="auto"/>
    <w:pitch w:val="default"/>
    <w:sig w:usb0="00000000" w:usb1="00000000" w:usb2="00000000" w:usb3="00000000" w:csb0="00000001" w:csb1="00000000"/>
  </w:font>
  <w:font w:name="Arimo">
    <w:altName w:val="宋体"/>
    <w:panose1 w:val="00000000000000000000"/>
    <w:charset w:val="80"/>
    <w:family w:val="swiss"/>
    <w:pitch w:val="default"/>
    <w:sig w:usb0="00000000" w:usb1="00000000" w:usb2="00000000" w:usb3="00000000" w:csb0="00040001" w:csb1="00000000"/>
  </w:font>
  <w:font w:name="Albertus Extra Bold Baltic">
    <w:altName w:val="Segoe Print"/>
    <w:panose1 w:val="00000000000000000000"/>
    <w:charset w:val="BA"/>
    <w:family w:val="swiss"/>
    <w:pitch w:val="default"/>
    <w:sig w:usb0="00000000" w:usb1="00000000" w:usb2="00000000" w:usb3="00000000" w:csb0="00000080" w:csb1="00000000"/>
  </w:font>
  <w:font w:name="TT3751o00">
    <w:altName w:val="Times New Roman"/>
    <w:panose1 w:val="00000000000000000000"/>
    <w:charset w:val="00"/>
    <w:family w:val="auto"/>
    <w:pitch w:val="default"/>
    <w:sig w:usb0="00000003" w:usb1="00000000" w:usb2="00000000" w:usb3="00000000" w:csb0="00000001" w:csb1="00000000"/>
  </w:font>
  <w:font w:name="CMSY10">
    <w:altName w:val="Segoe Print"/>
    <w:panose1 w:val="00000000000000000000"/>
    <w:charset w:val="00"/>
    <w:family w:val="auto"/>
    <w:pitch w:val="default"/>
    <w:sig w:usb0="00000000" w:usb1="00000000" w:usb2="00000000" w:usb3="00000000" w:csb0="00000001" w:csb1="00000000"/>
  </w:font>
  <w:font w:name="DLF-32799-0-1583091325+ZDWX3N-56">
    <w:altName w:val="Segoe Print"/>
    <w:panose1 w:val="00000000000000000000"/>
    <w:charset w:val="00"/>
    <w:family w:val="auto"/>
    <w:pitch w:val="default"/>
    <w:sig w:usb0="00000000" w:usb1="00000000" w:usb2="00000000" w:usb3="00000000" w:csb0="00000001" w:csb1="00000000"/>
  </w:font>
  <w:font w:name="黑?">
    <w:altName w:val="Times New Roman"/>
    <w:panose1 w:val="00000000000000000000"/>
    <w:charset w:val="00"/>
    <w:family w:val="auto"/>
    <w:pitch w:val="default"/>
    <w:sig w:usb0="00000003" w:usb1="00000000" w:usb2="00000000" w:usb3="00000000" w:csb0="00000001" w:csb1="00000000"/>
  </w:font>
  <w:font w:name="SWScrpc">
    <w:altName w:val="Segoe Print"/>
    <w:panose1 w:val="00000400000000000000"/>
    <w:charset w:val="00"/>
    <w:family w:val="auto"/>
    <w:pitch w:val="default"/>
    <w:sig w:usb0="00000000" w:usb1="00000000" w:usb2="00000000" w:usb3="00000000" w:csb0="00000001" w:csb1="00000000"/>
  </w:font>
  <w:font w:name="DLF-32769-0-506990661+ZEbXq4-27">
    <w:altName w:val="Segoe Print"/>
    <w:panose1 w:val="00000000000000000000"/>
    <w:charset w:val="00"/>
    <w:family w:val="auto"/>
    <w:pitch w:val="default"/>
    <w:sig w:usb0="00000000" w:usb1="00000000" w:usb2="00000000" w:usb3="00000000" w:csb0="00000001" w:csb1="00000000"/>
  </w:font>
  <w:font w:name="文鼎新艺体简">
    <w:altName w:val="宋体"/>
    <w:panose1 w:val="02010609010101010101"/>
    <w:charset w:val="86"/>
    <w:family w:val="auto"/>
    <w:pitch w:val="default"/>
    <w:sig w:usb0="00000000" w:usb1="00000000" w:usb2="00000000" w:usb3="00000000" w:csb0="00040001" w:csb1="00000000"/>
  </w:font>
  <w:font w:name="文鼎细等线体简">
    <w:altName w:val="宋体"/>
    <w:panose1 w:val="02010600030101010101"/>
    <w:charset w:val="86"/>
    <w:family w:val="roman"/>
    <w:pitch w:val="default"/>
    <w:sig w:usb0="00000000" w:usb1="00000000" w:usb2="00000000" w:usb3="00000000" w:csb0="00040000" w:csb1="00000000"/>
  </w:font>
  <w:font w:name="DLF-32769-0-1920800170+ZFOAWy-1">
    <w:altName w:val="Times New Roman"/>
    <w:panose1 w:val="00000000000000000000"/>
    <w:charset w:val="00"/>
    <w:family w:val="auto"/>
    <w:pitch w:val="default"/>
    <w:sig w:usb0="00000003" w:usb1="00000000" w:usb2="00000000" w:usb3="00000000" w:csb0="00000001" w:csb1="00000000"/>
  </w:font>
  <w:font w:name="SSJ0+ZCcIks-3">
    <w:altName w:val="宋体"/>
    <w:panose1 w:val="00000000000000000000"/>
    <w:charset w:val="86"/>
    <w:family w:val="auto"/>
    <w:pitch w:val="default"/>
    <w:sig w:usb0="00000000" w:usb1="00000000" w:usb2="00000000" w:usb3="00000000" w:csb0="00040000" w:csb1="00000000"/>
  </w:font>
  <w:font w:name="Swiss721BT-HeavyItalic">
    <w:altName w:val="Segoe Print"/>
    <w:panose1 w:val="00000000000000000000"/>
    <w:charset w:val="00"/>
    <w:family w:val="swiss"/>
    <w:pitch w:val="default"/>
    <w:sig w:usb0="00000000" w:usb1="00000000" w:usb2="00000000" w:usb3="00000000" w:csb0="00000001" w:csb1="00000000"/>
  </w:font>
  <w:font w:name="微软雅黑_x0005_碉..">
    <w:altName w:val="黑体"/>
    <w:panose1 w:val="00000000000000000000"/>
    <w:charset w:val="86"/>
    <w:family w:val="swiss"/>
    <w:pitch w:val="default"/>
    <w:sig w:usb0="00000000" w:usb1="00000000" w:usb2="00000000" w:usb3="00000000" w:csb0="00040000" w:csb1="00000000"/>
  </w:font>
  <w:font w:name="DFLAKH+SimHei">
    <w:altName w:val="宋体"/>
    <w:panose1 w:val="00000000000000000000"/>
    <w:charset w:val="01"/>
    <w:family w:val="auto"/>
    <w:pitch w:val="default"/>
    <w:sig w:usb0="00000000" w:usb1="00000000" w:usb2="00000000" w:usb3="00000000" w:csb0="00040001" w:csb1="00000000"/>
  </w:font>
  <w:font w:name="»ЄОД·ВЛО Cyr">
    <w:altName w:val="Segoe Print"/>
    <w:panose1 w:val="00000000000000000000"/>
    <w:charset w:val="CC"/>
    <w:family w:val="auto"/>
    <w:pitch w:val="default"/>
    <w:sig w:usb0="00000000" w:usb1="00000000" w:usb2="00000000" w:usb3="00000000" w:csb0="00000004" w:csb1="00000000"/>
  </w:font>
  <w:font w:name="HGS平成明朝体W3">
    <w:altName w:val="MS Gothic"/>
    <w:panose1 w:val="00000000000000000000"/>
    <w:charset w:val="80"/>
    <w:family w:val="roman"/>
    <w:pitch w:val="default"/>
    <w:sig w:usb0="00000001" w:usb1="08070000" w:usb2="00000010" w:usb3="00000000" w:csb0="00020000" w:csb1="00000000"/>
  </w:font>
  <w:font w:name="DIN-Regular">
    <w:altName w:val="宋体"/>
    <w:panose1 w:val="00000000000000000000"/>
    <w:charset w:val="86"/>
    <w:family w:val="swiss"/>
    <w:pitch w:val="default"/>
    <w:sig w:usb0="00000001" w:usb1="080E0000" w:usb2="00000010" w:usb3="00000000" w:csb0="00040000" w:csb1="00000000"/>
  </w:font>
  <w:font w:name="Calibr">
    <w:altName w:val="宋体"/>
    <w:panose1 w:val="00000000000000000000"/>
    <w:charset w:val="00"/>
    <w:family w:val="auto"/>
    <w:pitch w:val="default"/>
    <w:sig w:usb0="00000000" w:usb1="00000000" w:usb2="00000000" w:usb3="00000000" w:csb0="00040001" w:csb1="00000000"/>
  </w:font>
  <w:font w:name="DY159+ZLJCLg-159">
    <w:altName w:val="Times New Roman"/>
    <w:panose1 w:val="00000000000000000000"/>
    <w:charset w:val="00"/>
    <w:family w:val="auto"/>
    <w:pitch w:val="default"/>
    <w:sig w:usb0="00000003" w:usb1="00000000" w:usb2="00000000" w:usb3="00000000" w:csb0="00000001" w:csb1="00000000"/>
  </w:font>
  <w:font w:name="仿宋w.攀.">
    <w:altName w:val="宋体"/>
    <w:panose1 w:val="00000000000000000000"/>
    <w:charset w:val="86"/>
    <w:family w:val="roman"/>
    <w:pitch w:val="default"/>
    <w:sig w:usb0="00000001" w:usb1="080E0000" w:usb2="00000010" w:usb3="00000000" w:csb0="00040000" w:csb1="00000000"/>
  </w:font>
  <w:font w:name="Clarendon Extended Baltic">
    <w:altName w:val="Segoe Print"/>
    <w:panose1 w:val="00000000000000000000"/>
    <w:charset w:val="BA"/>
    <w:family w:val="roman"/>
    <w:pitch w:val="default"/>
    <w:sig w:usb0="00000000" w:usb1="00000000" w:usb2="00000000" w:usb3="00000000" w:csb0="00000080" w:csb1="00000000"/>
  </w:font>
  <w:font w:name="STSong-Light Bold">
    <w:altName w:val="宋体"/>
    <w:panose1 w:val="00000000000000000000"/>
    <w:charset w:val="01"/>
    <w:family w:val="auto"/>
    <w:pitch w:val="default"/>
    <w:sig w:usb0="00000000" w:usb1="00000000" w:usb2="00000000" w:usb3="00000000" w:csb0="00040001" w:csb1="00000000"/>
  </w:font>
  <w:font w:name="CMMELI+Arial">
    <w:altName w:val="宋体"/>
    <w:panose1 w:val="00000000000000000000"/>
    <w:charset w:val="00"/>
    <w:family w:val="swiss"/>
    <w:pitch w:val="default"/>
    <w:sig w:usb0="00000003" w:usb1="080E0000" w:usb2="00000010" w:usb3="00000000" w:csb0="00040001" w:csb1="00000000"/>
  </w:font>
  <w:font w:name="Camli">
    <w:altName w:val="宋体"/>
    <w:panose1 w:val="00000000000000000000"/>
    <w:charset w:val="00"/>
    <w:family w:val="auto"/>
    <w:pitch w:val="default"/>
    <w:sig w:usb0="00000000" w:usb1="00000000" w:usb2="00000000" w:usb3="00000000" w:csb0="00040001" w:csb1="00000000"/>
  </w:font>
  <w:font w:name="DLF-32769-0-870062098+ZFQJgm-15">
    <w:altName w:val="Times New Roman"/>
    <w:panose1 w:val="00000000000000000000"/>
    <w:charset w:val="00"/>
    <w:family w:val="auto"/>
    <w:pitch w:val="default"/>
    <w:sig w:usb0="00000003" w:usb1="00000000" w:usb2="00000000" w:usb3="00000000" w:csb0="00000001" w:csb1="00000000"/>
  </w:font>
  <w:font w:name="理德特圆简">
    <w:altName w:val="新宋体"/>
    <w:panose1 w:val="020B0609010101010101"/>
    <w:charset w:val="86"/>
    <w:family w:val="modern"/>
    <w:pitch w:val="default"/>
    <w:sig w:usb0="00000001" w:usb1="080E0000" w:usb2="00000010" w:usb3="00000000" w:csb0="00040000" w:csb1="00000000"/>
  </w:font>
  <w:font w:name="ˎline-height">
    <w:altName w:val="微软雅黑"/>
    <w:panose1 w:val="00000000000000000000"/>
    <w:charset w:val="01"/>
    <w:family w:val="auto"/>
    <w:pitch w:val="default"/>
    <w:sig w:usb0="00000000" w:usb1="00000000" w:usb2="00000000" w:usb3="00000000" w:csb0="00040001" w:csb1="00000000"/>
  </w:font>
  <w:font w:name="TT10E8o00">
    <w:altName w:val="宋体"/>
    <w:panose1 w:val="00000000000000000000"/>
    <w:charset w:val="86"/>
    <w:family w:val="auto"/>
    <w:pitch w:val="default"/>
    <w:sig w:usb0="00000001" w:usb1="080E0000" w:usb2="00000010" w:usb3="00000000" w:csb0="00040000" w:csb1="00000000"/>
  </w:font>
  <w:font w:name="Futura-Book">
    <w:altName w:val="Segoe Print"/>
    <w:panose1 w:val="00000000000000000000"/>
    <w:charset w:val="00"/>
    <w:family w:val="swiss"/>
    <w:pitch w:val="default"/>
    <w:sig w:usb0="00000003" w:usb1="00000000" w:usb2="00000000" w:usb3="00000000" w:csb0="00000001" w:csb1="00000000"/>
  </w:font>
  <w:font w:name="DLF-32769-4-1582462772+ZLVKzC-367">
    <w:altName w:val="宋体"/>
    <w:panose1 w:val="00000000000000000000"/>
    <w:charset w:val="86"/>
    <w:family w:val="auto"/>
    <w:pitch w:val="default"/>
    <w:sig w:usb0="00000000" w:usb1="00000000" w:usb2="00000000" w:usb3="00000000" w:csb0="00040000" w:csb1="00000000"/>
  </w:font>
  <w:font w:name="'微软雅黑'">
    <w:altName w:val="宋体"/>
    <w:panose1 w:val="00000000000000000000"/>
    <w:charset w:val="86"/>
    <w:family w:val="roman"/>
    <w:pitch w:val="default"/>
    <w:sig w:usb0="00000001" w:usb1="080E0000" w:usb2="00000010" w:usb3="00000000" w:csb0="00040000" w:csb1="00000000"/>
  </w:font>
  <w:font w:name="鏂规灏忔爣瀹嬬畝浣">
    <w:altName w:val="宋体"/>
    <w:panose1 w:val="00000000000000000000"/>
    <w:charset w:val="86"/>
    <w:family w:val="auto"/>
    <w:pitch w:val="default"/>
    <w:sig w:usb0="00000000" w:usb1="00000000" w:usb2="00000000" w:usb3="00000000" w:csb0="00040000" w:csb1="00000000"/>
  </w:font>
  <w:font w:name="GillAltOneMT">
    <w:altName w:val="Segoe Print"/>
    <w:panose1 w:val="00000000000000000000"/>
    <w:charset w:val="00"/>
    <w:family w:val="swiss"/>
    <w:pitch w:val="default"/>
    <w:sig w:usb0="00000000" w:usb1="00000000" w:usb2="00000000" w:usb3="00000000" w:csb0="00000001" w:csb1="00000000"/>
  </w:font>
  <w:font w:name="BodoniPS">
    <w:altName w:val="Times New Roman"/>
    <w:panose1 w:val="02070603060706020303"/>
    <w:charset w:val="00"/>
    <w:family w:val="auto"/>
    <w:pitch w:val="default"/>
    <w:sig w:usb0="00000007" w:usb1="00000000" w:usb2="00000000" w:usb3="00000000" w:csb0="00000093" w:csb1="00000000"/>
  </w:font>
  <w:font w:name="NC?!P?">
    <w:altName w:val="Times New Roman"/>
    <w:panose1 w:val="00000000000000000000"/>
    <w:charset w:val="00"/>
    <w:family w:val="auto"/>
    <w:pitch w:val="default"/>
    <w:sig w:usb0="00000003" w:usb1="00000000" w:usb2="00000000" w:usb3="00000000" w:csb0="00000001" w:csb1="00000000"/>
  </w:font>
  <w:font w:name="＆#718">
    <w:altName w:val="宋体"/>
    <w:panose1 w:val="00000000000000000000"/>
    <w:charset w:val="86"/>
    <w:family w:val="roman"/>
    <w:pitch w:val="default"/>
    <w:sig w:usb0="00000001" w:usb1="080E0000" w:usb2="00000010" w:usb3="00000000" w:csb0="00040000" w:csb1="00000000"/>
  </w:font>
  <w:font w:name="????????¨¬????????¨¬???????????">
    <w:altName w:val="Tahoma"/>
    <w:panose1 w:val="02010600030101010101"/>
    <w:charset w:val="00"/>
    <w:family w:val="roman"/>
    <w:pitch w:val="default"/>
    <w:sig w:usb0="00000000" w:usb1="00000000" w:usb2="00000000" w:usb3="00000000" w:csb0="00000001" w:csb1="00000000"/>
  </w:font>
  <w:font w:name="Univers CE">
    <w:altName w:val="Segoe Print"/>
    <w:panose1 w:val="00000000000000000000"/>
    <w:charset w:val="EE"/>
    <w:family w:val="swiss"/>
    <w:pitch w:val="default"/>
    <w:sig w:usb0="00000000" w:usb1="00000000" w:usb2="00000000" w:usb3="00000000" w:csb0="00000002" w:csb1="00000000"/>
  </w:font>
  <w:font w:name="华文中宋 Greek">
    <w:altName w:val="宋体"/>
    <w:panose1 w:val="00000000000000000000"/>
    <w:charset w:val="A1"/>
    <w:family w:val="auto"/>
    <w:pitch w:val="default"/>
    <w:sig w:usb0="00000000" w:usb1="00000000" w:usb2="00000000" w:usb3="00000000" w:csb0="00000008" w:csb1="00000000"/>
  </w:font>
  <w:font w:name="USABlack">
    <w:altName w:val="Times New Roman"/>
    <w:panose1 w:val="00000000000000000000"/>
    <w:charset w:val="00"/>
    <w:family w:val="auto"/>
    <w:pitch w:val="default"/>
    <w:sig w:usb0="00000003" w:usb1="00000000" w:usb2="00000000" w:usb3="00000000" w:csb0="00000001" w:csb1="00000000"/>
  </w:font>
  <w:font w:name="..ì.+ 2">
    <w:altName w:val="宋体"/>
    <w:panose1 w:val="00000000000000000000"/>
    <w:charset w:val="86"/>
    <w:family w:val="swiss"/>
    <w:pitch w:val="default"/>
    <w:sig w:usb0="00000001" w:usb1="080E0000" w:usb2="00000010" w:usb3="00000000" w:csb0="00040000" w:csb1="00000000"/>
  </w:font>
  <w:font w:name="HQPCUVY+FutoGoB101Pro-Bold-Identity-H">
    <w:altName w:val="MS Gothic"/>
    <w:panose1 w:val="00000000000000000000"/>
    <w:charset w:val="80"/>
    <w:family w:val="auto"/>
    <w:pitch w:val="default"/>
    <w:sig w:usb0="00000000" w:usb1="00000000" w:usb2="00000000" w:usb3="00000000" w:csb0="00020000" w:csb1="00000000"/>
  </w:font>
  <w:font w:name="??Ø©?¤Ø?Ø© Baltic">
    <w:altName w:val="Segoe Print"/>
    <w:panose1 w:val="00000000000000000000"/>
    <w:charset w:val="BA"/>
    <w:family w:val="auto"/>
    <w:pitch w:val="default"/>
    <w:sig w:usb0="00000000" w:usb1="00000000" w:usb2="00000000" w:usb3="00000000" w:csb0="00000080" w:csb1="00000000"/>
  </w:font>
  <w:font w:name="ATC-65b96b634e2d7b497ebf7b80*+T">
    <w:altName w:val="Times New Roman"/>
    <w:panose1 w:val="00000000000000000000"/>
    <w:charset w:val="00"/>
    <w:family w:val="roman"/>
    <w:pitch w:val="default"/>
    <w:sig w:usb0="00000000" w:usb1="00000000" w:usb2="00000000" w:usb3="00000000" w:csb0="00040001" w:csb1="00000000"/>
  </w:font>
  <w:font w:name="DLF-32769-4-511537153+ZEZHGb-31">
    <w:altName w:val="宋体"/>
    <w:panose1 w:val="00000000000000000000"/>
    <w:charset w:val="86"/>
    <w:family w:val="auto"/>
    <w:pitch w:val="default"/>
    <w:sig w:usb0="00000000" w:usb1="00000000" w:usb2="00000000" w:usb3="00000000" w:csb0="00040000" w:csb1="00000000"/>
  </w:font>
  <w:font w:name="蘁ȃЀ؉āāā">
    <w:altName w:val="Segoe Print"/>
    <w:panose1 w:val="00D7DF49006D00700061"/>
    <w:charset w:val="20"/>
    <w:family w:val="roman"/>
    <w:pitch w:val="default"/>
    <w:sig w:usb0="74006300" w:usb1="54000000" w:usb2="68006100" w:usb3="6D006F00" w:csb0="00006000" w:csb1="90343300"/>
  </w:font>
  <w:font w:name="new times roma">
    <w:altName w:val="Times New Roman"/>
    <w:panose1 w:val="00000000000000000000"/>
    <w:charset w:val="00"/>
    <w:family w:val="roman"/>
    <w:pitch w:val="default"/>
    <w:sig w:usb0="00000000" w:usb1="00000000" w:usb2="00000000" w:usb3="00000000" w:csb0="00040001" w:csb1="00000000"/>
  </w:font>
  <w:font w:name="華康儷中黑">
    <w:altName w:val="黑体"/>
    <w:panose1 w:val="00000000000000000000"/>
    <w:charset w:val="88"/>
    <w:family w:val="modern"/>
    <w:pitch w:val="default"/>
    <w:sig w:usb0="80000001" w:usb1="28091800" w:usb2="00000016" w:usb3="00000000" w:csb0="00100000" w:csb1="00000000"/>
  </w:font>
  <w:font w:name="Ericsson Sans">
    <w:altName w:val="宋体"/>
    <w:panose1 w:val="020B0500000000000000"/>
    <w:charset w:val="00"/>
    <w:family w:val="swiss"/>
    <w:pitch w:val="default"/>
    <w:sig w:usb0="00000003" w:usb1="00000000" w:usb2="00000000" w:usb3="00000000" w:csb0="00000001" w:csb1="00000000"/>
  </w:font>
  <w:font w:name="Directions MT">
    <w:altName w:val="Symbol"/>
    <w:panose1 w:val="05010101010101010101"/>
    <w:charset w:val="02"/>
    <w:family w:val="auto"/>
    <w:pitch w:val="default"/>
    <w:sig w:usb0="00000000" w:usb1="00000000" w:usb2="00000000" w:usb3="00000000" w:csb0="80000000" w:csb1="00000000"/>
  </w:font>
  <w:font w:name="黑体?">
    <w:altName w:val="黑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Frutiger 55 Roman">
    <w:altName w:val="Segoe Print"/>
    <w:panose1 w:val="00000000000000000000"/>
    <w:charset w:val="00"/>
    <w:family w:val="swiss"/>
    <w:pitch w:val="default"/>
    <w:sig w:usb0="00000003" w:usb1="00000000" w:usb2="00000000" w:usb3="00000000" w:csb0="00000001" w:csb1="00000000"/>
  </w:font>
  <w:font w:name="微软繁魏碑">
    <w:altName w:val="黑体"/>
    <w:panose1 w:val="00000000000000000000"/>
    <w:charset w:val="86"/>
    <w:family w:val="auto"/>
    <w:pitch w:val="default"/>
    <w:sig w:usb0="00000001" w:usb1="080E0000" w:usb2="00000010" w:usb3="00000000" w:csb0="00040000" w:csb1="00000000"/>
  </w:font>
  <w:font w:name="SAP-SERIF2002-Regular">
    <w:altName w:val="Times New Roman"/>
    <w:panose1 w:val="00000000000000000000"/>
    <w:charset w:val="01"/>
    <w:family w:val="auto"/>
    <w:pitch w:val="default"/>
    <w:sig w:usb0="00000003" w:usb1="080E0000" w:usb2="00000010" w:usb3="00000000" w:csb0="00040001" w:csb1="00000000"/>
  </w:font>
  <w:font w:name="BookmanOldStyle-Bold">
    <w:altName w:val="Segoe Print"/>
    <w:panose1 w:val="00000000000000000000"/>
    <w:charset w:val="00"/>
    <w:family w:val="roman"/>
    <w:pitch w:val="default"/>
    <w:sig w:usb0="00000000" w:usb1="00000000" w:usb2="00000000" w:usb3="00000000" w:csb0="00000001" w:csb1="00000000"/>
  </w:font>
  <w:font w:name="rib">
    <w:altName w:val="MV Boli"/>
    <w:panose1 w:val="00000000000000000000"/>
    <w:charset w:val="00"/>
    <w:family w:val="auto"/>
    <w:pitch w:val="default"/>
    <w:sig w:usb0="00000000" w:usb1="00010000" w:usb2="00000000" w:usb3="004D0000" w:csb0="00000053" w:csb1="00650053"/>
  </w:font>
  <w:font w:name="Coor">
    <w:altName w:val="宋体"/>
    <w:panose1 w:val="00000000000000000000"/>
    <w:charset w:val="00"/>
    <w:family w:val="auto"/>
    <w:pitch w:val="default"/>
    <w:sig w:usb0="00000000" w:usb1="00000000" w:usb2="00000000" w:usb3="00000000" w:csb0="00040001" w:csb1="00000000"/>
  </w:font>
  <w:font w:name="｣ﾍ｣ﾓ ･ｴ･ｷ･ﾃ･ｯ">
    <w:altName w:val="MS Gothic"/>
    <w:panose1 w:val="00000000000000000000"/>
    <w:charset w:val="80"/>
    <w:family w:val="modern"/>
    <w:pitch w:val="default"/>
    <w:sig w:usb0="00000001" w:usb1="08070000" w:usb2="00000010" w:usb3="00000000" w:csb0="00020000" w:csb1="00000000"/>
  </w:font>
  <w:font w:name="DLF-1-123-1789741691+ZMUEAU-278">
    <w:altName w:val="宋体"/>
    <w:panose1 w:val="00000000000000000000"/>
    <w:charset w:val="01"/>
    <w:family w:val="auto"/>
    <w:pitch w:val="default"/>
    <w:sig w:usb0="00000000" w:usb1="00000000" w:usb2="00000000" w:usb3="00000000" w:csb0="00040001" w:csb1="00000000"/>
  </w:font>
  <w:font w:name="DLF-32769-4-2012878438+ZIJAuw-4">
    <w:altName w:val="宋体"/>
    <w:panose1 w:val="00000000000000000000"/>
    <w:charset w:val="86"/>
    <w:family w:val="auto"/>
    <w:pitch w:val="default"/>
    <w:sig w:usb0="00000001" w:usb1="080E0000" w:usb2="00000010" w:usb3="00000000" w:csb0="00040000" w:csb1="00000000"/>
  </w:font>
  <w:font w:name="F163">
    <w:altName w:val="宋体"/>
    <w:panose1 w:val="00000000000000000000"/>
    <w:charset w:val="86"/>
    <w:family w:val="swiss"/>
    <w:pitch w:val="default"/>
    <w:sig w:usb0="00000000" w:usb1="00000000" w:usb2="00000000" w:usb3="00000000" w:csb0="00040000" w:csb1="00000000"/>
  </w:font>
  <w:font w:name="姚体">
    <w:altName w:val="黑体"/>
    <w:panose1 w:val="00000000000000000000"/>
    <w:charset w:val="86"/>
    <w:family w:val="modern"/>
    <w:pitch w:val="default"/>
    <w:sig w:usb0="00000001" w:usb1="080E0000" w:usb2="00000010" w:usb3="00000000" w:csb0="00040000" w:csb1="00000000"/>
  </w:font>
  <w:font w:name="宋体, MS &#10;Song">
    <w:altName w:val="宋体"/>
    <w:panose1 w:val="00000000000000000000"/>
    <w:charset w:val="86"/>
    <w:family w:val="auto"/>
    <w:pitch w:val="default"/>
    <w:sig w:usb0="00000000" w:usb1="00000000" w:usb2="00000000" w:usb3="00000000" w:csb0="00040000" w:csb1="00000000"/>
  </w:font>
  <w:font w:name="???§Ю?§Ф?§Ю??§ЮЎм§№?§Ю??§Ю-?§Ю?§Ф Cyr">
    <w:altName w:val="Segoe Print"/>
    <w:panose1 w:val="00000000000000000000"/>
    <w:charset w:val="CC"/>
    <w:family w:val="auto"/>
    <w:pitch w:val="default"/>
    <w:sig w:usb0="00000000" w:usb1="00000000" w:usb2="00000000" w:usb3="00000000" w:csb0="00000004" w:csb1="00000000"/>
  </w:font>
  <w:font w:name="Fight This">
    <w:altName w:val="Segoe Print"/>
    <w:panose1 w:val="02000006040000020004"/>
    <w:charset w:val="00"/>
    <w:family w:val="auto"/>
    <w:pitch w:val="default"/>
    <w:sig w:usb0="00000001" w:usb1="00000000" w:usb2="00000000" w:usb3="00000000" w:csb0="00000000" w:csb1="00000000"/>
  </w:font>
  <w:font w:name="CourierPS Tur">
    <w:altName w:val="Segoe Print"/>
    <w:panose1 w:val="00000000000000000000"/>
    <w:charset w:val="A2"/>
    <w:family w:val="modern"/>
    <w:pitch w:val="default"/>
    <w:sig w:usb0="00000000" w:usb1="00000000" w:usb2="00000000" w:usb3="00000000" w:csb0="00000010" w:csb1="00000000"/>
  </w:font>
  <w:font w:name="DLF-1-155-400389974+ZGcXr3-29">
    <w:altName w:val="Segoe Print"/>
    <w:panose1 w:val="00000000000000000000"/>
    <w:charset w:val="00"/>
    <w:family w:val="auto"/>
    <w:pitch w:val="default"/>
    <w:sig w:usb0="00000000" w:usb1="00000000" w:usb2="00000000" w:usb3="00000000" w:csb0="00000001" w:csb1="00000000"/>
  </w:font>
  <w:font w:name="t1-gul-regular">
    <w:altName w:val="Times New Roman"/>
    <w:panose1 w:val="00000000000000000000"/>
    <w:charset w:val="00"/>
    <w:family w:val="auto"/>
    <w:pitch w:val="default"/>
    <w:sig w:usb0="00000003" w:usb1="00000000" w:usb2="00000000" w:usb3="00000000" w:csb0="00000001" w:csb1="00000000"/>
  </w:font>
  <w:font w:name="cajcd-fntbd">
    <w:altName w:val="Segoe Print"/>
    <w:panose1 w:val="00000000000000000000"/>
    <w:charset w:val="00"/>
    <w:family w:val="swiss"/>
    <w:pitch w:val="default"/>
    <w:sig w:usb0="00000000" w:usb1="00000000" w:usb2="00000000" w:usb3="00000000" w:csb0="00000001" w:csb1="00000000"/>
  </w:font>
  <w:font w:name="DLF-32769-4-594960880+ZFLMlU-17">
    <w:altName w:val="Times New Roman"/>
    <w:panose1 w:val="00000000000000000000"/>
    <w:charset w:val="00"/>
    <w:family w:val="auto"/>
    <w:pitch w:val="default"/>
    <w:sig w:usb0="00000003" w:usb1="00000000" w:usb2="00000000" w:usb3="00000000" w:csb0="00000001" w:csb1="00000000"/>
  </w:font>
  <w:font w:name="D???¨¬?">
    <w:altName w:val="Segoe Print"/>
    <w:panose1 w:val="00000000000000000000"/>
    <w:charset w:val="00"/>
    <w:family w:val="modern"/>
    <w:pitch w:val="default"/>
    <w:sig w:usb0="00000000" w:usb1="00000000" w:usb2="00000000" w:usb3="00000000" w:csb0="00000001" w:csb1="00000000"/>
  </w:font>
  <w:font w:name="DY173+ZEeIOL-177">
    <w:altName w:val="Segoe Print"/>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1" w:usb1="080E0000" w:usb2="00000010" w:usb3="00000000" w:csb0="00040000" w:csb1="00000000"/>
  </w:font>
  <w:font w:name="AKACFL+SimSun">
    <w:altName w:val="宋体"/>
    <w:panose1 w:val="00000000000000000000"/>
    <w:charset w:val="01"/>
    <w:family w:val="auto"/>
    <w:pitch w:val="default"/>
    <w:sig w:usb0="00000000" w:usb1="00000000" w:usb2="00000000" w:usb3="00000000" w:csb0="00040001" w:csb1="00000000"/>
  </w:font>
  <w:font w:name="DLF-32769-0-1067864585+ZIQRh6-1">
    <w:altName w:val="Times New Roman"/>
    <w:panose1 w:val="00000000000000000000"/>
    <w:charset w:val="00"/>
    <w:family w:val="auto"/>
    <w:pitch w:val="default"/>
    <w:sig w:usb0="00000003" w:usb1="00000000" w:usb2="00000000" w:usb3="00000000" w:csb0="00000001" w:csb1="00000000"/>
  </w:font>
  <w:font w:name="经典粗圆简">
    <w:altName w:val="宋体"/>
    <w:panose1 w:val="02010609000101010101"/>
    <w:charset w:val="86"/>
    <w:family w:val="auto"/>
    <w:pitch w:val="default"/>
    <w:sig w:usb0="A1007AEF" w:usb1="F9DF7CFB" w:usb2="0000001E" w:usb3="00000000" w:csb0="20040000" w:csb1="00000000"/>
  </w:font>
  <w:font w:name="Marigold Tur">
    <w:altName w:val="Segoe Print"/>
    <w:panose1 w:val="00000000000000000000"/>
    <w:charset w:val="A2"/>
    <w:family w:val="script"/>
    <w:pitch w:val="default"/>
    <w:sig w:usb0="00000000" w:usb1="00000000" w:usb2="00000000" w:usb3="00000000" w:csb0="00000010" w:csb1="00000000"/>
  </w:font>
  <w:font w:name="’Lucida Sans Unicode’">
    <w:altName w:val="宋体"/>
    <w:panose1 w:val="00000000000000000000"/>
    <w:charset w:val="86"/>
    <w:family w:val="roman"/>
    <w:pitch w:val="default"/>
    <w:sig w:usb0="00000001" w:usb1="080E0000" w:usb2="00000010" w:usb3="00000000" w:csb0="00040000" w:csb1="00000000"/>
  </w:font>
  <w:font w:name="TimesNewRomanOOEnc">
    <w:altName w:val="宋体"/>
    <w:panose1 w:val="00000000000000000000"/>
    <w:charset w:val="86"/>
    <w:family w:val="auto"/>
    <w:pitch w:val="default"/>
    <w:sig w:usb0="00000000" w:usb1="00000000" w:usb2="00000000" w:usb3="00000000" w:csb0="00040000" w:csb1="00000000"/>
  </w:font>
  <w:font w:name="TTA52Bo00">
    <w:altName w:val="宋体"/>
    <w:panose1 w:val="00000000000000000000"/>
    <w:charset w:val="86"/>
    <w:family w:val="auto"/>
    <w:pitch w:val="default"/>
    <w:sig w:usb0="00000000" w:usb1="00000000" w:usb2="00000000" w:usb3="00000000" w:csb0="00040000" w:csb1="00000000"/>
  </w:font>
  <w:font w:name="DLF-32769-0-1324503531+ZGbXvZ-14">
    <w:altName w:val="Segoe Print"/>
    <w:panose1 w:val="00000000000000000000"/>
    <w:charset w:val="00"/>
    <w:family w:val="auto"/>
    <w:pitch w:val="default"/>
    <w:sig w:usb0="00000000" w:usb1="00000000" w:usb2="00000000" w:usb3="00000000" w:csb0="00000001" w:csb1="00000000"/>
  </w:font>
  <w:font w:name="IrisUPC">
    <w:panose1 w:val="020B0604020202020204"/>
    <w:charset w:val="DE"/>
    <w:family w:val="swiss"/>
    <w:pitch w:val="default"/>
    <w:sig w:usb0="01000007" w:usb1="00000002" w:usb2="00000000" w:usb3="00000000" w:csb0="00010001" w:csb1="00000000"/>
  </w:font>
  <w:font w:name="Frutiger-Roman">
    <w:altName w:val="Segoe Print"/>
    <w:panose1 w:val="00000000000000000000"/>
    <w:charset w:val="00"/>
    <w:family w:val="swiss"/>
    <w:pitch w:val="default"/>
    <w:sig w:usb0="00000003" w:usb1="00000000" w:usb2="00000000" w:usb3="00000000" w:csb0="00000001" w:csb1="00000000"/>
  </w:font>
  <w:font w:name="无划伤无划伤">
    <w:altName w:val="宋体"/>
    <w:panose1 w:val="00000000000000000000"/>
    <w:charset w:val="00"/>
    <w:family w:val="auto"/>
    <w:pitch w:val="default"/>
    <w:sig w:usb0="00000000" w:usb1="00000000" w:usb2="00000000" w:usb3="00000000" w:csb0="00040001" w:csb1="00000000"/>
  </w:font>
  <w:font w:name="Times New Roman 80">
    <w:altName w:val="Times New Roman"/>
    <w:panose1 w:val="02020603050405020304"/>
    <w:charset w:val="00"/>
    <w:family w:val="auto"/>
    <w:pitch w:val="default"/>
    <w:sig w:usb0="00000003" w:usb1="00000000" w:usb2="00000000" w:usb3="00000000" w:csb0="00000001" w:csb1="00000000"/>
  </w:font>
  <w:font w:name="FOT-TsukuGo Pro M">
    <w:altName w:val="MS Gothic"/>
    <w:panose1 w:val="00000000000000000000"/>
    <w:charset w:val="80"/>
    <w:family w:val="swiss"/>
    <w:pitch w:val="default"/>
    <w:sig w:usb0="00000001" w:usb1="08070000" w:usb2="00000010" w:usb3="00000000" w:csb0="00020000" w:csb1="00000000"/>
  </w:font>
  <w:font w:name="StoneSans">
    <w:altName w:val="Segoe Print"/>
    <w:panose1 w:val="00000000000000000000"/>
    <w:charset w:val="00"/>
    <w:family w:val="swiss"/>
    <w:pitch w:val="default"/>
    <w:sig w:usb0="00000003" w:usb1="00000000" w:usb2="00000000" w:usb3="00000000" w:csb0="00000001" w:csb1="00000000"/>
  </w:font>
  <w:font w:name="??|?|?|¦¨|?΅μD??? Greek">
    <w:altName w:val="Segoe Print"/>
    <w:panose1 w:val="00000000000000000000"/>
    <w:charset w:val="A1"/>
    <w:family w:val="auto"/>
    <w:pitch w:val="default"/>
    <w:sig w:usb0="00000000" w:usb1="00000000" w:usb2="00000000" w:usb3="00000000" w:csb0="00000008" w:csb1="00000000"/>
  </w:font>
  <w:font w:name="ATC-*Arial+*6c499ed1">
    <w:altName w:val="宋体"/>
    <w:panose1 w:val="00000000000000000000"/>
    <w:charset w:val="86"/>
    <w:family w:val="auto"/>
    <w:pitch w:val="default"/>
    <w:sig w:usb0="00000001" w:usb1="080E0000" w:usb2="00000010" w:usb3="00000000" w:csb0="00040000" w:csb1="00000000"/>
  </w:font>
  <w:font w:name="Caecilia-RomanSC">
    <w:altName w:val="宋体"/>
    <w:panose1 w:val="00000000000000000000"/>
    <w:charset w:val="86"/>
    <w:family w:val="auto"/>
    <w:pitch w:val="default"/>
    <w:sig w:usb0="00000001" w:usb1="080E0000" w:usb2="00000010" w:usb3="00000000" w:csb0="00040000" w:csb1="00000000"/>
  </w:font>
  <w:font w:name="TTE17ED530t00">
    <w:altName w:val="Segoe Print"/>
    <w:panose1 w:val="00000000000000000000"/>
    <w:charset w:val="00"/>
    <w:family w:val="auto"/>
    <w:pitch w:val="default"/>
    <w:sig w:usb0="00000000" w:usb1="00000000" w:usb2="00000000" w:usb3="00000000" w:csb0="00000001" w:csb1="00000000"/>
  </w:font>
  <w:font w:name="DIN Offc Medium">
    <w:altName w:val="宋体"/>
    <w:panose1 w:val="00000000000000000000"/>
    <w:charset w:val="86"/>
    <w:family w:val="swiss"/>
    <w:pitch w:val="default"/>
    <w:sig w:usb0="00000000" w:usb1="00000000" w:usb2="00000000" w:usb3="00000000" w:csb0="00040000" w:csb1="00000000"/>
  </w:font>
  <w:font w:name="文鼎CS长美黑">
    <w:altName w:val="黑体"/>
    <w:panose1 w:val="02010609010101010101"/>
    <w:charset w:val="00"/>
    <w:family w:val="auto"/>
    <w:pitch w:val="default"/>
    <w:sig w:usb0="00000000" w:usb1="00000000" w:usb2="00000000" w:usb3="00000000" w:csb0="00040001" w:csb1="00000000"/>
  </w:font>
  <w:font w:name="_x0008_">
    <w:altName w:val="Segoe Print"/>
    <w:panose1 w:val="82514F00008B5B434F00"/>
    <w:charset w:val="6A"/>
    <w:family w:val="auto"/>
    <w:pitch w:val="default"/>
    <w:sig w:usb0="90041700" w:usb1="02048201" w:usb2="04000600" w:usb3="01010101" w:csb0="00020701" w:csb1="0F000000"/>
  </w:font>
  <w:font w:name="DY6+ZLOGoJ-7">
    <w:altName w:val="宋体"/>
    <w:panose1 w:val="00000000000000000000"/>
    <w:charset w:val="01"/>
    <w:family w:val="auto"/>
    <w:pitch w:val="default"/>
    <w:sig w:usb0="00000000" w:usb1="00000000" w:usb2="00000000" w:usb3="00000000" w:csb0="00040001" w:csb1="00000000"/>
  </w:font>
  <w:font w:name="ذآثخجه-18030 (Arabic)">
    <w:altName w:val="Segoe Print"/>
    <w:panose1 w:val="00000000000000000000"/>
    <w:charset w:val="B2"/>
    <w:family w:val="auto"/>
    <w:pitch w:val="default"/>
    <w:sig w:usb0="00000000" w:usb1="00000000" w:usb2="00000000" w:usb3="00000000" w:csb0="00000040" w:csb1="00000000"/>
  </w:font>
  <w:font w:name="CMSY7">
    <w:altName w:val="Malgun Gothic"/>
    <w:panose1 w:val="00000000000000000000"/>
    <w:charset w:val="81"/>
    <w:family w:val="auto"/>
    <w:pitch w:val="default"/>
    <w:sig w:usb0="00000000" w:usb1="00000000" w:usb2="00000000" w:usb3="00000000" w:csb0="00080000" w:csb1="00000000"/>
  </w:font>
  <w:font w:name="KOAIEF+FangSong_GB2312">
    <w:altName w:val="宋体"/>
    <w:panose1 w:val="00000000000000000000"/>
    <w:charset w:val="01"/>
    <w:family w:val="auto"/>
    <w:pitch w:val="default"/>
    <w:sig w:usb0="00000000" w:usb1="00000000" w:usb2="00000000" w:usb3="00000000" w:csb0="00040001" w:csb1="00000000"/>
  </w:font>
  <w:font w:name="E-HZ-PK7481d5-Identity-H">
    <w:altName w:val="宋体"/>
    <w:panose1 w:val="00000000000000000000"/>
    <w:charset w:val="86"/>
    <w:family w:val="auto"/>
    <w:pitch w:val="default"/>
    <w:sig w:usb0="00000001" w:usb1="080E0000" w:usb2="00000010" w:usb3="00000000" w:csb0="00040000" w:csb1="00000000"/>
  </w:font>
  <w:font w:name="LF_Song">
    <w:altName w:val="黑体"/>
    <w:panose1 w:val="03000509000000000000"/>
    <w:charset w:val="86"/>
    <w:family w:val="script"/>
    <w:pitch w:val="default"/>
    <w:sig w:usb0="00000001" w:usb1="080E0000" w:usb2="00000010" w:usb3="00000000" w:csb0="00040000" w:csb1="00000000"/>
  </w:font>
  <w:font w:name="宋体+′_x0001_.">
    <w:altName w:val="宋体"/>
    <w:panose1 w:val="00000000000000000000"/>
    <w:charset w:val="86"/>
    <w:family w:val="auto"/>
    <w:pitch w:val="default"/>
    <w:sig w:usb0="00000001" w:usb1="080E0000" w:usb2="00000010" w:usb3="00000000" w:csb0="00040000" w:csb1="00000000"/>
  </w:font>
  <w:font w:name="CMBX12">
    <w:altName w:val="Segoe Print"/>
    <w:panose1 w:val="00000000000000000000"/>
    <w:charset w:val="00"/>
    <w:family w:val="auto"/>
    <w:pitch w:val="default"/>
    <w:sig w:usb0="00000000" w:usb1="00000000" w:usb2="00000000" w:usb3="00000000" w:csb0="00000001" w:csb1="00000000"/>
  </w:font>
  <w:font w:name="InnMing-Medium">
    <w:altName w:val="宋体"/>
    <w:panose1 w:val="00000000000000000000"/>
    <w:charset w:val="86"/>
    <w:family w:val="auto"/>
    <w:pitch w:val="default"/>
    <w:sig w:usb0="00000001" w:usb1="080E0000" w:usb2="00000010" w:usb3="00000000" w:csb0="00040000" w:csb1="00000000"/>
  </w:font>
  <w:font w:name="汉仪中楷简">
    <w:altName w:val="宋体"/>
    <w:panose1 w:val="02010604000101010101"/>
    <w:charset w:val="86"/>
    <w:family w:val="auto"/>
    <w:pitch w:val="default"/>
    <w:sig w:usb0="00000001" w:usb1="080E0800" w:usb2="00000002" w:usb3="00000000" w:csb0="00040000" w:csb1="00000000"/>
  </w:font>
  <w:font w:name="TT57F3o00">
    <w:altName w:val="Times New Roman"/>
    <w:panose1 w:val="00000000000000000000"/>
    <w:charset w:val="00"/>
    <w:family w:val="auto"/>
    <w:pitch w:val="default"/>
    <w:sig w:usb0="00000003" w:usb1="00000000" w:usb2="00000000" w:usb3="00000000" w:csb0="00000001" w:csb1="00000000"/>
  </w:font>
  <w:font w:name="EurekaSans-LightCaps">
    <w:altName w:val="宋体"/>
    <w:panose1 w:val="00000000000000000000"/>
    <w:charset w:val="86"/>
    <w:family w:val="auto"/>
    <w:pitch w:val="default"/>
    <w:sig w:usb0="00000000" w:usb1="00000000" w:usb2="00000000" w:usb3="00000000" w:csb0="00040000" w:csb1="00000000"/>
  </w:font>
  <w:font w:name="方正黑体_GBK?">
    <w:altName w:val="宋体"/>
    <w:panose1 w:val="00000000000000000000"/>
    <w:charset w:val="86"/>
    <w:family w:val="auto"/>
    <w:pitch w:val="default"/>
    <w:sig w:usb0="00000000" w:usb1="00000000" w:usb2="00000000" w:usb3="00000000" w:csb0="00040000" w:csb1="00000000"/>
  </w:font>
  <w:font w:name="DFPSongW5">
    <w:altName w:val="宋体"/>
    <w:panose1 w:val="00000000000000000000"/>
    <w:charset w:val="86"/>
    <w:family w:val="auto"/>
    <w:pitch w:val="default"/>
    <w:sig w:usb0="00000001" w:usb1="080E0000" w:usb2="00000010" w:usb3="00000000" w:csb0="00040000" w:csb1="00000000"/>
  </w:font>
  <w:font w:name="DY110+ZFSGRU-110">
    <w:altName w:val="Segoe Print"/>
    <w:panose1 w:val="00000000000000000000"/>
    <w:charset w:val="00"/>
    <w:family w:val="auto"/>
    <w:pitch w:val="default"/>
    <w:sig w:usb0="00000000" w:usb1="00000000" w:usb2="00000000" w:usb3="00000000" w:csb0="00000001" w:csb1="00000000"/>
  </w:font>
  <w:font w:name="DY78+ZMcGIZ-155">
    <w:altName w:val="Times New Roman"/>
    <w:panose1 w:val="00000000000000000000"/>
    <w:charset w:val="00"/>
    <w:family w:val="auto"/>
    <w:pitch w:val="default"/>
    <w:sig w:usb0="00000003" w:usb1="00000000" w:usb2="00000000" w:usb3="00000000" w:csb0="00000001" w:csb1="00000000"/>
  </w:font>
  <w:font w:name="宋体_x000C_.渊...">
    <w:altName w:val="宋体"/>
    <w:panose1 w:val="00000000000000000000"/>
    <w:charset w:val="86"/>
    <w:family w:val="auto"/>
    <w:pitch w:val="default"/>
    <w:sig w:usb0="00000001" w:usb1="080E0000" w:usb2="00000010" w:usb3="00000000" w:csb0="00040000" w:csb1="00000000"/>
  </w:font>
  <w:font w:name="Letter Gothic Baltic">
    <w:altName w:val="Segoe Print"/>
    <w:panose1 w:val="00000000000000000000"/>
    <w:charset w:val="BA"/>
    <w:family w:val="modern"/>
    <w:pitch w:val="default"/>
    <w:sig w:usb0="00000000" w:usb1="00000000" w:usb2="00000000" w:usb3="00000000" w:csb0="00000080" w:csb1="00000000"/>
  </w:font>
  <w:font w:name="SWIsot3">
    <w:altName w:val="Segoe Print"/>
    <w:panose1 w:val="00000400000000000000"/>
    <w:charset w:val="00"/>
    <w:family w:val="auto"/>
    <w:pitch w:val="default"/>
    <w:sig w:usb0="00000000" w:usb1="00000000" w:usb2="00000000" w:usb3="00000000" w:csb0="00000001" w:csb1="00000000"/>
  </w:font>
  <w:font w:name="????¡§???¡§????????¨¬???">
    <w:altName w:val="Lucida Sans Unicode"/>
    <w:panose1 w:val="02010600030101010101"/>
    <w:charset w:val="00"/>
    <w:family w:val="roman"/>
    <w:pitch w:val="default"/>
    <w:sig w:usb0="00000000" w:usb1="00000000" w:usb2="00000000" w:usb3="00000000" w:csb0="00000001" w:csb1="00000000"/>
  </w:font>
  <w:font w:name="DFPSongW9-GB">
    <w:altName w:val="宋体"/>
    <w:panose1 w:val="02020900000000000000"/>
    <w:charset w:val="86"/>
    <w:family w:val="roman"/>
    <w:pitch w:val="default"/>
    <w:sig w:usb0="00000001" w:usb1="080E0000" w:usb2="00000010" w:usb3="00000000" w:csb0="00040000" w:csb1="00000000"/>
  </w:font>
  <w:font w:name="FigurineCB TimeSP">
    <w:altName w:val="MV Boli"/>
    <w:panose1 w:val="02020500000000000000"/>
    <w:charset w:val="00"/>
    <w:family w:val="roman"/>
    <w:pitch w:val="default"/>
    <w:sig w:usb0="00000000" w:usb1="00000000" w:usb2="00000000" w:usb3="00000000" w:csb0="00000001" w:csb1="00000000"/>
  </w:font>
  <w:font w:name="逤">
    <w:altName w:val="宋体"/>
    <w:panose1 w:val="00000000000000000004"/>
    <w:charset w:val="08"/>
    <w:family w:val="auto"/>
    <w:pitch w:val="default"/>
    <w:sig w:usb0="00000000" w:usb1="7A421B00" w:usb2="74738080" w:usb3="004F1369" w:csb0="439ED100" w:csb1="3600004E"/>
  </w:font>
  <w:font w:name="TTA53Bo00">
    <w:altName w:val="宋体"/>
    <w:panose1 w:val="00000000000000000000"/>
    <w:charset w:val="86"/>
    <w:family w:val="auto"/>
    <w:pitch w:val="default"/>
    <w:sig w:usb0="00000000" w:usb1="00000000" w:usb2="00000000" w:usb3="00000000" w:csb0="00040000" w:csb1="00000000"/>
  </w:font>
  <w:font w:name="DY2+ZJeHFs-3">
    <w:altName w:val="Times New Roman"/>
    <w:panose1 w:val="00000000000000000000"/>
    <w:charset w:val="00"/>
    <w:family w:val="roman"/>
    <w:pitch w:val="default"/>
    <w:sig w:usb0="00000000" w:usb1="00000000" w:usb2="00000000" w:usb3="00000000" w:csb0="00040001" w:csb1="00000000"/>
  </w:font>
  <w:font w:name="o??¨¬2??¨¬??">
    <w:altName w:val="Times New Roman"/>
    <w:panose1 w:val="00000000000000000000"/>
    <w:charset w:val="00"/>
    <w:family w:val="auto"/>
    <w:pitch w:val="default"/>
    <w:sig w:usb0="00000003" w:usb1="00000000" w:usb2="00000000" w:usb3="00000000" w:csb0="00000001" w:csb1="00000000"/>
  </w:font>
  <w:font w:name="»ªÎÄËÎÌå">
    <w:altName w:val="宋体"/>
    <w:panose1 w:val="00000000000000000000"/>
    <w:charset w:val="00"/>
    <w:family w:val="auto"/>
    <w:pitch w:val="default"/>
    <w:sig w:usb0="00000003" w:usb1="00000000" w:usb2="00000000" w:usb3="00000000" w:csb0="00000001" w:csb1="00000000"/>
  </w:font>
  <w:font w:name="GM Serif">
    <w:altName w:val="Times New Roman"/>
    <w:panose1 w:val="02040603070505020404"/>
    <w:charset w:val="00"/>
    <w:family w:val="auto"/>
    <w:pitch w:val="default"/>
    <w:sig w:usb0="00000007" w:usb1="00000000" w:usb2="00000000" w:usb3="00000000" w:csb0="00000003" w:csb1="00000000"/>
  </w:font>
  <w:font w:name="FZZYK--GBK1-0">
    <w:altName w:val="宋体"/>
    <w:panose1 w:val="00000000000000000000"/>
    <w:charset w:val="86"/>
    <w:family w:val="auto"/>
    <w:pitch w:val="default"/>
    <w:sig w:usb0="00000000" w:usb1="00000000" w:usb2="00000000" w:usb3="00000000" w:csb0="00040000" w:csb1="00000000"/>
  </w:font>
  <w:font w:name="ourier New">
    <w:altName w:val="Segoe Print"/>
    <w:panose1 w:val="78003000300030004300"/>
    <w:charset w:val="5F"/>
    <w:family w:val="auto"/>
    <w:pitch w:val="default"/>
    <w:sig w:usb0="005F005F" w:usb1="00300078" w:usb2="00300030" w:usb3="005F0034" w:csb0="98986807" w:csb1="00430000"/>
  </w:font>
  <w:font w:name="华文宋体 Tur">
    <w:altName w:val="宋体"/>
    <w:panose1 w:val="00000000000000000000"/>
    <w:charset w:val="A2"/>
    <w:family w:val="auto"/>
    <w:pitch w:val="default"/>
    <w:sig w:usb0="00000000" w:usb1="00000000" w:usb2="00000000" w:usb3="00000000" w:csb0="00000010" w:csb1="00000000"/>
  </w:font>
  <w:font w:name="Parchment">
    <w:altName w:val="Mongolian Baiti"/>
    <w:panose1 w:val="03040602040708040804"/>
    <w:charset w:val="00"/>
    <w:family w:val="script"/>
    <w:pitch w:val="default"/>
    <w:sig w:usb0="00000003" w:usb1="00000000" w:usb2="00000000" w:usb3="00000000" w:csb0="20000001" w:csb1="00000000"/>
  </w:font>
  <w:font w:name="理德中等线简">
    <w:altName w:val="宋体"/>
    <w:panose1 w:val="02010609010101010101"/>
    <w:charset w:val="86"/>
    <w:family w:val="modern"/>
    <w:pitch w:val="default"/>
    <w:sig w:usb0="00000001" w:usb1="080E0000" w:usb2="00000010" w:usb3="00000000" w:csb0="00040000" w:csb1="00000000"/>
  </w:font>
  <w:font w:name="??|?|?||?΅μ|??|¦¬D??? Greek">
    <w:altName w:val="Segoe Print"/>
    <w:panose1 w:val="00000000000000000000"/>
    <w:charset w:val="A1"/>
    <w:family w:val="auto"/>
    <w:pitch w:val="default"/>
    <w:sig w:usb0="00000000" w:usb1="00000000" w:usb2="00000000" w:usb3="00000000" w:csb0="00000008" w:csb1="00000000"/>
  </w:font>
  <w:font w:name="CourierNewPSMT">
    <w:altName w:val="Times New Roman"/>
    <w:panose1 w:val="00000000000000000000"/>
    <w:charset w:val="00"/>
    <w:family w:val="auto"/>
    <w:pitch w:val="default"/>
    <w:sig w:usb0="00000003" w:usb1="00000000" w:usb2="00000000" w:usb3="00000000" w:csb0="00000001" w:csb1="00000000"/>
  </w:font>
  <w:font w:name="Galliard BT">
    <w:altName w:val="Times New Roman"/>
    <w:panose1 w:val="0202070206050B020A04"/>
    <w:charset w:val="00"/>
    <w:family w:val="roman"/>
    <w:pitch w:val="default"/>
    <w:sig w:usb0="00000087" w:usb1="00000000" w:usb2="00000000" w:usb3="00000000" w:csb0="0000001B" w:csb1="00000000"/>
  </w:font>
  <w:font w:name="Helvetica Narrow CE">
    <w:altName w:val="Segoe Print"/>
    <w:panose1 w:val="00000000000000000000"/>
    <w:charset w:val="EE"/>
    <w:family w:val="swiss"/>
    <w:pitch w:val="default"/>
    <w:sig w:usb0="00000000" w:usb1="00000000" w:usb2="00000000" w:usb3="00000000" w:csb0="00000002" w:csb1="00000000"/>
  </w:font>
  <w:font w:name="TT39C8o00">
    <w:altName w:val="宋体"/>
    <w:panose1 w:val="00000000000000000000"/>
    <w:charset w:val="86"/>
    <w:family w:val="auto"/>
    <w:pitch w:val="default"/>
    <w:sig w:usb0="00000000" w:usb1="00000000" w:usb2="00000000" w:usb3="00000000" w:csb0="00040000" w:csb1="00000000"/>
  </w:font>
  <w:font w:name="Lydian">
    <w:altName w:val="新宋体"/>
    <w:panose1 w:val="020E0602050203020203"/>
    <w:charset w:val="00"/>
    <w:family w:val="swiss"/>
    <w:pitch w:val="default"/>
    <w:sig w:usb0="00000003" w:usb1="00000000" w:usb2="00000000" w:usb3="00000000" w:csb0="00000001" w:csb1="00000000"/>
  </w:font>
  <w:font w:name="宋体_x0004_專....">
    <w:altName w:val="宋体"/>
    <w:panose1 w:val="00000000000000000000"/>
    <w:charset w:val="86"/>
    <w:family w:val="roman"/>
    <w:pitch w:val="default"/>
    <w:sig w:usb0="00000000" w:usb1="00000000" w:usb2="00000000" w:usb3="00000000" w:csb0="00040000" w:csb1="00000000"/>
  </w:font>
  <w:font w:name="+mj-cs">
    <w:altName w:val="宋体"/>
    <w:panose1 w:val="00000000000000000000"/>
    <w:charset w:val="00"/>
    <w:family w:val="roman"/>
    <w:pitch w:val="default"/>
    <w:sig w:usb0="00000000" w:usb1="00000000" w:usb2="00000000" w:usb3="00000000" w:csb0="00040001" w:csb1="00000000"/>
  </w:font>
  <w:font w:name="CVAAA A+ F 0">
    <w:altName w:val="宋体"/>
    <w:panose1 w:val="00000000000000000000"/>
    <w:charset w:val="86"/>
    <w:family w:val="swiss"/>
    <w:pitch w:val="default"/>
    <w:sig w:usb0="00000001" w:usb1="080E0000" w:usb2="00000010" w:usb3="00000000" w:csb0="00040000" w:csb1="00000000"/>
  </w:font>
  <w:font w:name="notype SortsꐀTimes New Roman">
    <w:altName w:val="Segoe Print"/>
    <w:panose1 w:val="00000000000000000000"/>
    <w:charset w:val="00"/>
    <w:family w:val="auto"/>
    <w:pitch w:val="default"/>
    <w:sig w:usb0="00000000" w:usb1="00000000" w:usb2="00000000" w:usb3="00040001" w:csb0="00000000" w:csb1="006F004D"/>
  </w:font>
  <w:font w:name="无划伤">
    <w:altName w:val="宋体"/>
    <w:panose1 w:val="00000000000000000000"/>
    <w:charset w:val="00"/>
    <w:family w:val="auto"/>
    <w:pitch w:val="default"/>
    <w:sig w:usb0="00000000" w:usb1="00000000" w:usb2="00000000" w:usb3="00000000" w:csb0="00040001" w:csb1="00000000"/>
  </w:font>
  <w:font w:name="DLF-32769-3-130482194+ZGXXiG-52">
    <w:altName w:val="Segoe Print"/>
    <w:panose1 w:val="00000000000000000000"/>
    <w:charset w:val="00"/>
    <w:family w:val="auto"/>
    <w:pitch w:val="default"/>
    <w:sig w:usb0="00000000" w:usb1="00000000" w:usb2="00000000" w:usb3="00000000" w:csb0="00000001" w:csb1="00000000"/>
  </w:font>
  <w:font w:name="SWMono">
    <w:altName w:val="Segoe Print"/>
    <w:panose1 w:val="00000400000000000000"/>
    <w:charset w:val="00"/>
    <w:family w:val="auto"/>
    <w:pitch w:val="default"/>
    <w:sig w:usb0="00000000" w:usb1="00000000" w:usb2="00000000" w:usb3="00000000" w:csb0="00000001" w:csb1="00000000"/>
  </w:font>
  <w:font w:name="ZapfChancery">
    <w:altName w:val="Segoe Print"/>
    <w:panose1 w:val="00000000000000000000"/>
    <w:charset w:val="00"/>
    <w:family w:val="roman"/>
    <w:pitch w:val="default"/>
    <w:sig w:usb0="00000000" w:usb1="00000000" w:usb2="00000000" w:usb3="00000000" w:csb0="00000001" w:csb1="00000000"/>
  </w:font>
  <w:font w:name="A68+cajcd fntaa">
    <w:altName w:val="Malgun Gothic"/>
    <w:panose1 w:val="00000000000000000000"/>
    <w:charset w:val="81"/>
    <w:family w:val="auto"/>
    <w:pitch w:val="default"/>
    <w:sig w:usb0="00000000" w:usb1="00000000" w:usb2="00000000" w:usb3="00000000" w:csb0="00080000" w:csb1="00000000"/>
  </w:font>
  <w:font w:name="DY98+ZFKImt-102">
    <w:altName w:val="Segoe Print"/>
    <w:panose1 w:val="00000000000000000000"/>
    <w:charset w:val="00"/>
    <w:family w:val="auto"/>
    <w:pitch w:val="default"/>
    <w:sig w:usb0="00000000" w:usb1="00000000" w:usb2="00000000" w:usb3="00000000" w:csb0="00000001" w:csb1="00000000"/>
  </w:font>
  <w:font w:name="BOGHPI+SimSun">
    <w:altName w:val="宋体"/>
    <w:panose1 w:val="00000000000000000000"/>
    <w:charset w:val="01"/>
    <w:family w:val="auto"/>
    <w:pitch w:val="default"/>
    <w:sig w:usb0="00000000" w:usb1="00000000" w:usb2="00000000" w:usb3="00000000" w:csb0="00040001" w:csb1="00000000"/>
  </w:font>
  <w:font w:name="·½Õý´óºÚ¼òÌå">
    <w:altName w:val="Segoe Print"/>
    <w:panose1 w:val="00000000000000000000"/>
    <w:charset w:val="00"/>
    <w:family w:val="swiss"/>
    <w:pitch w:val="default"/>
    <w:sig w:usb0="00000003" w:usb1="00000000" w:usb2="00000000" w:usb3="00000000" w:csb0="00000001" w:csb1="00000000"/>
  </w:font>
  <w:font w:name="Cambria-Bold">
    <w:altName w:val="Times New Roman"/>
    <w:panose1 w:val="00000000000000000000"/>
    <w:charset w:val="00"/>
    <w:family w:val="roman"/>
    <w:pitch w:val="default"/>
    <w:sig w:usb0="00000003" w:usb1="00000000" w:usb2="00000000" w:usb3="00000000" w:csb0="00000001" w:csb1="00000000"/>
  </w:font>
  <w:font w:name="Clarendon Condensed Tur">
    <w:altName w:val="Segoe Print"/>
    <w:panose1 w:val="00000000000000000000"/>
    <w:charset w:val="A2"/>
    <w:family w:val="roman"/>
    <w:pitch w:val="default"/>
    <w:sig w:usb0="00000000" w:usb1="00000000" w:usb2="00000000" w:usb3="00000000" w:csb0="00000010" w:csb1="00000000"/>
  </w:font>
  <w:font w:name="STCaiyun-Identity-H">
    <w:altName w:val="宋体"/>
    <w:panose1 w:val="00000000000000000000"/>
    <w:charset w:val="86"/>
    <w:family w:val="auto"/>
    <w:pitch w:val="default"/>
    <w:sig w:usb0="00000000" w:usb1="00000000" w:usb2="00000000" w:usb3="00000000" w:csb0="00040000" w:csb1="00000000"/>
  </w:font>
  <w:font w:name="Adobe ·ÂËÎ Std R Western">
    <w:altName w:val="Segoe Print"/>
    <w:panose1 w:val="00000000000000000000"/>
    <w:charset w:val="00"/>
    <w:family w:val="auto"/>
    <w:pitch w:val="default"/>
    <w:sig w:usb0="00000003" w:usb1="00000000" w:usb2="00000000" w:usb3="00000000" w:csb0="00000001" w:csb1="00000000"/>
  </w:font>
  <w:font w:name="Swiss721BT-Heavy">
    <w:altName w:val="Segoe Print"/>
    <w:panose1 w:val="00000000000000000000"/>
    <w:charset w:val="00"/>
    <w:family w:val="swiss"/>
    <w:pitch w:val="default"/>
    <w:sig w:usb0="00000000" w:usb1="00000000" w:usb2="00000000" w:usb3="00000000" w:csb0="00000001" w:csb1="00000000"/>
  </w:font>
  <w:font w:name="华文宋体 CE">
    <w:altName w:val="宋体"/>
    <w:panose1 w:val="00000000000000000000"/>
    <w:charset w:val="EE"/>
    <w:family w:val="auto"/>
    <w:pitch w:val="default"/>
    <w:sig w:usb0="00000000" w:usb1="00000000" w:usb2="00000000" w:usb3="00000000" w:csb0="00000002" w:csb1="00000000"/>
  </w:font>
  <w:font w:name="宋体..撊紁.">
    <w:altName w:val="宋体"/>
    <w:panose1 w:val="00000000000000000000"/>
    <w:charset w:val="86"/>
    <w:family w:val="roman"/>
    <w:pitch w:val="default"/>
    <w:sig w:usb0="00000001" w:usb1="080E0000" w:usb2="00000010" w:usb3="00000000" w:csb0="00040000" w:csb1="00000000"/>
  </w:font>
  <w:font w:name="2車?迆?谷">
    <w:altName w:val="MingLiU-ExtB"/>
    <w:panose1 w:val="00000000000000000000"/>
    <w:charset w:val="88"/>
    <w:family w:val="modern"/>
    <w:pitch w:val="default"/>
    <w:sig w:usb0="00000001" w:usb1="08080000" w:usb2="00000010" w:usb3="00000000" w:csb0="00100000" w:csb1="00000000"/>
  </w:font>
  <w:font w:name="ᚡ">
    <w:altName w:val="Segoe Print"/>
    <w:panose1 w:val="20004D00610074006000"/>
    <w:charset w:val="61"/>
    <w:family w:val="auto"/>
    <w:pitch w:val="default"/>
    <w:sig w:usb0="00470000" w:usb1="006C0075" w:usb2="006D0069" w:usb3="00680043" w:csb0="00000065" w:csb1="01901473"/>
  </w:font>
  <w:font w:name="??Ø©????Ø© Baltic">
    <w:altName w:val="Segoe Print"/>
    <w:panose1 w:val="00000000000000000000"/>
    <w:charset w:val="BA"/>
    <w:family w:val="auto"/>
    <w:pitch w:val="default"/>
    <w:sig w:usb0="00000000" w:usb1="00000000" w:usb2="00000000" w:usb3="00000000" w:csb0="00000080" w:csb1="00000000"/>
  </w:font>
  <w:font w:name="?a????o??¡§?2 Western">
    <w:altName w:val="Segoe Print"/>
    <w:panose1 w:val="00000000000000000000"/>
    <w:charset w:val="00"/>
    <w:family w:val="auto"/>
    <w:pitch w:val="default"/>
    <w:sig w:usb0="00000000" w:usb1="00000000" w:usb2="00000000" w:usb3="00000000" w:csb0="00000001" w:csb1="00000000"/>
  </w:font>
  <w:font w:name="»ЄОДї¬Ме Cyr">
    <w:altName w:val="Segoe Print"/>
    <w:panose1 w:val="00000000000000000000"/>
    <w:charset w:val="CC"/>
    <w:family w:val="auto"/>
    <w:pitch w:val="default"/>
    <w:sig w:usb0="00000000" w:usb1="00000000" w:usb2="00000000" w:usb3="00000000" w:csb0="00000004" w:csb1="00000000"/>
  </w:font>
  <w:font w:name="TTE232D3B8t00">
    <w:altName w:val="Segoe Print"/>
    <w:panose1 w:val="00000000000000000000"/>
    <w:charset w:val="00"/>
    <w:family w:val="auto"/>
    <w:pitch w:val="default"/>
    <w:sig w:usb0="00000000" w:usb1="00000000" w:usb2="00000000" w:usb3="00000000" w:csb0="00000001" w:csb1="00000000"/>
  </w:font>
  <w:font w:name="Walt Disney Script v4.1">
    <w:altName w:val="Mongolian Baiti"/>
    <w:panose1 w:val="03080602000000000000"/>
    <w:charset w:val="00"/>
    <w:family w:val="auto"/>
    <w:pitch w:val="default"/>
    <w:sig w:usb0="80000003" w:usb1="00000000" w:usb2="00000000" w:usb3="00000000" w:csb0="00000000" w:csb1="00000000"/>
  </w:font>
  <w:font w:name="»ΞΔΏ¬Με Greek">
    <w:altName w:val="Segoe Print"/>
    <w:panose1 w:val="00000000000000000000"/>
    <w:charset w:val="A1"/>
    <w:family w:val="auto"/>
    <w:pitch w:val="default"/>
    <w:sig w:usb0="00000000" w:usb1="00000000" w:usb2="00000000" w:usb3="00000000" w:csb0="00000008" w:csb1="00000000"/>
  </w:font>
  <w:font w:name="DY280+ZEHDwW-281">
    <w:altName w:val="Segoe Print"/>
    <w:panose1 w:val="00000000000000000000"/>
    <w:charset w:val="00"/>
    <w:family w:val="auto"/>
    <w:pitch w:val="default"/>
    <w:sig w:usb0="00000000" w:usb1="00000000" w:usb2="00000000" w:usb3="00000000" w:csb0="00000001" w:csb1="00000000"/>
  </w:font>
  <w:font w:name="Bickham Script Pro Regular">
    <w:altName w:val="MV Boli"/>
    <w:panose1 w:val="030308020407070D0D06"/>
    <w:charset w:val="00"/>
    <w:family w:val="auto"/>
    <w:pitch w:val="default"/>
    <w:sig w:usb0="800000AF" w:usb1="5000204B" w:usb2="00000000" w:usb3="00000000" w:csb0="00000093" w:csb1="00000000"/>
  </w:font>
  <w:font w:name="ꄁ_x0016_">
    <w:altName w:val="Segoe Print"/>
    <w:panose1 w:val="0020004D006100740060"/>
    <w:charset w:val="00"/>
    <w:family w:val="auto"/>
    <w:pitch w:val="default"/>
    <w:sig w:usb0="47000000" w:usb1="6C007500" w:usb2="6D006900" w:usb3="68004300" w:csb0="00006500" w:csb1="90147300"/>
  </w:font>
  <w:font w:name="Swiss721BT-BoldExtended">
    <w:altName w:val="Segoe Print"/>
    <w:panose1 w:val="00000000000000000000"/>
    <w:charset w:val="00"/>
    <w:family w:val="swiss"/>
    <w:pitch w:val="default"/>
    <w:sig w:usb0="00000000" w:usb1="00000000" w:usb2="00000000" w:usb3="00000000" w:csb0="00000001" w:csb1="00000000"/>
  </w:font>
  <w:font w:name="DLF-32769-0-1854678674+ZDQXwc-3">
    <w:altName w:val="Segoe Print"/>
    <w:panose1 w:val="00000000000000000000"/>
    <w:charset w:val="00"/>
    <w:family w:val="auto"/>
    <w:pitch w:val="default"/>
    <w:sig w:usb0="00000000" w:usb1="00000000" w:usb2="00000000" w:usb3="00000000" w:csb0="00000001" w:csb1="00000000"/>
  </w:font>
  <w:font w:name="Default Monospace、Courier New、C">
    <w:altName w:val="宋体"/>
    <w:panose1 w:val="00000000000000000000"/>
    <w:charset w:val="86"/>
    <w:family w:val="roman"/>
    <w:pitch w:val="default"/>
    <w:sig w:usb0="00000001" w:usb1="080E0000" w:usb2="00000010" w:usb3="00000000" w:csb0="00040000" w:csb1="00000000"/>
  </w:font>
  <w:font w:name="cajcd-fnta6">
    <w:altName w:val="Segoe Print"/>
    <w:panose1 w:val="00000000000000000000"/>
    <w:charset w:val="00"/>
    <w:family w:val="swiss"/>
    <w:pitch w:val="default"/>
    <w:sig w:usb0="00000000" w:usb1="00000000" w:usb2="00000000" w:usb3="00000000" w:csb0="00000001" w:csb1="00000000"/>
  </w:font>
  <w:font w:name="AXAAOJ+SimSun">
    <w:altName w:val="宋体"/>
    <w:panose1 w:val="00000000000000000000"/>
    <w:charset w:val="01"/>
    <w:family w:val="auto"/>
    <w:pitch w:val="default"/>
    <w:sig w:usb0="00000000" w:usb1="00000000" w:usb2="00000000" w:usb3="00000000" w:csb0="00040001" w:csb1="00000000"/>
  </w:font>
  <w:font w:name="Antique Olive Tur">
    <w:altName w:val="Segoe Print"/>
    <w:panose1 w:val="00000000000000000000"/>
    <w:charset w:val="A2"/>
    <w:family w:val="swiss"/>
    <w:pitch w:val="default"/>
    <w:sig w:usb0="00000000" w:usb1="00000000" w:usb2="00000000" w:usb3="00000000" w:csb0="00000010" w:csb1="00000000"/>
  </w:font>
  <w:font w:name="Windsor Lt BT">
    <w:altName w:val="Times New Roman"/>
    <w:panose1 w:val="00000000000000000000"/>
    <w:charset w:val="00"/>
    <w:family w:val="roman"/>
    <w:pitch w:val="default"/>
    <w:sig w:usb0="00000003" w:usb1="00000000" w:usb2="00000000" w:usb3="00000000" w:csb0="00000001" w:csb1="00000000"/>
  </w:font>
  <w:font w:name="Lucida Sans Typewriter CE">
    <w:altName w:val="Segoe Print"/>
    <w:panose1 w:val="00000000000000000000"/>
    <w:charset w:val="EE"/>
    <w:family w:val="swiss"/>
    <w:pitch w:val="default"/>
    <w:sig w:usb0="00000000" w:usb1="00000000" w:usb2="00000000" w:usb3="00000000" w:csb0="00000002" w:csb1="00000000"/>
  </w:font>
  <w:font w:name="TT375Ao00">
    <w:altName w:val="Times New Roman"/>
    <w:panose1 w:val="00000000000000000000"/>
    <w:charset w:val="00"/>
    <w:family w:val="auto"/>
    <w:pitch w:val="default"/>
    <w:sig w:usb0="00000003" w:usb1="00000000" w:usb2="00000000" w:usb3="00000000" w:csb0="00000001" w:csb1="00000000"/>
  </w:font>
  <w:font w:name="GENISO Cyr">
    <w:altName w:val="Segoe Print"/>
    <w:panose1 w:val="00000000000000000000"/>
    <w:charset w:val="CC"/>
    <w:family w:val="auto"/>
    <w:pitch w:val="default"/>
    <w:sig w:usb0="00000000" w:usb1="00000000" w:usb2="00000000" w:usb3="00000000" w:csb0="00000004" w:csb1="00000000"/>
  </w:font>
  <w:font w:name="陔?隴闚">
    <w:altName w:val="MingLiU-ExtB"/>
    <w:panose1 w:val="00000000000000000000"/>
    <w:charset w:val="88"/>
    <w:family w:val="auto"/>
    <w:pitch w:val="default"/>
    <w:sig w:usb0="00000000" w:usb1="00000000" w:usb2="00000000" w:usb3="00000000" w:csb0="00100000" w:csb1="00000000"/>
  </w:font>
  <w:font w:name="A7+cajcd fnta1">
    <w:altName w:val="Malgun Gothic"/>
    <w:panose1 w:val="00000000000000000000"/>
    <w:charset w:val="81"/>
    <w:family w:val="auto"/>
    <w:pitch w:val="default"/>
    <w:sig w:usb0="00000000" w:usb1="00000000" w:usb2="00000000" w:usb3="00000000" w:csb0="00080000" w:csb1="00000000"/>
  </w:font>
  <w:font w:name="黑体+′">
    <w:altName w:val="黑体"/>
    <w:panose1 w:val="00000000000000000000"/>
    <w:charset w:val="86"/>
    <w:family w:val="auto"/>
    <w:pitch w:val="default"/>
    <w:sig w:usb0="00000001" w:usb1="080E0000" w:usb2="00000010" w:usb3="00000000" w:csb0="00040000" w:csb1="00000000"/>
  </w:font>
  <w:font w:name="E-BZ+ZBFDYk-1">
    <w:altName w:val="宋体"/>
    <w:panose1 w:val="00000000000000000000"/>
    <w:charset w:val="86"/>
    <w:family w:val="auto"/>
    <w:pitch w:val="default"/>
    <w:sig w:usb0="00000000" w:usb1="00000000" w:usb2="00000000" w:usb3="00000000" w:csb0="00040000" w:csb1="00000000"/>
  </w:font>
  <w:font w:name="????????? Baltic">
    <w:altName w:val="Segoe Print"/>
    <w:panose1 w:val="00000000000000000000"/>
    <w:charset w:val="BA"/>
    <w:family w:val="auto"/>
    <w:pitch w:val="default"/>
    <w:sig w:usb0="00000000" w:usb1="00000000" w:usb2="00000000" w:usb3="00000000" w:csb0="00000080" w:csb1="00000000"/>
  </w:font>
  <w:font w:name="Times New  &#10;Roman">
    <w:altName w:val="Times New Roman"/>
    <w:panose1 w:val="00000000000000000000"/>
    <w:charset w:val="00"/>
    <w:family w:val="roman"/>
    <w:pitch w:val="default"/>
    <w:sig w:usb0="00000000" w:usb1="00000000" w:usb2="00000000" w:usb3="00000000" w:csb0="00040001" w:csb1="00000000"/>
  </w:font>
  <w:font w:name="’I’O A€3P Western">
    <w:altName w:val="Segoe Print"/>
    <w:panose1 w:val="00000000000000000000"/>
    <w:charset w:val="00"/>
    <w:family w:val="roman"/>
    <w:pitch w:val="default"/>
    <w:sig w:usb0="00000000" w:usb1="00000000" w:usb2="00000000" w:usb3="00000000" w:csb0="00000001" w:csb1="00000000"/>
  </w:font>
  <w:font w:name="DLF-32769-0-973827638+ZDWX3E-44">
    <w:altName w:val="Segoe Print"/>
    <w:panose1 w:val="00000000000000000000"/>
    <w:charset w:val="00"/>
    <w:family w:val="auto"/>
    <w:pitch w:val="default"/>
    <w:sig w:usb0="00000000" w:usb1="00000000" w:usb2="00000000" w:usb3="00000000" w:csb0="00000001" w:csb1="00000000"/>
  </w:font>
  <w:font w:name="A31+cajcd fnta1">
    <w:altName w:val="Malgun Gothic"/>
    <w:panose1 w:val="00000000000000000000"/>
    <w:charset w:val="81"/>
    <w:family w:val="auto"/>
    <w:pitch w:val="default"/>
    <w:sig w:usb0="00000000" w:usb1="00000000" w:usb2="00000000" w:usb3="00000000" w:csb0="00080000" w:csb1="00000000"/>
  </w:font>
  <w:font w:name="FzBookMaker0DlFont00536872389">
    <w:altName w:val="Segoe Print"/>
    <w:panose1 w:val="00000000000000000000"/>
    <w:charset w:val="00"/>
    <w:family w:val="swiss"/>
    <w:pitch w:val="default"/>
    <w:sig w:usb0="00000000" w:usb1="00000000" w:usb2="00000000" w:usb3="00000000" w:csb0="00000001" w:csb1="00000000"/>
  </w:font>
  <w:font w:name="超世纪粗行书">
    <w:altName w:val="PMingLiU-ExtB"/>
    <w:panose1 w:val="02000000000000000000"/>
    <w:charset w:val="88"/>
    <w:family w:val="auto"/>
    <w:pitch w:val="default"/>
    <w:sig w:usb0="00000003" w:usb1="28880000" w:usb2="00000006" w:usb3="00000000" w:csb0="00100000" w:csb1="00000000"/>
  </w:font>
  <w:font w:name="&amp;#20223;&amp;#23435;_GB2312">
    <w:altName w:val="微软雅黑"/>
    <w:panose1 w:val="00000000000000000000"/>
    <w:charset w:val="01"/>
    <w:family w:val="auto"/>
    <w:pitch w:val="default"/>
    <w:sig w:usb0="00000000" w:usb1="00000000" w:usb2="00000000" w:usb3="00000000" w:csb0="00040001" w:csb1="00000000"/>
  </w:font>
  <w:font w:name="TimesNRMT">
    <w:altName w:val="Times New Roman"/>
    <w:panose1 w:val="00000000000000000000"/>
    <w:charset w:val="00"/>
    <w:family w:val="roman"/>
    <w:pitch w:val="default"/>
    <w:sig w:usb0="00000003" w:usb1="00000000" w:usb2="00000000" w:usb3="00000000" w:csb0="00000001" w:csb1="00000000"/>
  </w:font>
  <w:font w:name="KTJ+ZIPGxW-1">
    <w:altName w:val="Times New Roman"/>
    <w:panose1 w:val="00000000000000000000"/>
    <w:charset w:val="01"/>
    <w:family w:val="roman"/>
    <w:pitch w:val="default"/>
    <w:sig w:usb0="00000000" w:usb1="00000000" w:usb2="00000000" w:usb3="00000000" w:csb0="00040001" w:csb1="00000000"/>
  </w:font>
  <w:font w:name="Comic Sans MS Bold">
    <w:altName w:val="宋体"/>
    <w:panose1 w:val="00000000000000000000"/>
    <w:charset w:val="86"/>
    <w:family w:val="auto"/>
    <w:pitch w:val="default"/>
    <w:sig w:usb0="00000000" w:usb1="00000000" w:usb2="00000000" w:usb3="00000000" w:csb0="00040000" w:csb1="00000000"/>
  </w:font>
  <w:font w:name="B8+CAJ FNT08">
    <w:altName w:val="宋体"/>
    <w:panose1 w:val="00000000000000000000"/>
    <w:charset w:val="86"/>
    <w:family w:val="auto"/>
    <w:pitch w:val="default"/>
    <w:sig w:usb0="00000000" w:usb1="00000000" w:usb2="00000000" w:usb3="00000000" w:csb0="00040000" w:csb1="00000000"/>
  </w:font>
  <w:font w:name="Dutch801 Rm BT Cyr">
    <w:altName w:val="Segoe Print"/>
    <w:panose1 w:val="00000000000000000000"/>
    <w:charset w:val="CC"/>
    <w:family w:val="roman"/>
    <w:pitch w:val="default"/>
    <w:sig w:usb0="00000000" w:usb1="00000000" w:usb2="00000000" w:usb3="00000000" w:csb0="00000004" w:csb1="00000000"/>
  </w:font>
  <w:font w:name="Times New R">
    <w:altName w:val="宋体"/>
    <w:panose1 w:val="00000000000000000000"/>
    <w:charset w:val="00"/>
    <w:family w:val="auto"/>
    <w:pitch w:val="default"/>
    <w:sig w:usb0="00000000" w:usb1="00000000" w:usb2="00000000" w:usb3="00000000" w:csb0="00040001" w:csb1="00000000"/>
  </w:font>
  <w:font w:name="7">
    <w:altName w:val="宋体"/>
    <w:panose1 w:val="00000000000000000000"/>
    <w:charset w:val="86"/>
    <w:family w:val="auto"/>
    <w:pitch w:val="default"/>
    <w:sig w:usb0="00000000" w:usb1="00000000" w:usb2="00000000" w:usb3="00000000" w:csb0="00040000" w:csb1="00000000"/>
  </w:font>
  <w:font w:name="WsPhonetic">
    <w:altName w:val="微软雅黑"/>
    <w:panose1 w:val="00000000000000000000"/>
    <w:charset w:val="02"/>
    <w:family w:val="auto"/>
    <w:pitch w:val="default"/>
    <w:sig w:usb0="00000000" w:usb1="00000000" w:usb2="00000000" w:usb3="00000000" w:csb0="00040001" w:csb1="00000000"/>
  </w:font>
  <w:font w:name="Camb">
    <w:altName w:val="宋体"/>
    <w:panose1 w:val="00000000000000000000"/>
    <w:charset w:val="00"/>
    <w:family w:val="auto"/>
    <w:pitch w:val="default"/>
    <w:sig w:usb0="00000000" w:usb1="00000000" w:usb2="00000000" w:usb3="00000000" w:csb0="00040001" w:csb1="00000000"/>
  </w:font>
  <w:font w:name="Univers ExtendedPS">
    <w:altName w:val="Microsoft Sans Serif"/>
    <w:panose1 w:val="020B0605030502020204"/>
    <w:charset w:val="00"/>
    <w:family w:val="swiss"/>
    <w:pitch w:val="default"/>
    <w:sig w:usb0="00000007" w:usb1="00000000" w:usb2="00000000" w:usb3="00000000" w:csb0="00000093" w:csb1="00000000"/>
  </w:font>
  <w:font w:name="HelveticaNeue-Heavy">
    <w:altName w:val="Segoe Print"/>
    <w:panose1 w:val="00000000000000000000"/>
    <w:charset w:val="00"/>
    <w:family w:val="swiss"/>
    <w:pitch w:val="default"/>
    <w:sig w:usb0="00000000" w:usb1="00000000" w:usb2="00000000" w:usb3="00000000" w:csb0="00000001" w:csb1="00000000"/>
  </w:font>
  <w:font w:name="verdana,Arial">
    <w:altName w:val="宋体"/>
    <w:panose1 w:val="00000000000000000000"/>
    <w:charset w:val="86"/>
    <w:family w:val="auto"/>
    <w:pitch w:val="default"/>
    <w:sig w:usb0="00000000" w:usb1="00000000" w:usb2="00000000" w:usb3="00000000" w:csb0="00040000" w:csb1="00000000"/>
  </w:font>
  <w:font w:name="Microsoft YaHei; COLOR: #000; FONT-SIZE: 14px; FONT-WEIGHT: bold;">
    <w:altName w:val="宋体"/>
    <w:panose1 w:val="00000000000000000000"/>
    <w:charset w:val="00"/>
    <w:family w:val="auto"/>
    <w:pitch w:val="default"/>
    <w:sig w:usb0="00000000" w:usb1="00000000" w:usb2="00000000" w:usb3="00000000" w:csb0="00040001" w:csb1="00000000"/>
  </w:font>
  <w:font w:name="?a????o¨² Tur">
    <w:altName w:val="Segoe Print"/>
    <w:panose1 w:val="00000000000000000000"/>
    <w:charset w:val="A2"/>
    <w:family w:val="auto"/>
    <w:pitch w:val="default"/>
    <w:sig w:usb0="00000000" w:usb1="00000000" w:usb2="00000000" w:usb3="00000000" w:csb0="00000010" w:csb1="00000000"/>
  </w:font>
  <w:font w:name="AQTENO+SimSun">
    <w:altName w:val="宋体"/>
    <w:panose1 w:val="00000000000000000000"/>
    <w:charset w:val="01"/>
    <w:family w:val="auto"/>
    <w:pitch w:val="default"/>
    <w:sig w:usb0="00000000" w:usb1="00000000" w:usb2="00000000" w:usb3="00000000" w:csb0="00040001" w:csb1="00000000"/>
  </w:font>
  <w:font w:name="Times New &#10;Roman">
    <w:altName w:val="宋体"/>
    <w:panose1 w:val="00000000000000000000"/>
    <w:charset w:val="86"/>
    <w:family w:val="roman"/>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00" w:usb3="00000000" w:csb0="00040000" w:csb1="00000000"/>
  </w:font>
  <w:font w:name="FzBookMaker4DlFont40536871020">
    <w:altName w:val="Segoe Print"/>
    <w:panose1 w:val="00000000000000000000"/>
    <w:charset w:val="00"/>
    <w:family w:val="swiss"/>
    <w:pitch w:val="default"/>
    <w:sig w:usb0="00000000" w:usb1="00000000" w:usb2="00000000" w:usb3="00000000" w:csb0="00000001" w:csb1="00000000"/>
  </w:font>
  <w:font w:name="DLF-32769-0-6315952+ZCJX83-3">
    <w:altName w:val="Segoe Print"/>
    <w:panose1 w:val="00000000000000000000"/>
    <w:charset w:val="00"/>
    <w:family w:val="auto"/>
    <w:pitch w:val="default"/>
    <w:sig w:usb0="00000000" w:usb1="00000000" w:usb2="00000000" w:usb3="00000000" w:csb0="00000001" w:csb1="00000000"/>
  </w:font>
  <w:font w:name="方正黄草_GBK">
    <w:altName w:val="宋体"/>
    <w:panose1 w:val="03000509000000000000"/>
    <w:charset w:val="86"/>
    <w:family w:val="auto"/>
    <w:pitch w:val="default"/>
    <w:sig w:usb0="00000001" w:usb1="080E0000" w:usb2="00000000" w:usb3="00000000" w:csb0="00040000" w:csb1="00000000"/>
  </w:font>
  <w:font w:name="Courier+ZBMGmq-4">
    <w:altName w:val="宋体"/>
    <w:panose1 w:val="00000000000000000000"/>
    <w:charset w:val="86"/>
    <w:family w:val="auto"/>
    <w:pitch w:val="default"/>
    <w:sig w:usb0="00000000" w:usb1="00000000" w:usb2="00000000" w:usb3="00000000" w:csb0="00040000" w:csb1="00000000"/>
  </w:font>
  <w:font w:name="DY469+ZKBOqV-469">
    <w:altName w:val="Times New Roman"/>
    <w:panose1 w:val="00000000000000000000"/>
    <w:charset w:val="00"/>
    <w:family w:val="auto"/>
    <w:pitch w:val="default"/>
    <w:sig w:usb0="00000003" w:usb1="00000000" w:usb2="00000000" w:usb3="00000000" w:csb0="00000001" w:csb1="00000000"/>
  </w:font>
  <w:font w:name="华文宋体 Greek">
    <w:altName w:val="宋体"/>
    <w:panose1 w:val="00000000000000000000"/>
    <w:charset w:val="A1"/>
    <w:family w:val="auto"/>
    <w:pitch w:val="default"/>
    <w:sig w:usb0="00000000" w:usb1="00000000" w:usb2="00000000" w:usb3="00000000" w:csb0="00000008" w:csb1="00000000"/>
  </w:font>
  <w:font w:name="DLF-32769-4-1748649029+ZHXAK5-5">
    <w:altName w:val="Times New Roman"/>
    <w:panose1 w:val="00000000000000000000"/>
    <w:charset w:val="00"/>
    <w:family w:val="auto"/>
    <w:pitch w:val="default"/>
    <w:sig w:usb0="00000003" w:usb1="00000000" w:usb2="00000000" w:usb3="00000000" w:csb0="00000001" w:csb1="00000000"/>
  </w:font>
  <w:font w:name="細圓">
    <w:altName w:val="宋体"/>
    <w:panose1 w:val="1200E4040000C0B01300"/>
    <w:charset w:val="86"/>
    <w:family w:val="auto"/>
    <w:pitch w:val="default"/>
    <w:sig w:usb0="00000001" w:usb1="080E0000" w:usb2="00000010" w:usb3="00000000" w:csb0="00040000" w:csb1="00000000"/>
  </w:font>
  <w:font w:name="方正小标宋体">
    <w:altName w:val="宋体"/>
    <w:panose1 w:val="00000000000000000000"/>
    <w:charset w:val="01"/>
    <w:family w:val="roman"/>
    <w:pitch w:val="default"/>
    <w:sig w:usb0="00000000" w:usb1="00000000" w:usb2="00000000" w:usb3="00000000" w:csb0="00040001" w:csb1="00000000"/>
  </w:font>
  <w:font w:name="_x0002__x0006_Ąāāȇ">
    <w:altName w:val="宋体"/>
    <w:panose1 w:val="00000000000004000000"/>
    <w:charset w:val="00"/>
    <w:family w:val="auto"/>
    <w:pitch w:val="default"/>
    <w:sig w:usb0="61890000" w:usb1="82126A62" w:usb2="00004F51" w:usb3="4F435B8B" w:csb0="04170000" w:csb1="04820190"/>
  </w:font>
  <w:font w:name="FZDHTK--GBK1-0">
    <w:altName w:val="宋体"/>
    <w:panose1 w:val="00000000000000000000"/>
    <w:charset w:val="86"/>
    <w:family w:val="auto"/>
    <w:pitch w:val="default"/>
    <w:sig w:usb0="00000000" w:usb1="00000000" w:usb2="00000000" w:usb3="00000000" w:csb0="00040000" w:csb1="00000000"/>
  </w:font>
  <w:font w:name="???????ˇ§? CE">
    <w:altName w:val="Segoe Print"/>
    <w:panose1 w:val="00000000000000000000"/>
    <w:charset w:val="EE"/>
    <w:family w:val="auto"/>
    <w:pitch w:val="default"/>
    <w:sig w:usb0="00000000" w:usb1="00000000" w:usb2="00000000" w:usb3="00000000" w:csb0="00000002" w:csb1="00000000"/>
  </w:font>
  <w:font w:name="TT2Fo00">
    <w:altName w:val="Segoe Print"/>
    <w:panose1 w:val="00000000000000000000"/>
    <w:charset w:val="00"/>
    <w:family w:val="swiss"/>
    <w:pitch w:val="default"/>
    <w:sig w:usb0="00000000" w:usb1="00000000" w:usb2="00000000" w:usb3="00000000" w:csb0="00000001" w:csb1="00000000"/>
  </w:font>
  <w:font w:name="F166">
    <w:altName w:val="宋体"/>
    <w:panose1 w:val="00000000000000000000"/>
    <w:charset w:val="86"/>
    <w:family w:val="swiss"/>
    <w:pitch w:val="default"/>
    <w:sig w:usb0="00000000" w:usb1="00000000" w:usb2="00000000" w:usb3="00000000" w:csb0="00040000" w:csb1="00000000"/>
  </w:font>
  <w:font w:name="Copperplate33bc">
    <w:altName w:val="MV Boli"/>
    <w:panose1 w:val="020E0907020206020404"/>
    <w:charset w:val="00"/>
    <w:family w:val="auto"/>
    <w:pitch w:val="default"/>
    <w:sig w:usb0="00000003" w:usb1="00000000" w:usb2="00000000" w:usb3="00000000" w:csb0="00000001" w:csb1="00000000"/>
  </w:font>
  <w:font w:name="NDDMAE+SimHei">
    <w:altName w:val="宋体"/>
    <w:panose1 w:val="00000000000000000000"/>
    <w:charset w:val="01"/>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F164">
    <w:altName w:val="宋体"/>
    <w:panose1 w:val="00000000000000000000"/>
    <w:charset w:val="86"/>
    <w:family w:val="swiss"/>
    <w:pitch w:val="default"/>
    <w:sig w:usb0="00000000" w:usb1="00000000" w:usb2="00000000" w:usb3="00000000" w:csb0="00040000" w:csb1="00000000"/>
  </w:font>
  <w:font w:name="廿宋体">
    <w:altName w:val="宋体"/>
    <w:panose1 w:val="02010600030101010101"/>
    <w:charset w:val="86"/>
    <w:family w:val="roman"/>
    <w:pitch w:val="default"/>
    <w:sig w:usb0="00000001" w:usb1="080E0000" w:usb2="00000010" w:usb3="00000000" w:csb0="00040000" w:csb1="00000000"/>
  </w:font>
  <w:font w:name="E-HX-PK7481d4-Identity-H">
    <w:altName w:val="宋体"/>
    <w:panose1 w:val="00000000000000000000"/>
    <w:charset w:val="86"/>
    <w:family w:val="auto"/>
    <w:pitch w:val="default"/>
    <w:sig w:usb0="00000001" w:usb1="080E0000" w:usb2="00000010" w:usb3="00000000" w:csb0="00040000" w:csb1="00000000"/>
  </w:font>
  <w:font w:name="Coronet CE">
    <w:altName w:val="Segoe Print"/>
    <w:panose1 w:val="00000000000000000000"/>
    <w:charset w:val="EE"/>
    <w:family w:val="script"/>
    <w:pitch w:val="default"/>
    <w:sig w:usb0="00000000" w:usb1="00000000" w:usb2="00000000" w:usb3="00000000" w:csb0="00000002" w:csb1="00000000"/>
  </w:font>
  <w:font w:name="AvantGarde">
    <w:altName w:val="Segoe Print"/>
    <w:panose1 w:val="00000000000000000000"/>
    <w:charset w:val="00"/>
    <w:family w:val="swiss"/>
    <w:pitch w:val="default"/>
    <w:sig w:usb0="00000000" w:usb1="00000000" w:usb2="00000000" w:usb3="00000000" w:csb0="00000001" w:csb1="00000000"/>
  </w:font>
  <w:font w:name="DLF-32769-4-807537065+ZILCQZ-81">
    <w:altName w:val="宋体"/>
    <w:panose1 w:val="00000000000000000000"/>
    <w:charset w:val="86"/>
    <w:family w:val="auto"/>
    <w:pitch w:val="default"/>
    <w:sig w:usb0="00000001" w:usb1="080E0000" w:usb2="00000010" w:usb3="00000000" w:csb0="00040000" w:csb1="00000000"/>
  </w:font>
  <w:font w:name="'Ш蔨">
    <w:altName w:val="Microsoft JhengHei"/>
    <w:panose1 w:val="020B0604020202020204"/>
    <w:charset w:val="88"/>
    <w:family w:val="swiss"/>
    <w:pitch w:val="default"/>
    <w:sig w:usb0="00000001" w:usb1="08080000" w:usb2="00000010" w:usb3="00000000" w:csb0="00100000" w:csb1="00000000"/>
  </w:font>
  <w:font w:name="Swiss Bold">
    <w:altName w:val="MS Gothic"/>
    <w:panose1 w:val="00000000000000000000"/>
    <w:charset w:val="80"/>
    <w:family w:val="swiss"/>
    <w:pitch w:val="default"/>
    <w:sig w:usb0="00000001" w:usb1="08070000" w:usb2="00000010" w:usb3="00000000" w:csb0="00020000" w:csb1="00000000"/>
  </w:font>
  <w:font w:name="WPMathA">
    <w:altName w:val="黑体"/>
    <w:panose1 w:val="00000000000000000000"/>
    <w:charset w:val="86"/>
    <w:family w:val="auto"/>
    <w:pitch w:val="default"/>
    <w:sig w:usb0="00000001" w:usb1="080E0000" w:usb2="00000010" w:usb3="00000000" w:csb0="00040000" w:csb1="00000000"/>
  </w:font>
  <w:font w:name="汉仪书魂体简">
    <w:altName w:val="宋体"/>
    <w:panose1 w:val="02010609000101010101"/>
    <w:charset w:val="86"/>
    <w:family w:val="modern"/>
    <w:pitch w:val="default"/>
    <w:sig w:usb0="00000001" w:usb1="080E0800" w:usb2="00000002" w:usb3="00000000" w:csb0="00040000" w:csb1="00000000"/>
  </w:font>
  <w:font w:name="KPSHBO+TT113Bo00">
    <w:altName w:val="宋体"/>
    <w:panose1 w:val="00000000000000000000"/>
    <w:charset w:val="01"/>
    <w:family w:val="auto"/>
    <w:pitch w:val="default"/>
    <w:sig w:usb0="00000000" w:usb1="00000000" w:usb2="00000000" w:usb3="00000000" w:csb0="00040001" w:csb1="00000000"/>
  </w:font>
  <w:font w:name="STSong-Light">
    <w:altName w:val="宋体"/>
    <w:panose1 w:val="00000000000000000000"/>
    <w:charset w:val="01"/>
    <w:family w:val="auto"/>
    <w:pitch w:val="default"/>
    <w:sig w:usb0="00000000" w:usb1="00000000" w:usb2="00000000" w:usb3="00000000" w:csb0="00040001" w:csb1="00000000"/>
  </w:font>
  <w:font w:name="DY26+ZDSB1h-26">
    <w:altName w:val="Times New Roman"/>
    <w:panose1 w:val="00000000000000000000"/>
    <w:charset w:val="00"/>
    <w:family w:val="auto"/>
    <w:pitch w:val="default"/>
    <w:sig w:usb0="00000003" w:usb1="00000000" w:usb2="00000000" w:usb3="00000000" w:csb0="00000001" w:csb1="00000000"/>
  </w:font>
  <w:font w:name="Default Monospace">
    <w:altName w:val="微软雅黑"/>
    <w:panose1 w:val="00000000000000000000"/>
    <w:charset w:val="01"/>
    <w:family w:val="auto"/>
    <w:pitch w:val="default"/>
    <w:sig w:usb0="00000000" w:usb1="00000000" w:usb2="00000000" w:usb3="00000000" w:csb0="00040001" w:csb1="00000000"/>
  </w:font>
  <w:font w:name="准园体">
    <w:altName w:val="宋体"/>
    <w:panose1 w:val="02010609000101010101"/>
    <w:charset w:val="86"/>
    <w:family w:val="modern"/>
    <w:pitch w:val="default"/>
    <w:sig w:usb0="00000001" w:usb1="080E0000" w:usb2="00000010" w:usb3="00000000" w:csb0="00040000" w:csb1="00000000"/>
  </w:font>
  <w:font w:name="DY22+ZDdBFg-22">
    <w:altName w:val="Times New Roman"/>
    <w:panose1 w:val="00000000000000000000"/>
    <w:charset w:val="00"/>
    <w:family w:val="auto"/>
    <w:pitch w:val="default"/>
    <w:sig w:usb0="00000003" w:usb1="00000000" w:usb2="00000000" w:usb3="00000000" w:csb0="00000001" w:csb1="00000000"/>
  </w:font>
  <w:font w:name="??¡§???¡è?¨¤¡§??">
    <w:altName w:val="Segoe Print"/>
    <w:panose1 w:val="00000000000000000000"/>
    <w:charset w:val="00"/>
    <w:family w:val="roman"/>
    <w:pitch w:val="default"/>
    <w:sig w:usb0="00000000" w:usb1="00000000" w:usb2="00000000" w:usb3="00000000" w:csb0="00000001" w:csb1="00000000"/>
  </w:font>
  <w:font w:name="DFKONM+TimesNewRomanPSMT">
    <w:altName w:val="宋体"/>
    <w:panose1 w:val="00000000000000000000"/>
    <w:charset w:val="01"/>
    <w:family w:val="auto"/>
    <w:pitch w:val="default"/>
    <w:sig w:usb0="00000000" w:usb1="00000000" w:usb2="00000000" w:usb3="00000000" w:csb0="00040001" w:csb1="00000000"/>
  </w:font>
  <w:font w:name="ࠏ">
    <w:altName w:val="宋体"/>
    <w:panose1 w:val="1282514F00008B5B434F"/>
    <w:charset w:val="62"/>
    <w:family w:val="auto"/>
    <w:pitch w:val="default"/>
    <w:sig w:usb0="04170000" w:usb1="04820190" w:usb2="00060002" w:usb3="01010104" w:csb0="02070101" w:csb1="00000000"/>
  </w:font>
  <w:font w:name="MathPackOne">
    <w:altName w:val="Times New Roman"/>
    <w:panose1 w:val="00000000000000000000"/>
    <w:charset w:val="00"/>
    <w:family w:val="auto"/>
    <w:pitch w:val="default"/>
    <w:sig w:usb0="00000003" w:usb1="00000000" w:usb2="00000000" w:usb3="00000000" w:csb0="00000001" w:csb1="00000000"/>
  </w:font>
  <w:font w:name="苏新诗卵石体">
    <w:altName w:val="宋体"/>
    <w:panose1 w:val="02010609000101010101"/>
    <w:charset w:val="86"/>
    <w:family w:val="auto"/>
    <w:pitch w:val="default"/>
    <w:sig w:usb0="00000001" w:usb1="080E0800" w:usb2="00000002" w:usb3="00000000" w:csb0="00040000" w:csb1="00000000"/>
  </w:font>
  <w:font w:name="GM Sans Regular">
    <w:altName w:val="MV Boli"/>
    <w:panose1 w:val="02000503000000000004"/>
    <w:charset w:val="00"/>
    <w:family w:val="auto"/>
    <w:pitch w:val="default"/>
    <w:sig w:usb0="00000003" w:usb1="00000000" w:usb2="00000000" w:usb3="00000000" w:csb0="00000001" w:csb1="00000000"/>
  </w:font>
  <w:font w:name="CFGPN M+ Times New Roman PSMT">
    <w:altName w:val="宋体"/>
    <w:panose1 w:val="00000000000000000000"/>
    <w:charset w:val="86"/>
    <w:family w:val="roman"/>
    <w:pitch w:val="default"/>
    <w:sig w:usb0="00000000" w:usb1="00000000" w:usb2="00000000" w:usb3="00000000" w:csb0="00040000" w:csb1="00000000"/>
  </w:font>
  <w:font w:name="DLF-3-36-1248091879+ZJCAQ4-29">
    <w:altName w:val="Times New Roman"/>
    <w:panose1 w:val="00000000000000000000"/>
    <w:charset w:val="00"/>
    <w:family w:val="auto"/>
    <w:pitch w:val="default"/>
    <w:sig w:usb0="00000003" w:usb1="00000000" w:usb2="00000000" w:usb3="00000000" w:csb0="00000001" w:csb1="00000000"/>
  </w:font>
  <w:font w:name="KPSHBO+TT1136o00">
    <w:altName w:val="宋体"/>
    <w:panose1 w:val="00000000000000000000"/>
    <w:charset w:val="01"/>
    <w:family w:val="auto"/>
    <w:pitch w:val="default"/>
    <w:sig w:usb0="00000000" w:usb1="00000000" w:usb2="00000000" w:usb3="00000000" w:csb0="00040001" w:csb1="00000000"/>
  </w:font>
  <w:font w:name="?2eI_GB2312">
    <w:altName w:val="宋体"/>
    <w:panose1 w:val="02010609030101010101"/>
    <w:charset w:val="86"/>
    <w:family w:val="modern"/>
    <w:pitch w:val="default"/>
    <w:sig w:usb0="00000001" w:usb1="080E0000" w:usb2="00000010" w:usb3="00000000" w:csb0="00040000" w:csb1="00000000"/>
  </w:font>
  <w:font w:name="\brdrhair Arial">
    <w:altName w:val="Arial"/>
    <w:panose1 w:val="00000000000000000000"/>
    <w:charset w:val="00"/>
    <w:family w:val="auto"/>
    <w:pitch w:val="default"/>
    <w:sig w:usb0="00000000" w:usb1="00000000" w:usb2="00000000" w:usb3="00000000" w:csb0="00000001" w:csb1="00000000"/>
  </w:font>
  <w:font w:name="³¤³Ç·ÂËÎ">
    <w:altName w:val="MS Gothic"/>
    <w:panose1 w:val="00000000000000000000"/>
    <w:charset w:val="80"/>
    <w:family w:val="modern"/>
    <w:pitch w:val="default"/>
    <w:sig w:usb0="00000001" w:usb1="08070000" w:usb2="00000010" w:usb3="00000000" w:csb0="00020000" w:csb1="00000000"/>
  </w:font>
  <w:font w:name="A34+cajcd fnta1">
    <w:altName w:val="Malgun Gothic"/>
    <w:panose1 w:val="00000000000000000000"/>
    <w:charset w:val="81"/>
    <w:family w:val="auto"/>
    <w:pitch w:val="default"/>
    <w:sig w:usb0="00000000" w:usb1="00000000" w:usb2="00000000" w:usb3="00000000" w:csb0="00080000" w:csb1="00000000"/>
  </w:font>
  <w:font w:name="E-BZ+ZIBGJt-1">
    <w:altName w:val="宋体"/>
    <w:panose1 w:val="00000000000000000000"/>
    <w:charset w:val="86"/>
    <w:family w:val="auto"/>
    <w:pitch w:val="default"/>
    <w:sig w:usb0="00000001" w:usb1="080E0000" w:usb2="00000010" w:usb3="00000000" w:csb0="00040000" w:csb1="00000000"/>
  </w:font>
  <w:font w:name="DY1+ZDKCke-1">
    <w:altName w:val="Segoe Print"/>
    <w:panose1 w:val="00000000000000000000"/>
    <w:charset w:val="00"/>
    <w:family w:val="auto"/>
    <w:pitch w:val="default"/>
    <w:sig w:usb0="00000000" w:usb1="00000000" w:usb2="00000000" w:usb3="00000000" w:csb0="00000001" w:csb1="00000000"/>
  </w:font>
  <w:font w:name="仿宋＋书宋二简">
    <w:altName w:val="宋体"/>
    <w:panose1 w:val="00000000000000000000"/>
    <w:charset w:val="86"/>
    <w:family w:val="swiss"/>
    <w:pitch w:val="default"/>
    <w:sig w:usb0="00000001" w:usb1="080E0000" w:usb2="00000010" w:usb3="00000000" w:csb0="00040000" w:csb1="00000000"/>
  </w:font>
  <w:font w:name="華康仿宋體">
    <w:altName w:val="仿宋"/>
    <w:panose1 w:val="02010609000101010101"/>
    <w:charset w:val="88"/>
    <w:family w:val="modern"/>
    <w:pitch w:val="default"/>
    <w:sig w:usb0="00000001" w:usb1="08080000" w:usb2="00000010" w:usb3="00000000" w:csb0="00100000" w:csb1="00000000"/>
  </w:font>
  <w:font w:name="ITC Zapf Chancery Baltic">
    <w:altName w:val="Segoe Print"/>
    <w:panose1 w:val="00000000000000000000"/>
    <w:charset w:val="BA"/>
    <w:family w:val="script"/>
    <w:pitch w:val="default"/>
    <w:sig w:usb0="00000000" w:usb1="00000000" w:usb2="00000000" w:usb3="00000000" w:csb0="00000080" w:csb1="00000000"/>
  </w:font>
  <w:font w:name="A33+cajcd fnta1">
    <w:altName w:val="Malgun Gothic"/>
    <w:panose1 w:val="00000000000000000000"/>
    <w:charset w:val="81"/>
    <w:family w:val="auto"/>
    <w:pitch w:val="default"/>
    <w:sig w:usb0="00000000" w:usb1="00000000" w:usb2="00000000" w:usb3="00000000" w:csb0="00080000" w:csb1="00000000"/>
  </w:font>
  <w:font w:name="DLF-32771-36-638667726+ZCBAPT-13">
    <w:altName w:val="Segoe Print"/>
    <w:panose1 w:val="00000000000000000000"/>
    <w:charset w:val="00"/>
    <w:family w:val="auto"/>
    <w:pitch w:val="default"/>
    <w:sig w:usb0="00000000" w:usb1="00000000" w:usb2="00000000" w:usb3="00000000" w:csb0="00000001" w:csb1="00000000"/>
  </w:font>
  <w:font w:name="DY49+ZMXIoK-50">
    <w:altName w:val="Times New Roman"/>
    <w:panose1 w:val="00000000000000000000"/>
    <w:charset w:val="00"/>
    <w:family w:val="auto"/>
    <w:pitch w:val="default"/>
    <w:sig w:usb0="00000003" w:usb1="00000000" w:usb2="00000000" w:usb3="00000000" w:csb0="00000001" w:csb1="00000000"/>
  </w:font>
  <w:font w:name="DLF-32769-4-2068739390+ZFLMlV-1">
    <w:altName w:val="Times New Roman"/>
    <w:panose1 w:val="00000000000000000000"/>
    <w:charset w:val="00"/>
    <w:family w:val="auto"/>
    <w:pitch w:val="default"/>
    <w:sig w:usb0="00000003" w:usb1="00000000" w:usb2="00000000" w:usb3="00000000" w:csb0="00000001" w:csb1="00000000"/>
  </w:font>
  <w:font w:name="Arial, Helvetica, Verdana, Sa">
    <w:altName w:val="新宋体"/>
    <w:panose1 w:val="02020603050405020304"/>
    <w:charset w:val="86"/>
    <w:family w:val="auto"/>
    <w:pitch w:val="default"/>
    <w:sig w:usb0="00000000" w:usb1="00000000" w:usb2="00000000" w:usb3="00000000" w:csb0="00040000" w:csb1="00000000"/>
  </w:font>
  <w:font w:name="David Transparent">
    <w:altName w:val="MV Boli"/>
    <w:panose1 w:val="00000000000000000000"/>
    <w:charset w:val="B1"/>
    <w:family w:val="auto"/>
    <w:pitch w:val="default"/>
    <w:sig w:usb0="00000800" w:usb1="00000000" w:usb2="00000000" w:usb3="00000000" w:csb0="00000020" w:csb1="00000000"/>
  </w:font>
  <w:font w:name="Swis721 LtCn BT Cyr">
    <w:altName w:val="Segoe Print"/>
    <w:panose1 w:val="00000000000000000000"/>
    <w:charset w:val="CC"/>
    <w:family w:val="swiss"/>
    <w:pitch w:val="default"/>
    <w:sig w:usb0="00000000" w:usb1="00000000" w:usb2="00000000" w:usb3="00000000" w:csb0="00000004" w:csb1="00000000"/>
  </w:font>
  <w:font w:name="Calibri Light Tur">
    <w:altName w:val="Calibri"/>
    <w:panose1 w:val="00000000000000000000"/>
    <w:charset w:val="A2"/>
    <w:family w:val="swiss"/>
    <w:pitch w:val="default"/>
    <w:sig w:usb0="00000000" w:usb1="00000000" w:usb2="00000000" w:usb3="00000000" w:csb0="00000010" w:csb1="00000000"/>
  </w:font>
  <w:font w:name="TT18643o00">
    <w:altName w:val="Segoe Print"/>
    <w:panose1 w:val="00000000000000000000"/>
    <w:charset w:val="00"/>
    <w:family w:val="auto"/>
    <w:pitch w:val="default"/>
    <w:sig w:usb0="00000000" w:usb1="00000000" w:usb2="00000000" w:usb3="00000000" w:csb0="00000001" w:csb1="00000000"/>
  </w:font>
  <w:font w:name="mes New Roman">
    <w:altName w:val="Segoe Print"/>
    <w:panose1 w:val="4D006F006E006F007400"/>
    <w:charset w:val="00"/>
    <w:family w:val="auto"/>
    <w:pitch w:val="default"/>
    <w:sig w:usb0="00700079" w:usb1="00200065" w:usb2="006F0053" w:usb3="00740072" w:csb0="A4000073" w:csb1="00690054"/>
  </w:font>
  <w:font w:name="FZSSK--GBK1-00+ZLOGoR-27">
    <w:altName w:val="宋体"/>
    <w:panose1 w:val="00000000000000000000"/>
    <w:charset w:val="01"/>
    <w:family w:val="auto"/>
    <w:pitch w:val="default"/>
    <w:sig w:usb0="00000000" w:usb1="00000000" w:usb2="00000000" w:usb3="00000000" w:csb0="00040001" w:csb1="00000000"/>
  </w:font>
  <w:font w:name="mtr10">
    <w:altName w:val="Times New Roman"/>
    <w:panose1 w:val="00000000000000000000"/>
    <w:charset w:val="00"/>
    <w:family w:val="auto"/>
    <w:pitch w:val="default"/>
    <w:sig w:usb0="00000003" w:usb1="00000000" w:usb2="00000000" w:usb3="00000000" w:csb0="00000001" w:csb1="00000000"/>
  </w:font>
  <w:font w:name="華康仿宋-右下白影">
    <w:altName w:val="仿宋"/>
    <w:panose1 w:val="00000000000000000000"/>
    <w:charset w:val="88"/>
    <w:family w:val="modern"/>
    <w:pitch w:val="default"/>
    <w:sig w:usb0="00000001" w:usb1="08080000" w:usb2="00000010" w:usb3="00000000" w:csb0="00100000" w:csb1="00000000"/>
  </w:font>
  <w:font w:name="Euromode">
    <w:altName w:val="Segoe Print"/>
    <w:panose1 w:val="020B7200000000000000"/>
    <w:charset w:val="00"/>
    <w:family w:val="swiss"/>
    <w:pitch w:val="default"/>
    <w:sig w:usb0="00000003" w:usb1="00000000" w:usb2="00000000" w:usb3="00000000" w:csb0="00000001" w:csb1="00000000"/>
  </w:font>
  <w:font w:name="STSong Light UniGB UCS2 H">
    <w:altName w:val="Times New Roman"/>
    <w:panose1 w:val="00000000000000000000"/>
    <w:charset w:val="00"/>
    <w:family w:val="auto"/>
    <w:pitch w:val="default"/>
    <w:sig w:usb0="00000003" w:usb1="00000000" w:usb2="00000000" w:usb3="00000000" w:csb0="00000001" w:csb1="00000000"/>
  </w:font>
  <w:font w:name="華康古印體">
    <w:altName w:val="PMingLiU-ExtB"/>
    <w:panose1 w:val="02010609010101010101"/>
    <w:charset w:val="88"/>
    <w:family w:val="modern"/>
    <w:pitch w:val="default"/>
    <w:sig w:usb0="80000001" w:usb1="28091800" w:usb2="00000016" w:usb3="00000000" w:csb0="00100000" w:csb1="00000000"/>
  </w:font>
  <w:font w:name="DY26+ZLDB7F-26">
    <w:altName w:val="Times New Roman"/>
    <w:panose1 w:val="00000000000000000000"/>
    <w:charset w:val="00"/>
    <w:family w:val="auto"/>
    <w:pitch w:val="default"/>
    <w:sig w:usb0="00000003" w:usb1="00000000" w:usb2="00000000" w:usb3="00000000" w:csb0="00000001" w:csb1="00000000"/>
  </w:font>
  <w:font w:name="DLF-1-122-1721843487">
    <w:altName w:val="Segoe Print"/>
    <w:panose1 w:val="00000000000000000000"/>
    <w:charset w:val="00"/>
    <w:family w:val="swiss"/>
    <w:pitch w:val="default"/>
    <w:sig w:usb0="00000003" w:usb1="00000000" w:usb2="00000000" w:usb3="00000000" w:csb0="00000001" w:csb1="00000000"/>
  </w:font>
  <w:font w:name="SWIsot1">
    <w:altName w:val="Segoe Print"/>
    <w:panose1 w:val="00000400000000000000"/>
    <w:charset w:val="00"/>
    <w:family w:val="auto"/>
    <w:pitch w:val="default"/>
    <w:sig w:usb0="00000000" w:usb1="00000000" w:usb2="00000000" w:usb3="00000000" w:csb0="00000001" w:csb1="00000000"/>
  </w:font>
  <w:font w:name="′Arial Unicode MS′">
    <w:altName w:val="宋体"/>
    <w:panose1 w:val="00000000000000000000"/>
    <w:charset w:val="86"/>
    <w:family w:val="roman"/>
    <w:pitch w:val="default"/>
    <w:sig w:usb0="00000000" w:usb1="00000000" w:usb2="00000000" w:usb3="00000000" w:csb0="00040000" w:csb1="00000000"/>
  </w:font>
  <w:font w:name="DY369+ZGWAx6-370+i8">
    <w:altName w:val="宋体"/>
    <w:panose1 w:val="00000000000000000000"/>
    <w:charset w:val="01"/>
    <w:family w:val="auto"/>
    <w:pitch w:val="default"/>
    <w:sig w:usb0="00000000" w:usb1="00000000" w:usb2="00000000" w:usb3="00000000" w:csb0="00040001" w:csb1="00000000"/>
  </w:font>
  <w:font w:name="?a??¡¤???">
    <w:altName w:val="Segoe Print"/>
    <w:panose1 w:val="00000000000000000000"/>
    <w:charset w:val="00"/>
    <w:family w:val="auto"/>
    <w:pitch w:val="default"/>
    <w:sig w:usb0="00000000" w:usb1="00000000" w:usb2="00000000" w:usb3="00000000" w:csb0="00000001" w:csb1="00000000"/>
  </w:font>
  <w:font w:name="F191">
    <w:altName w:val="宋体"/>
    <w:panose1 w:val="00000000000000000000"/>
    <w:charset w:val="86"/>
    <w:family w:val="swiss"/>
    <w:pitch w:val="default"/>
    <w:sig w:usb0="00000000" w:usb1="00000000" w:usb2="00000000" w:usb3="00000000" w:csb0="00040000" w:csb1="00000000"/>
  </w:font>
  <w:font w:name="JJEBFM+TimesNewRoman">
    <w:altName w:val="宋体"/>
    <w:panose1 w:val="00000000000000000000"/>
    <w:charset w:val="86"/>
    <w:family w:val="roman"/>
    <w:pitch w:val="default"/>
    <w:sig w:usb0="00000001" w:usb1="080E0000" w:usb2="00000010" w:usb3="00000000" w:csb0="00040000" w:csb1="00000000"/>
  </w:font>
  <w:font w:name="楷">
    <w:altName w:val="宋体"/>
    <w:panose1 w:val="00000000000000000000"/>
    <w:charset w:val="86"/>
    <w:family w:val="auto"/>
    <w:pitch w:val="default"/>
    <w:sig w:usb0="00000000" w:usb1="00000000" w:usb2="00000000" w:usb3="00000000" w:csb0="00040000" w:csb1="00000000"/>
  </w:font>
  <w:font w:name="Ó×Ô²_GB2312">
    <w:altName w:val="宋体"/>
    <w:panose1 w:val="00000000000000000000"/>
    <w:charset w:val="86"/>
    <w:family w:val="modern"/>
    <w:pitch w:val="default"/>
    <w:sig w:usb0="00000000" w:usb1="00000000" w:usb2="00000000" w:usb3="00000000" w:csb0="00040000" w:csb1="00000000"/>
  </w:font>
  <w:font w:name="DY200+ZHCGDy-213">
    <w:altName w:val="Times New Roman"/>
    <w:panose1 w:val="00000000000000000000"/>
    <w:charset w:val="00"/>
    <w:family w:val="auto"/>
    <w:pitch w:val="default"/>
    <w:sig w:usb0="00000003" w:usb1="00000000" w:usb2="00000000" w:usb3="00000000" w:csb0="00000001" w:csb1="00000000"/>
  </w:font>
  <w:font w:name="文鼎雕刻体繁">
    <w:altName w:val="宋体"/>
    <w:panose1 w:val="00000000000000000000"/>
    <w:charset w:val="86"/>
    <w:family w:val="swiss"/>
    <w:pitch w:val="default"/>
    <w:sig w:usb0="00000001" w:usb1="080E0000" w:usb2="00000010" w:usb3="00000000" w:csb0="00040000" w:csb1="00000000"/>
  </w:font>
  <w:font w:name="DY447+ZDQIge-447">
    <w:altName w:val="Times New Roman"/>
    <w:panose1 w:val="00000000000000000000"/>
    <w:charset w:val="00"/>
    <w:family w:val="auto"/>
    <w:pitch w:val="default"/>
    <w:sig w:usb0="00000003" w:usb1="00000000" w:usb2="00000000" w:usb3="00000000" w:csb0="00000001" w:csb1="00000000"/>
  </w:font>
  <w:font w:name="SimSun+6">
    <w:altName w:val="宋体"/>
    <w:panose1 w:val="00000000000000000000"/>
    <w:charset w:val="86"/>
    <w:family w:val="auto"/>
    <w:pitch w:val="default"/>
    <w:sig w:usb0="00000001" w:usb1="080E0000" w:usb2="00000010" w:usb3="00000000" w:csb0="00040000" w:csb1="00000000"/>
  </w:font>
  <w:font w:name="DLF-32769-3-1174886258+ZMUEAT-277">
    <w:altName w:val="宋体"/>
    <w:panose1 w:val="00000000000000000000"/>
    <w:charset w:val="00"/>
    <w:family w:val="auto"/>
    <w:pitch w:val="default"/>
    <w:sig w:usb0="00000000" w:usb1="00000000" w:usb2="00000000" w:usb3="00000000" w:csb0="00040001" w:csb1="00000000"/>
  </w:font>
  <w:font w:name="Swis721 LtEx BT Cyr">
    <w:altName w:val="Segoe Print"/>
    <w:panose1 w:val="00000000000000000000"/>
    <w:charset w:val="CC"/>
    <w:family w:val="swiss"/>
    <w:pitch w:val="default"/>
    <w:sig w:usb0="00000000" w:usb1="00000000" w:usb2="00000000" w:usb3="00000000" w:csb0="00000004" w:csb1="00000000"/>
  </w:font>
  <w:font w:name="Antique Olive CE">
    <w:altName w:val="Segoe Print"/>
    <w:panose1 w:val="00000000000000000000"/>
    <w:charset w:val="EE"/>
    <w:family w:val="swiss"/>
    <w:pitch w:val="default"/>
    <w:sig w:usb0="00000000" w:usb1="00000000" w:usb2="00000000" w:usb3="00000000" w:csb0="00000002" w:csb1="00000000"/>
  </w:font>
  <w:font w:name="»ŖĪÄĖĪĢå Baltic">
    <w:altName w:val="Segoe Print"/>
    <w:panose1 w:val="00000000000000000000"/>
    <w:charset w:val="BA"/>
    <w:family w:val="auto"/>
    <w:pitch w:val="default"/>
    <w:sig w:usb0="00000000" w:usb1="00000000" w:usb2="00000000" w:usb3="00000000" w:csb0="00000080" w:csb1="00000000"/>
  </w:font>
  <w:font w:name="DLF-3-4-1829064516+ZFHDKh-43">
    <w:altName w:val="Times New Roman"/>
    <w:panose1 w:val="00000000000000000000"/>
    <w:charset w:val="00"/>
    <w:family w:val="auto"/>
    <w:pitch w:val="default"/>
    <w:sig w:usb0="00000003" w:usb1="00000000" w:usb2="00000000" w:usb3="00000000" w:csb0="00000001" w:csb1="00000000"/>
  </w:font>
  <w:font w:name="Univers 45 Light">
    <w:altName w:val="Trebuchet MS"/>
    <w:panose1 w:val="020B0403020202020204"/>
    <w:charset w:val="00"/>
    <w:family w:val="auto"/>
    <w:pitch w:val="default"/>
    <w:sig w:usb0="00000007" w:usb1="00000000" w:usb2="00000000" w:usb3="00000000" w:csb0="00000093" w:csb1="00000000"/>
  </w:font>
  <w:font w:name="skins/chinese">
    <w:altName w:val="宋体"/>
    <w:panose1 w:val="00000000000000000000"/>
    <w:charset w:val="86"/>
    <w:family w:val="auto"/>
    <w:pitch w:val="default"/>
    <w:sig w:usb0="00000000" w:usb1="00000000" w:usb2="00000000" w:usb3="00000000" w:csb0="00040000" w:csb1="00000000"/>
  </w:font>
  <w:font w:name="ＭＳ明朝">
    <w:altName w:val="MS Gothic"/>
    <w:panose1 w:val="00000000000000000000"/>
    <w:charset w:val="80"/>
    <w:family w:val="auto"/>
    <w:pitch w:val="default"/>
    <w:sig w:usb0="00000001" w:usb1="08070000" w:usb2="00000010" w:usb3="00000000" w:csb0="00020000" w:csb1="00000000"/>
  </w:font>
  <w:font w:name="Times Ne">
    <w:altName w:val="宋体"/>
    <w:panose1 w:val="00000000000000000000"/>
    <w:charset w:val="00"/>
    <w:family w:val="auto"/>
    <w:pitch w:val="default"/>
    <w:sig w:usb0="00000000" w:usb1="00000000" w:usb2="00000000" w:usb3="00000000" w:csb0="00040001" w:csb1="00000000"/>
  </w:font>
  <w:font w:name="MPIJAV+FangSong_GB2312-Identity-H">
    <w:altName w:val="宋体"/>
    <w:panose1 w:val="00000000000000000000"/>
    <w:charset w:val="00"/>
    <w:family w:val="auto"/>
    <w:pitch w:val="default"/>
    <w:sig w:usb0="00000000" w:usb1="00000000" w:usb2="00000000" w:usb3="00000000" w:csb0="00040001" w:csb1="00000000"/>
  </w:font>
  <w:font w:name="CourierHP">
    <w:altName w:val="Segoe Print"/>
    <w:panose1 w:val="00000000000000000000"/>
    <w:charset w:val="00"/>
    <w:family w:val="modern"/>
    <w:pitch w:val="default"/>
    <w:sig w:usb0="00000000" w:usb1="00000000" w:usb2="00000000" w:usb3="00000000" w:csb0="00000001" w:csb1="00000000"/>
  </w:font>
  <w:font w:name="E-BZ-PK74835b-Identity-H">
    <w:altName w:val="宋体"/>
    <w:panose1 w:val="00000000000000000000"/>
    <w:charset w:val="86"/>
    <w:family w:val="auto"/>
    <w:pitch w:val="default"/>
    <w:sig w:usb0="00000000" w:usb1="00000000" w:usb2="00000000" w:usb3="00000000" w:csb0="00040000" w:csb1="00000000"/>
  </w:font>
  <w:font w:name="LiSu-Identity-H">
    <w:altName w:val="宋体"/>
    <w:panose1 w:val="00000000000000000000"/>
    <w:charset w:val="86"/>
    <w:family w:val="auto"/>
    <w:pitch w:val="default"/>
    <w:sig w:usb0="00000000" w:usb1="00000000" w:usb2="00000000" w:usb3="00000000" w:csb0="00040000" w:csb1="00000000"/>
  </w:font>
  <w:font w:name="Segoe Media Center Semibold">
    <w:altName w:val="Lucida Sans Unicode"/>
    <w:panose1 w:val="020B0702040200020203"/>
    <w:charset w:val="00"/>
    <w:family w:val="auto"/>
    <w:pitch w:val="default"/>
    <w:sig w:usb0="00000003" w:usb1="00000000" w:usb2="00000000" w:usb3="00000000" w:csb0="20000001" w:csb1="00000000"/>
  </w:font>
  <w:font w:name="Antique Olive Baltic">
    <w:altName w:val="Segoe Print"/>
    <w:panose1 w:val="00000000000000000000"/>
    <w:charset w:val="BA"/>
    <w:family w:val="swiss"/>
    <w:pitch w:val="default"/>
    <w:sig w:usb0="00000000" w:usb1="00000000" w:usb2="00000000" w:usb3="00000000" w:csb0="00000080" w:csb1="00000000"/>
  </w:font>
  <w:font w:name="微软繁宋体">
    <w:altName w:val="黑体"/>
    <w:panose1 w:val="00000000000000000000"/>
    <w:charset w:val="86"/>
    <w:family w:val="auto"/>
    <w:pitch w:val="default"/>
    <w:sig w:usb0="00000001" w:usb1="080E0000" w:usb2="00000010" w:usb3="00000000" w:csb0="00040000" w:csb1="00000000"/>
  </w:font>
  <w:font w:name="ortsꐀTimes New Roman">
    <w:altName w:val="宋体"/>
    <w:panose1 w:val="00000000000001000400"/>
    <w:charset w:val="00"/>
    <w:family w:val="auto"/>
    <w:pitch w:val="default"/>
    <w:sig w:usb0="00000000" w:usb1="006F004D" w:usb2="006F006E" w:usb3="00790074" w:csb0="00650070" w:csb1="00530020"/>
  </w:font>
  <w:font w:name="·..yD.±ê...òì.">
    <w:altName w:val="宋体"/>
    <w:panose1 w:val="00000000000000000000"/>
    <w:charset w:val="86"/>
    <w:family w:val="script"/>
    <w:pitch w:val="default"/>
    <w:sig w:usb0="00000000" w:usb1="00000000" w:usb2="00000000" w:usb3="00000000" w:csb0="00040000" w:csb1="00000000"/>
  </w:font>
  <w:font w:name="CMTI9">
    <w:altName w:val="Segoe Print"/>
    <w:panose1 w:val="00000000000000000000"/>
    <w:charset w:val="00"/>
    <w:family w:val="swiss"/>
    <w:pitch w:val="default"/>
    <w:sig w:usb0="00000000" w:usb1="00000000" w:usb2="00000000" w:usb3="00000000" w:csb0="00000001" w:csb1="00000000"/>
  </w:font>
  <w:font w:name="GENISO Greek">
    <w:altName w:val="Segoe Print"/>
    <w:panose1 w:val="00000000000000000000"/>
    <w:charset w:val="A1"/>
    <w:family w:val="auto"/>
    <w:pitch w:val="default"/>
    <w:sig w:usb0="00000000" w:usb1="00000000" w:usb2="00000000" w:usb3="00000000" w:csb0="00000008" w:csb1="00000000"/>
  </w:font>
  <w:font w:name="SWIsot2">
    <w:altName w:val="Segoe Print"/>
    <w:panose1 w:val="00000400000000000000"/>
    <w:charset w:val="00"/>
    <w:family w:val="auto"/>
    <w:pitch w:val="default"/>
    <w:sig w:usb0="00000000" w:usb1="00000000" w:usb2="00000000" w:usb3="00000000" w:csb0="00000001" w:csb1="00000000"/>
  </w:font>
  <w:font w:name="A18+cajcd fnta1">
    <w:altName w:val="Malgun Gothic"/>
    <w:panose1 w:val="00000000000000000000"/>
    <w:charset w:val="81"/>
    <w:family w:val="auto"/>
    <w:pitch w:val="default"/>
    <w:sig w:usb0="00000000" w:usb1="00000000" w:usb2="00000000" w:usb3="00000000" w:csb0="00080000" w:csb1="00000000"/>
  </w:font>
  <w:font w:name="ITC Avant Garde Gothic CE">
    <w:altName w:val="Segoe Print"/>
    <w:panose1 w:val="00000000000000000000"/>
    <w:charset w:val="EE"/>
    <w:family w:val="swiss"/>
    <w:pitch w:val="default"/>
    <w:sig w:usb0="00000000" w:usb1="00000000" w:usb2="00000000" w:usb3="00000000" w:csb0="00000002" w:csb1="00000000"/>
  </w:font>
  <w:font w:name="FZSSK--GBK1-00+ZMWG8a-17">
    <w:altName w:val="黑体"/>
    <w:panose1 w:val="00000000000000000000"/>
    <w:charset w:val="86"/>
    <w:family w:val="auto"/>
    <w:pitch w:val="default"/>
    <w:sig w:usb0="00000001" w:usb1="080E0000" w:usb2="00000010" w:usb3="00000000" w:csb0="00040000" w:csb1="00000000"/>
  </w:font>
  <w:font w:name="DY573+ZMfWRy-573">
    <w:altName w:val="Times New Roman"/>
    <w:panose1 w:val="00000000000000000000"/>
    <w:charset w:val="00"/>
    <w:family w:val="auto"/>
    <w:pitch w:val="default"/>
    <w:sig w:usb0="00000003" w:usb1="00000000" w:usb2="00000000" w:usb3="00000000" w:csb0="00000001" w:csb1="00000000"/>
  </w:font>
  <w:font w:name="GENISO (Vietnamese)">
    <w:altName w:val="Segoe Print"/>
    <w:panose1 w:val="00000000000000000000"/>
    <w:charset w:val="A3"/>
    <w:family w:val="auto"/>
    <w:pitch w:val="default"/>
    <w:sig w:usb0="00000000" w:usb1="00000000" w:usb2="00000000" w:usb3="00000000" w:csb0="00000100" w:csb1="00000000"/>
  </w:font>
  <w:font w:name="Vrinda-Identity-H">
    <w:altName w:val="宋体"/>
    <w:panose1 w:val="00000000000000000000"/>
    <w:charset w:val="86"/>
    <w:family w:val="auto"/>
    <w:pitch w:val="default"/>
    <w:sig w:usb0="00000000" w:usb1="00000000" w:usb2="00000000" w:usb3="00000000" w:csb0="00040000" w:csb1="00000000"/>
  </w:font>
  <w:font w:name="DY5+ZLVCPF-5">
    <w:altName w:val="宋体"/>
    <w:panose1 w:val="00000000000000000000"/>
    <w:charset w:val="86"/>
    <w:family w:val="auto"/>
    <w:pitch w:val="default"/>
    <w:sig w:usb0="00000000" w:usb1="00000000" w:usb2="00000000" w:usb3="00000000" w:csb0="00040000" w:csb1="00000000"/>
  </w:font>
  <w:font w:name="文鼎大隶书简">
    <w:altName w:val="宋体"/>
    <w:panose1 w:val="02010600030101010101"/>
    <w:charset w:val="86"/>
    <w:family w:val="roman"/>
    <w:pitch w:val="default"/>
    <w:sig w:usb0="00000000" w:usb1="00000000" w:usb2="00000000" w:usb3="00000000" w:csb0="00040000" w:csb1="00000000"/>
  </w:font>
  <w:font w:name="華康布丁體">
    <w:altName w:val="PMingLiU-ExtB"/>
    <w:panose1 w:val="02010609010101010101"/>
    <w:charset w:val="88"/>
    <w:family w:val="auto"/>
    <w:pitch w:val="default"/>
    <w:sig w:usb0="80000001" w:usb1="28091800" w:usb2="00000016" w:usb3="00000000" w:csb0="00100000" w:csb1="00000000"/>
  </w:font>
  <w:font w:name="DLF-3-84-4209919+ZEMX4S-26">
    <w:altName w:val="Segoe Print"/>
    <w:panose1 w:val="00000000000000000000"/>
    <w:charset w:val="00"/>
    <w:family w:val="auto"/>
    <w:pitch w:val="default"/>
    <w:sig w:usb0="00000000" w:usb1="00000000" w:usb2="00000000" w:usb3="00000000" w:csb0="00000001" w:csb1="00000000"/>
  </w:font>
  <w:font w:name="KTJ+ZELEP2-1">
    <w:altName w:val="黑体"/>
    <w:panose1 w:val="00000000000000000000"/>
    <w:charset w:val="86"/>
    <w:family w:val="auto"/>
    <w:pitch w:val="default"/>
    <w:sig w:usb0="00000001" w:usb1="080E0000" w:usb2="00000010" w:usb3="00000000" w:csb0="00040000" w:csb1="00000000"/>
  </w:font>
  <w:font w:name="DLF-32769-3-1836919002+ZBUGIs-1">
    <w:altName w:val="宋体"/>
    <w:panose1 w:val="00000000000000000000"/>
    <w:charset w:val="86"/>
    <w:family w:val="auto"/>
    <w:pitch w:val="default"/>
    <w:sig w:usb0="00000001" w:usb1="080E0000" w:usb2="00000010" w:usb3="00000000" w:csb0="00040000" w:csb1="00000000"/>
  </w:font>
  <w:font w:name="Letter Gothic 12">
    <w:altName w:val="Segoe Print"/>
    <w:panose1 w:val="00000000000000000000"/>
    <w:charset w:val="00"/>
    <w:family w:val="modern"/>
    <w:pitch w:val="default"/>
    <w:sig w:usb0="00000003" w:usb1="00000000" w:usb2="00000000" w:usb3="00000000" w:csb0="00000001" w:csb1="00000000"/>
  </w:font>
  <w:font w:name="badacce5">
    <w:altName w:val="Times New Roman"/>
    <w:panose1 w:val="00000000000000000000"/>
    <w:charset w:val="00"/>
    <w:family w:val="auto"/>
    <w:pitch w:val="default"/>
    <w:sig w:usb0="00000003" w:usb1="00000000" w:usb2="00000000" w:usb3="00000000" w:csb0="00000001" w:csb1="00000000"/>
  </w:font>
  <w:font w:name="AKACFA+SimSun">
    <w:altName w:val="宋体"/>
    <w:panose1 w:val="00000000000000000000"/>
    <w:charset w:val="01"/>
    <w:family w:val="auto"/>
    <w:pitch w:val="default"/>
    <w:sig w:usb0="00000000" w:usb1="00000000" w:usb2="00000000" w:usb3="00000000" w:csb0="00040001" w:csb1="00000000"/>
  </w:font>
  <w:font w:name="Swis721 Cn BT Cyr">
    <w:altName w:val="Segoe Print"/>
    <w:panose1 w:val="00000000000000000000"/>
    <w:charset w:val="CC"/>
    <w:family w:val="swiss"/>
    <w:pitch w:val="default"/>
    <w:sig w:usb0="00000000" w:usb1="00000000" w:usb2="00000000" w:usb3="00000000" w:csb0="00000004" w:csb1="00000000"/>
  </w:font>
  <w:font w:name="Bermuda Script">
    <w:altName w:val="Verdana"/>
    <w:panose1 w:val="020B0600000000000000"/>
    <w:charset w:val="00"/>
    <w:family w:val="swiss"/>
    <w:pitch w:val="default"/>
    <w:sig w:usb0="00000003" w:usb1="00000000" w:usb2="00000000" w:usb3="00000000" w:csb0="00000001" w:csb1="00000000"/>
  </w:font>
  <w:font w:name="FZSSK--GBK1-00+ZCcIks-2">
    <w:altName w:val="宋体"/>
    <w:panose1 w:val="00000000000000000000"/>
    <w:charset w:val="86"/>
    <w:family w:val="auto"/>
    <w:pitch w:val="default"/>
    <w:sig w:usb0="00000001" w:usb1="080E0000" w:usb2="00000010" w:usb3="00000000" w:csb0="00040000" w:csb1="00000000"/>
  </w:font>
  <w:font w:name="Euphemia UCAS">
    <w:altName w:val="宋体"/>
    <w:panose1 w:val="00000000000000000000"/>
    <w:charset w:val="86"/>
    <w:family w:val="auto"/>
    <w:pitch w:val="default"/>
    <w:sig w:usb0="00000001" w:usb1="080E0000" w:usb2="00000010" w:usb3="00000000" w:csb0="00040000" w:csb1="00000000"/>
  </w:font>
  <w:font w:name="DFBiaoSong-B5">
    <w:altName w:val="MingLiU-ExtB"/>
    <w:panose1 w:val="00000000000000000000"/>
    <w:charset w:val="88"/>
    <w:family w:val="modern"/>
    <w:pitch w:val="default"/>
    <w:sig w:usb0="80000001" w:usb1="28091800" w:usb2="00000016" w:usb3="00000000" w:csb0="00100000" w:csb1="00000000"/>
  </w:font>
  <w:font w:name="΢_x0008__x0011_">
    <w:altName w:val="Times New Roman"/>
    <w:panose1 w:val="00000000000000000000"/>
    <w:charset w:val="01"/>
    <w:family w:val="auto"/>
    <w:pitch w:val="default"/>
    <w:sig w:usb0="00000000" w:usb1="00000000" w:usb2="00000000" w:usb3="00000000" w:csb0="00040001" w:csb1="00000000"/>
  </w:font>
  <w:font w:name="»ªÎÄËÎÌå Western">
    <w:altName w:val="Segoe Print"/>
    <w:panose1 w:val="00000000000000000000"/>
    <w:charset w:val="00"/>
    <w:family w:val="auto"/>
    <w:pitch w:val="default"/>
    <w:sig w:usb0="00000000" w:usb1="00000000" w:usb2="00000000" w:usb3="00000000" w:csb0="00000001" w:csb1="00000000"/>
  </w:font>
  <w:font w:name="TimesTen-Italic">
    <w:altName w:val="Times New Roman"/>
    <w:panose1 w:val="00000000000000000000"/>
    <w:charset w:val="00"/>
    <w:family w:val="roman"/>
    <w:pitch w:val="default"/>
    <w:sig w:usb0="00000003" w:usb1="00000000" w:usb2="00000000" w:usb3="00000000" w:csb0="00000001" w:csb1="00000000"/>
  </w:font>
  <w:font w:name="DLF-32769-3-13711608+ZECARI-9">
    <w:altName w:val="Times New Roman"/>
    <w:panose1 w:val="00000000000000000000"/>
    <w:charset w:val="00"/>
    <w:family w:val="auto"/>
    <w:pitch w:val="default"/>
    <w:sig w:usb0="00000000" w:usb1="00000000" w:usb2="00000000" w:usb3="00000000" w:csb0="00000001" w:csb1="00000000"/>
  </w:font>
  <w:font w:name="閻庣懓顑勭紞? Tahoma">
    <w:altName w:val="Tahoma"/>
    <w:panose1 w:val="00000000000000000000"/>
    <w:charset w:val="01"/>
    <w:family w:val="auto"/>
    <w:pitch w:val="default"/>
    <w:sig w:usb0="00000000" w:usb1="00000000" w:usb2="00000000" w:usb3="00000000" w:csb0="00040001" w:csb1="00000000"/>
  </w:font>
  <w:font w:name="TimesTen-Roman">
    <w:altName w:val="Times New Roman"/>
    <w:panose1 w:val="00000000000000000000"/>
    <w:charset w:val="00"/>
    <w:family w:val="roman"/>
    <w:pitch w:val="default"/>
    <w:sig w:usb0="00000003" w:usb1="00000000" w:usb2="00000000" w:usb3="00000000" w:csb0="00000001" w:csb1="00000000"/>
  </w:font>
  <w:font w:name="宋体,Tahoma,sans-serif">
    <w:altName w:val="宋体"/>
    <w:panose1 w:val="00000000000000000000"/>
    <w:charset w:val="86"/>
    <w:family w:val="roman"/>
    <w:pitch w:val="default"/>
    <w:sig w:usb0="00000001" w:usb1="080E0000" w:usb2="0000001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A70+cajcd fntaa">
    <w:altName w:val="Malgun Gothic"/>
    <w:panose1 w:val="00000000000000000000"/>
    <w:charset w:val="81"/>
    <w:family w:val="auto"/>
    <w:pitch w:val="default"/>
    <w:sig w:usb0="00000000" w:usb1="00000000" w:usb2="00000000" w:usb3="00000000" w:csb0="00080000" w:csb1="00000000"/>
  </w:font>
  <w:font w:name="DFPHeiW3-GB">
    <w:altName w:val="宋体"/>
    <w:panose1 w:val="00000000000000000000"/>
    <w:charset w:val="86"/>
    <w:family w:val="swiss"/>
    <w:pitch w:val="default"/>
    <w:sig w:usb0="00000000" w:usb1="00000000" w:usb2="00000000" w:usb3="00000000" w:csb0="00040000" w:csb1="00000000"/>
  </w:font>
  <w:font w:name="mso-ascii-font-family:">
    <w:altName w:val="宋体"/>
    <w:panose1 w:val="00000000000000000000"/>
    <w:charset w:val="00"/>
    <w:family w:val="roman"/>
    <w:pitch w:val="default"/>
    <w:sig w:usb0="00000000" w:usb1="00000000" w:usb2="00000000" w:usb3="00000000" w:csb0="00040001" w:csb1="00000000"/>
  </w:font>
  <w:font w:name="uriep">
    <w:altName w:val="Segoe Print"/>
    <w:panose1 w:val="00000000010000000000"/>
    <w:charset w:val="00"/>
    <w:family w:val="auto"/>
    <w:pitch w:val="default"/>
    <w:sig w:usb0="004D0000" w:usb1="00000053" w:usb2="00650053" w:usb3="00690072" w:csb0="00000062" w:csb1="006F0043"/>
  </w:font>
  <w:font w:name="HYg1gj">
    <w:altName w:val="宋体"/>
    <w:panose1 w:val="00000000000000000000"/>
    <w:charset w:val="86"/>
    <w:family w:val="auto"/>
    <w:pitch w:val="default"/>
    <w:sig w:usb0="00000001" w:usb1="080E0000" w:usb2="00000010" w:usb3="00000000" w:csb0="00040000" w:csb1="00000000"/>
  </w:font>
  <w:font w:name="DY70+ZLDB7Q-70">
    <w:altName w:val="Times New Roman"/>
    <w:panose1 w:val="00000000000000000000"/>
    <w:charset w:val="00"/>
    <w:family w:val="auto"/>
    <w:pitch w:val="default"/>
    <w:sig w:usb0="00000003" w:usb1="00000000" w:usb2="00000000" w:usb3="00000000" w:csb0="00000001" w:csb1="00000000"/>
  </w:font>
  <w:font w:name="SWItalt">
    <w:altName w:val="Vrinda"/>
    <w:panose1 w:val="02000400000000000000"/>
    <w:charset w:val="00"/>
    <w:family w:val="auto"/>
    <w:pitch w:val="default"/>
    <w:sig w:usb0="00000000" w:usb1="00000000" w:usb2="00000000" w:usb3="00000000" w:csb0="00000001" w:csb1="00000000"/>
  </w:font>
  <w:font w:name="F177">
    <w:altName w:val="宋体"/>
    <w:panose1 w:val="00000000000000000000"/>
    <w:charset w:val="86"/>
    <w:family w:val="swiss"/>
    <w:pitch w:val="default"/>
    <w:sig w:usb0="00000000" w:usb1="00000000" w:usb2="00000000" w:usb3="00000000" w:csb0="00040000" w:csb1="00000000"/>
  </w:font>
  <w:font w:name="Mistral CE">
    <w:altName w:val="Segoe Print"/>
    <w:panose1 w:val="00000000000000000000"/>
    <w:charset w:val="EE"/>
    <w:family w:val="script"/>
    <w:pitch w:val="default"/>
    <w:sig w:usb0="00000000" w:usb1="00000000" w:usb2="00000000" w:usb3="00000000" w:csb0="00000002" w:csb1="00000000"/>
  </w:font>
  <w:font w:name="DMDKP F+ Futura">
    <w:altName w:val="Segoe Print"/>
    <w:panose1 w:val="00000000000000000000"/>
    <w:charset w:val="00"/>
    <w:family w:val="swiss"/>
    <w:pitch w:val="default"/>
    <w:sig w:usb0="00000000" w:usb1="00000000" w:usb2="00000000" w:usb3="00000000" w:csb0="00000001" w:csb1="00000000"/>
  </w:font>
  <w:font w:name="TimesNewRomanPS">
    <w:altName w:val="Times New Roman"/>
    <w:panose1 w:val="00000000000000000000"/>
    <w:charset w:val="00"/>
    <w:family w:val="roman"/>
    <w:pitch w:val="default"/>
    <w:sig w:usb0="00000003" w:usb1="00000000" w:usb2="00000000" w:usb3="00000000" w:csb0="00000001" w:csb1="00000000"/>
  </w:font>
  <w:font w:name="A4+仿宋">
    <w:altName w:val="宋体"/>
    <w:panose1 w:val="00000000000000000000"/>
    <w:charset w:val="86"/>
    <w:family w:val="auto"/>
    <w:pitch w:val="default"/>
    <w:sig w:usb0="00000000" w:usb1="00000000" w:usb2="00000000" w:usb3="00000000" w:csb0="00040000" w:csb1="00000000"/>
  </w:font>
  <w:font w:name="A69+cajcd fnta1">
    <w:altName w:val="Malgun Gothic"/>
    <w:panose1 w:val="00000000000000000000"/>
    <w:charset w:val="81"/>
    <w:family w:val="auto"/>
    <w:pitch w:val="default"/>
    <w:sig w:usb0="00000000" w:usb1="00000000" w:usb2="00000000" w:usb3="00000000" w:csb0="00080000" w:csb1="00000000"/>
  </w:font>
  <w:font w:name="FSJ-PK74820000006-Identity-H">
    <w:altName w:val="Times New Roman"/>
    <w:panose1 w:val="00000000000000000000"/>
    <w:charset w:val="00"/>
    <w:family w:val="roman"/>
    <w:pitch w:val="default"/>
    <w:sig w:usb0="00000000" w:usb1="00000000" w:usb2="00000000" w:usb3="00000000" w:csb0="00040001" w:csb1="00000000"/>
  </w:font>
  <w:font w:name="?a????o¡§2">
    <w:altName w:val="Segoe Print"/>
    <w:panose1 w:val="00000000000000000000"/>
    <w:charset w:val="00"/>
    <w:family w:val="auto"/>
    <w:pitch w:val="default"/>
    <w:sig w:usb0="00000000" w:usb1="00000000" w:usb2="00000000" w:usb3="00000000" w:csb0="00000001" w:csb1="00000000"/>
  </w:font>
  <w:font w:name="arial’">
    <w:altName w:val="宋体"/>
    <w:panose1 w:val="00000000000000000000"/>
    <w:charset w:val="86"/>
    <w:family w:val="roman"/>
    <w:pitch w:val="default"/>
    <w:sig w:usb0="00000000" w:usb1="00000000" w:usb2="00000000" w:usb3="00000000" w:csb0="00040000" w:csb1="00000000"/>
  </w:font>
  <w:font w:name="TT46o00">
    <w:altName w:val="宋体"/>
    <w:panose1 w:val="00000000000000000000"/>
    <w:charset w:val="86"/>
    <w:family w:val="auto"/>
    <w:pitch w:val="default"/>
    <w:sig w:usb0="00000001" w:usb1="080E0000" w:usb2="00000010" w:usb3="00000000" w:csb0="00040000" w:csb1="00000000"/>
  </w:font>
  <w:font w:name="mso-ascii-font-family">
    <w:altName w:val="宋体"/>
    <w:panose1 w:val="00000000000000000000"/>
    <w:charset w:val="86"/>
    <w:family w:val="auto"/>
    <w:pitch w:val="default"/>
    <w:sig w:usb0="00000000" w:usb1="00000000" w:usb2="00000000" w:usb3="00000000" w:csb0="00040000" w:csb1="00000000"/>
  </w:font>
  <w:font w:name="000B">
    <w:altName w:val="宋体"/>
    <w:panose1 w:val="00000000000000000000"/>
    <w:charset w:val="86"/>
    <w:family w:val="auto"/>
    <w:pitch w:val="default"/>
    <w:sig w:usb0="00000000" w:usb1="00000000" w:usb2="00000000" w:usb3="00000000" w:csb0="00040000" w:csb1="00000000"/>
  </w:font>
  <w:font w:name="宋体_x0004_...分.">
    <w:altName w:val="宋体"/>
    <w:panose1 w:val="00000000000000000000"/>
    <w:charset w:val="86"/>
    <w:family w:val="auto"/>
    <w:pitch w:val="default"/>
    <w:sig w:usb0="00000001" w:usb1="080E0000" w:usb2="00000010" w:usb3="00000000" w:csb0="00040000" w:csb1="00000000"/>
  </w:font>
  <w:font w:name="（使用中文字体）">
    <w:altName w:val="宋体"/>
    <w:panose1 w:val="00000000000000000000"/>
    <w:charset w:val="86"/>
    <w:family w:val="roman"/>
    <w:pitch w:val="default"/>
    <w:sig w:usb0="00000000" w:usb1="00000000" w:usb2="00000000" w:usb3="00000000" w:csb0="00040000" w:csb1="00000000"/>
  </w:font>
  <w:font w:name="A8+CAJ FNT00">
    <w:altName w:val="黑体"/>
    <w:panose1 w:val="00000000000000000000"/>
    <w:charset w:val="86"/>
    <w:family w:val="auto"/>
    <w:pitch w:val="default"/>
    <w:sig w:usb0="00000001" w:usb1="080E0000" w:usb2="00000010" w:usb3="00000000" w:csb0="00040000" w:csb1="00000000"/>
  </w:font>
  <w:font w:name="B6+SimSun">
    <w:altName w:val="宋体"/>
    <w:panose1 w:val="00000000000000000000"/>
    <w:charset w:val="86"/>
    <w:family w:val="auto"/>
    <w:pitch w:val="default"/>
    <w:sig w:usb0="00000001" w:usb1="080E0000" w:usb2="00000010" w:usb3="00000000" w:csb0="00040000" w:csb1="00000000"/>
  </w:font>
  <w:font w:name="FoundrySterling-BookCE">
    <w:altName w:val="MS Gothic"/>
    <w:panose1 w:val="00000000000000000000"/>
    <w:charset w:val="80"/>
    <w:family w:val="auto"/>
    <w:pitch w:val="default"/>
    <w:sig w:usb0="00000000" w:usb1="00000000" w:usb2="00000000" w:usb3="00000000" w:csb0="00020000" w:csb1="00000000"/>
  </w:font>
  <w:font w:name="宋体_x0008_..領..">
    <w:altName w:val="宋体"/>
    <w:panose1 w:val="00000000000000000000"/>
    <w:charset w:val="86"/>
    <w:family w:val="auto"/>
    <w:pitch w:val="default"/>
    <w:sig w:usb0="00000000" w:usb1="00000000" w:usb2="00000000" w:usb3="00000000" w:csb0="00040000" w:csb1="00000000"/>
  </w:font>
  <w:font w:name="FHADNE+TimesNewRomanPSMT">
    <w:altName w:val="宋体"/>
    <w:panose1 w:val="00000000000000000000"/>
    <w:charset w:val="01"/>
    <w:family w:val="auto"/>
    <w:pitch w:val="default"/>
    <w:sig w:usb0="00000000" w:usb1="00000000" w:usb2="00000000" w:usb3="00000000" w:csb0="00040001" w:csb1="00000000"/>
  </w:font>
  <w:font w:name="HY울릉도B">
    <w:altName w:val="Malgun Gothic"/>
    <w:panose1 w:val="00000000000000000000"/>
    <w:charset w:val="81"/>
    <w:family w:val="auto"/>
    <w:pitch w:val="default"/>
    <w:sig w:usb0="00000000" w:usb1="19D77CF9" w:usb2="00000010" w:usb3="00000000" w:csb0="00080000" w:csb1="00000000"/>
  </w:font>
  <w:font w:name="DLF-32769-0-2115441782+ZCCAiI-10">
    <w:altName w:val="Segoe Print"/>
    <w:panose1 w:val="00000000000000000000"/>
    <w:charset w:val="00"/>
    <w:family w:val="auto"/>
    <w:pitch w:val="default"/>
    <w:sig w:usb0="00000000" w:usb1="00000000" w:usb2="00000000" w:usb3="00000000" w:csb0="00000001" w:csb1="00000000"/>
  </w:font>
  <w:font w:name="GENISO (Arabic)">
    <w:altName w:val="Segoe Print"/>
    <w:panose1 w:val="00000000000000000000"/>
    <w:charset w:val="B2"/>
    <w:family w:val="auto"/>
    <w:pitch w:val="default"/>
    <w:sig w:usb0="00000000" w:usb1="00000000" w:usb2="00000000" w:usb3="00000000" w:csb0="00000040" w:csb1="00000000"/>
  </w:font>
  <w:font w:name="VRBBWM+TT1141o00">
    <w:altName w:val="宋体"/>
    <w:panose1 w:val="00000000000000000000"/>
    <w:charset w:val="01"/>
    <w:family w:val="auto"/>
    <w:pitch w:val="default"/>
    <w:sig w:usb0="00000000" w:usb1="00000000" w:usb2="00000000" w:usb3="00000000" w:csb0="00040001" w:csb1="00000000"/>
  </w:font>
  <w:font w:name="AKACFM+SimSun">
    <w:altName w:val="宋体"/>
    <w:panose1 w:val="00000000000000000000"/>
    <w:charset w:val="01"/>
    <w:family w:val="auto"/>
    <w:pitch w:val="default"/>
    <w:sig w:usb0="00000000" w:usb1="00000000" w:usb2="00000000" w:usb3="00000000" w:csb0="00040001" w:csb1="00000000"/>
  </w:font>
  <w:font w:name="DY365+ZGWAx5-366+i4">
    <w:altName w:val="宋体"/>
    <w:panose1 w:val="00000000000000000000"/>
    <w:charset w:val="01"/>
    <w:family w:val="auto"/>
    <w:pitch w:val="default"/>
    <w:sig w:usb0="00000000" w:usb1="00000000" w:usb2="00000000" w:usb3="00000000" w:csb0="00040001" w:csb1="00000000"/>
  </w:font>
  <w:font w:name="ep">
    <w:altName w:val="宋体"/>
    <w:panose1 w:val="0000000000004D005300"/>
    <w:charset w:val="01"/>
    <w:family w:val="auto"/>
    <w:pitch w:val="default"/>
    <w:sig w:usb0="00530000" w:usb1="00720065" w:usb2="00620069" w:usb3="00430000" w:csb0="0075006F" w:csb1="00690072"/>
  </w:font>
  <w:font w:name="Adobe Song Std">
    <w:altName w:val="宋体"/>
    <w:panose1 w:val="00000000000000000000"/>
    <w:charset w:val="86"/>
    <w:family w:val="roman"/>
    <w:pitch w:val="default"/>
    <w:sig w:usb0="00000001" w:usb1="080E0000" w:usb2="00000010" w:usb3="00000000" w:csb0="00040000" w:csb1="00000000"/>
  </w:font>
  <w:font w:name="AKACEW+SimSun">
    <w:altName w:val="宋体"/>
    <w:panose1 w:val="00000000000000000000"/>
    <w:charset w:val="01"/>
    <w:family w:val="auto"/>
    <w:pitch w:val="default"/>
    <w:sig w:usb0="00000000" w:usb1="00000000" w:usb2="00000000" w:usb3="00000000" w:csb0="00040001" w:csb1="00000000"/>
  </w:font>
  <w:font w:name="DY4+ZDKCke-4">
    <w:altName w:val="Segoe Print"/>
    <w:panose1 w:val="00000000000000000000"/>
    <w:charset w:val="00"/>
    <w:family w:val="auto"/>
    <w:pitch w:val="default"/>
    <w:sig w:usb0="00000000" w:usb1="00000000" w:usb2="00000000" w:usb3="00000000" w:csb0="00000001" w:csb1="00000000"/>
  </w:font>
  <w:font w:name="RSUniversCond-Light">
    <w:altName w:val="Segoe Print"/>
    <w:panose1 w:val="00000000000000000000"/>
    <w:charset w:val="00"/>
    <w:family w:val="auto"/>
    <w:pitch w:val="default"/>
    <w:sig w:usb0="00000003" w:usb1="00000000" w:usb2="00000000" w:usb3="00000000" w:csb0="00000001" w:csb1="00000000"/>
  </w:font>
  <w:font w:name="???????? CE">
    <w:altName w:val="Segoe Print"/>
    <w:panose1 w:val="00000000000000000000"/>
    <w:charset w:val="EE"/>
    <w:family w:val="auto"/>
    <w:pitch w:val="default"/>
    <w:sig w:usb0="00000000" w:usb1="00000000" w:usb2="00000000" w:usb3="00000000" w:csb0="00000002" w:csb1="00000000"/>
  </w:font>
  <w:font w:name="HelveticaNeueLTStd-BdCn">
    <w:altName w:val="宋体"/>
    <w:panose1 w:val="00000000000000000000"/>
    <w:charset w:val="86"/>
    <w:family w:val="swiss"/>
    <w:pitch w:val="default"/>
    <w:sig w:usb0="00000001" w:usb1="080E0000" w:usb2="00000010" w:usb3="00000000" w:csb0="00040000" w:csb1="00000000"/>
  </w:font>
  <w:font w:name="DLF-32769-4-725622753+ZDPDiI-577">
    <w:altName w:val="宋体"/>
    <w:panose1 w:val="00000000000000000000"/>
    <w:charset w:val="86"/>
    <w:family w:val="auto"/>
    <w:pitch w:val="default"/>
    <w:sig w:usb0="00000000" w:usb1="00000000" w:usb2="00000000" w:usb3="00000000" w:csb0="00040000" w:csb1="00000000"/>
  </w:font>
  <w:font w:name="Futura XBlkIt BT">
    <w:altName w:val="MV Boli"/>
    <w:panose1 w:val="020B0903020204090204"/>
    <w:charset w:val="00"/>
    <w:family w:val="swiss"/>
    <w:pitch w:val="default"/>
    <w:sig w:usb0="00000087" w:usb1="00000000" w:usb2="00000000" w:usb3="00000000" w:csb0="0000001B" w:csb1="00000000"/>
  </w:font>
  <w:font w:name="?a????o?¡ì2 Western">
    <w:altName w:val="Segoe Print"/>
    <w:panose1 w:val="00000000000000000000"/>
    <w:charset w:val="00"/>
    <w:family w:val="auto"/>
    <w:pitch w:val="default"/>
    <w:sig w:usb0="00000000" w:usb1="00000000" w:usb2="00000000" w:usb3="00000000" w:csb0="00000001" w:csb1="00000000"/>
  </w:font>
  <w:font w:name="DLF-32769-0-775425297+ZMcAd3-9">
    <w:altName w:val="Times New Roman"/>
    <w:panose1 w:val="00000000000000000000"/>
    <w:charset w:val="00"/>
    <w:family w:val="auto"/>
    <w:pitch w:val="default"/>
    <w:sig w:usb0="00000003" w:usb1="00000000" w:usb2="00000000" w:usb3="00000000" w:csb0="00000001" w:csb1="00000000"/>
  </w:font>
  <w:font w:name="맑은고딕">
    <w:altName w:val="Times New Roman"/>
    <w:panose1 w:val="00000000000000000000"/>
    <w:charset w:val="00"/>
    <w:family w:val="auto"/>
    <w:pitch w:val="default"/>
    <w:sig w:usb0="00000003" w:usb1="00000000" w:usb2="00000000" w:usb3="00000000" w:csb0="00000001" w:csb1="00000000"/>
  </w:font>
  <w:font w:name="TT4B62o00">
    <w:altName w:val="宋体"/>
    <w:panose1 w:val="00000000000000000000"/>
    <w:charset w:val="86"/>
    <w:family w:val="auto"/>
    <w:pitch w:val="default"/>
    <w:sig w:usb0="00000000" w:usb1="00000000" w:usb2="00000000" w:usb3="00000000" w:csb0="00040000" w:csb1="00000000"/>
  </w:font>
  <w:font w:name="Lucida Sans CE">
    <w:altName w:val="Segoe Print"/>
    <w:panose1 w:val="00000000000000000000"/>
    <w:charset w:val="EE"/>
    <w:family w:val="swiss"/>
    <w:pitch w:val="default"/>
    <w:sig w:usb0="00000000" w:usb1="00000000" w:usb2="00000000" w:usb3="00000000" w:csb0="00000002" w:csb1="00000000"/>
  </w:font>
  <w:font w:name="DY428+ZDQIgY-428">
    <w:altName w:val="Times New Roman"/>
    <w:panose1 w:val="00000000000000000000"/>
    <w:charset w:val="00"/>
    <w:family w:val="auto"/>
    <w:pitch w:val="default"/>
    <w:sig w:usb0="00000003" w:usb1="00000000" w:usb2="00000000" w:usb3="00000000" w:csb0="00000001" w:csb1="00000000"/>
  </w:font>
  <w:font w:name="SWIsop1">
    <w:altName w:val="Vrinda"/>
    <w:panose1 w:val="02000400000000000000"/>
    <w:charset w:val="00"/>
    <w:family w:val="auto"/>
    <w:pitch w:val="default"/>
    <w:sig w:usb0="00000000" w:usb1="00000000" w:usb2="00000000" w:usb3="00000000" w:csb0="00000001" w:csb1="00000000"/>
  </w:font>
  <w:font w:name="DLF-3-0-2122584088+ZLKARE-3">
    <w:altName w:val="Times New Roman"/>
    <w:panose1 w:val="00000000000000000000"/>
    <w:charset w:val="00"/>
    <w:family w:val="auto"/>
    <w:pitch w:val="default"/>
    <w:sig w:usb0="00000003" w:usb1="00000000" w:usb2="00000000" w:usb3="00000000" w:csb0="00000001" w:csb1="00000000"/>
  </w:font>
  <w:font w:name="仿宋_GB2312&lt;/font&gt;&lt;/font&gt;&lt;/font&gt;&lt;/span&gt;&lt;/font&gt;&lt;/p&gt;&lt;p align=">
    <w:altName w:val="宋体"/>
    <w:panose1 w:val="00000000000000000000"/>
    <w:charset w:val="01"/>
    <w:family w:val="auto"/>
    <w:pitch w:val="default"/>
    <w:sig w:usb0="00000000" w:usb1="00000000" w:usb2="00000000" w:usb3="00000000" w:csb0="00040001" w:csb1="00000000"/>
  </w:font>
  <w:font w:name="SWItalc">
    <w:altName w:val="Vrinda"/>
    <w:panose1 w:val="02000400000000000000"/>
    <w:charset w:val="00"/>
    <w:family w:val="auto"/>
    <w:pitch w:val="default"/>
    <w:sig w:usb0="00000000" w:usb1="00000000" w:usb2="00000000" w:usb3="00000000" w:csb0="00000001" w:csb1="00000000"/>
  </w:font>
  <w:font w:name="LSDPGE+SimHei-Identity-H">
    <w:altName w:val="宋体"/>
    <w:panose1 w:val="00000000000000000000"/>
    <w:charset w:val="01"/>
    <w:family w:val="auto"/>
    <w:pitch w:val="default"/>
    <w:sig w:usb0="00000000" w:usb1="00000000" w:usb2="00000000" w:usb3="00000000" w:csb0="00040001" w:csb1="00000000"/>
  </w:font>
  <w:font w:name="KTJ+ZEYIP2-6">
    <w:altName w:val="宋体"/>
    <w:panose1 w:val="00000000000000000000"/>
    <w:charset w:val="86"/>
    <w:family w:val="auto"/>
    <w:pitch w:val="default"/>
    <w:sig w:usb0="00000000" w:usb1="00000000" w:usb2="00000000" w:usb3="00000000" w:csb0="00040000" w:csb1="00000000"/>
  </w:font>
  <w:font w:name="DLF-1-155-1175878840+ZHMXuc-7">
    <w:altName w:val="Segoe Print"/>
    <w:panose1 w:val="00000000000000000000"/>
    <w:charset w:val="00"/>
    <w:family w:val="auto"/>
    <w:pitch w:val="default"/>
    <w:sig w:usb0="00000000" w:usb1="00000000" w:usb2="00000000" w:usb3="00000000" w:csb0="00000001" w:csb1="00000000"/>
  </w:font>
  <w:font w:name="Swis721 Lt BT Cyr">
    <w:altName w:val="Segoe Print"/>
    <w:panose1 w:val="00000000000000000000"/>
    <w:charset w:val="CC"/>
    <w:family w:val="swiss"/>
    <w:pitch w:val="default"/>
    <w:sig w:usb0="00000000" w:usb1="00000000" w:usb2="00000000" w:usb3="00000000" w:csb0="00000004" w:csb1="00000000"/>
  </w:font>
  <w:font w:name="UniversR 45 Light">
    <w:altName w:val="Times New Roman"/>
    <w:panose1 w:val="00000000000000000000"/>
    <w:charset w:val="00"/>
    <w:family w:val="auto"/>
    <w:pitch w:val="default"/>
    <w:sig w:usb0="80000027" w:usb1="00000000" w:usb2="00000000" w:usb3="00000000" w:csb0="00000001" w:csb1="00000000"/>
  </w:font>
  <w:font w:name="TTE10724B0t00">
    <w:altName w:val="Segoe Print"/>
    <w:panose1 w:val="00000000000000000000"/>
    <w:charset w:val="00"/>
    <w:family w:val="auto"/>
    <w:pitch w:val="default"/>
    <w:sig w:usb0="00000003" w:usb1="00000000" w:usb2="00000000" w:usb3="00000000" w:csb0="00000001" w:csb1="00000000"/>
  </w:font>
  <w:font w:name="DLF-32769-4-1291396544+ZGJMGK-3">
    <w:altName w:val="黑体"/>
    <w:panose1 w:val="00000000000000000000"/>
    <w:charset w:val="86"/>
    <w:family w:val="auto"/>
    <w:pitch w:val="default"/>
    <w:sig w:usb0="00000001" w:usb1="080E0000" w:usb2="00000010" w:usb3="00000000" w:csb0="00040000" w:csb1="00000000"/>
  </w:font>
  <w:font w:name="DLF-32799-0-713719032+ZFCNRh-16">
    <w:altName w:val="Times New Roman"/>
    <w:panose1 w:val="00000000000000000000"/>
    <w:charset w:val="00"/>
    <w:family w:val="auto"/>
    <w:pitch w:val="default"/>
    <w:sig w:usb0="00000003" w:usb1="00000000" w:usb2="00000000" w:usb3="00000000" w:csb0="00000001" w:csb1="00000000"/>
  </w:font>
  <w:font w:name="??¡§??">
    <w:altName w:val="新宋体"/>
    <w:panose1 w:val="02020603050405020304"/>
    <w:charset w:val="00"/>
    <w:family w:val="roman"/>
    <w:pitch w:val="default"/>
    <w:sig w:usb0="00000000" w:usb1="00000000" w:usb2="00000000" w:usb3="00000000" w:csb0="00000001" w:csb1="00000000"/>
  </w:font>
  <w:font w:name="Coronet Baltic">
    <w:altName w:val="Segoe Print"/>
    <w:panose1 w:val="00000000000000000000"/>
    <w:charset w:val="BA"/>
    <w:family w:val="script"/>
    <w:pitch w:val="default"/>
    <w:sig w:usb0="00000000" w:usb1="00000000" w:usb2="00000000" w:usb3="00000000" w:csb0="00000080" w:csb1="00000000"/>
  </w:font>
  <w:font w:name="GCOIFB+SimHei">
    <w:altName w:val="宋体"/>
    <w:panose1 w:val="00000000000000000000"/>
    <w:charset w:val="01"/>
    <w:family w:val="auto"/>
    <w:pitch w:val="default"/>
    <w:sig w:usb0="00000000" w:usb1="00000000" w:usb2="00000000" w:usb3="00000000" w:csb0="00040001" w:csb1="00000000"/>
  </w:font>
  <w:font w:name="AdobeMingStd-Light-Acro">
    <w:altName w:val="MingLiU-ExtB"/>
    <w:panose1 w:val="00000000000000000000"/>
    <w:charset w:val="88"/>
    <w:family w:val="auto"/>
    <w:pitch w:val="default"/>
    <w:sig w:usb0="00000001" w:usb1="08080000" w:usb2="00000010" w:usb3="00000000" w:csb0="00100000" w:csb1="00000000"/>
  </w:font>
  <w:font w:name="Copperplate Gothic Light Greek">
    <w:altName w:val="Segoe Print"/>
    <w:panose1 w:val="00000000000000000000"/>
    <w:charset w:val="A1"/>
    <w:family w:val="swiss"/>
    <w:pitch w:val="default"/>
    <w:sig w:usb0="00000000" w:usb1="00000000" w:usb2="00000000" w:usb3="00000000" w:csb0="00000008" w:csb1="00000000"/>
  </w:font>
  <w:font w:name="GE Inspira Pitch">
    <w:altName w:val="MV Boli"/>
    <w:panose1 w:val="020F0603030400020203"/>
    <w:charset w:val="00"/>
    <w:family w:val="swiss"/>
    <w:pitch w:val="default"/>
    <w:sig w:usb0="00000287" w:usb1="00000000" w:usb2="00000000" w:usb3="00000000" w:csb0="0000009F" w:csb1="00000000"/>
  </w:font>
  <w:font w:name="Default Sans Serif、Verdana、Ar">
    <w:altName w:val="宋体"/>
    <w:panose1 w:val="00000000000000000000"/>
    <w:charset w:val="86"/>
    <w:family w:val="roman"/>
    <w:pitch w:val="default"/>
    <w:sig w:usb0="00000000" w:usb1="00000000" w:usb2="00000000" w:usb3="00000000" w:csb0="00040000" w:csb1="00000000"/>
  </w:font>
  <w:font w:name="DLF-32799-0-603944034+ZKZBGy-6">
    <w:altName w:val="宋体"/>
    <w:panose1 w:val="00000000000000000000"/>
    <w:charset w:val="01"/>
    <w:family w:val="auto"/>
    <w:pitch w:val="default"/>
    <w:sig w:usb0="00000000" w:usb1="00000000" w:usb2="00000000" w:usb3="00000000" w:csb0="00040001" w:csb1="00000000"/>
  </w:font>
  <w:font w:name="ITC Bookman Demi CE">
    <w:altName w:val="Segoe Print"/>
    <w:panose1 w:val="00000000000000000000"/>
    <w:charset w:val="EE"/>
    <w:family w:val="roman"/>
    <w:pitch w:val="default"/>
    <w:sig w:usb0="00000000" w:usb1="00000000" w:usb2="00000000" w:usb3="00000000" w:csb0="00000002" w:csb1="00000000"/>
  </w:font>
  <w:font w:name="AIJLM E+ Helvetica">
    <w:altName w:val="宋体"/>
    <w:panose1 w:val="00000000000000000000"/>
    <w:charset w:val="86"/>
    <w:family w:val="swiss"/>
    <w:pitch w:val="default"/>
    <w:sig w:usb0="00000000" w:usb1="080E0000" w:usb2="00000010" w:usb3="00000000" w:csb0="00040000" w:csb1="00000000"/>
  </w:font>
  <w:font w:name="楷体_UTF-8">
    <w:altName w:val="宋体"/>
    <w:panose1 w:val="00000000000000000000"/>
    <w:charset w:val="86"/>
    <w:family w:val="roman"/>
    <w:pitch w:val="default"/>
    <w:sig w:usb0="00000001" w:usb1="080E0000" w:usb2="00000010" w:usb3="00000000" w:csb0="00040000" w:csb1="00000000"/>
  </w:font>
  <w:font w:name="NEU-BZ-S92">
    <w:altName w:val="黑体"/>
    <w:panose1 w:val="02020503000000020003"/>
    <w:charset w:val="00"/>
    <w:family w:val="auto"/>
    <w:pitch w:val="default"/>
    <w:sig w:usb0="E00002FF" w:usb1="5ACFECFE" w:usb2="05000016" w:usb3="00000000" w:csb0="003E0001" w:csb1="00000000"/>
  </w:font>
  <w:font w:name="AR MinchoL JIS">
    <w:altName w:val="MS UI Gothic"/>
    <w:panose1 w:val="020B0609010101010101"/>
    <w:charset w:val="80"/>
    <w:family w:val="modern"/>
    <w:pitch w:val="default"/>
    <w:sig w:usb0="00000001" w:usb1="08070000" w:usb2="00000010" w:usb3="00000000" w:csb0="00020000" w:csb1="00000000"/>
  </w:font>
  <w:font w:name="长城特粗黑体">
    <w:altName w:val="宋体"/>
    <w:panose1 w:val="02010609010101010101"/>
    <w:charset w:val="86"/>
    <w:family w:val="modern"/>
    <w:pitch w:val="default"/>
    <w:sig w:usb0="00000001" w:usb1="080E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2|΅κ|¦Μ|΅γ|?|΅θ|?|¦Μ|?|¦¥)">
    <w:altName w:val="Segoe Print"/>
    <w:panose1 w:val="00000000000000000000"/>
    <w:charset w:val="A1"/>
    <w:family w:val="roman"/>
    <w:pitch w:val="default"/>
    <w:sig w:usb0="00000000" w:usb1="00000000" w:usb2="00000000" w:usb3="00000000" w:csb0="00000008" w:csb1="00000000"/>
  </w:font>
  <w:font w:name="ˎ̥_GB2312">
    <w:altName w:val="Times New Roman"/>
    <w:panose1 w:val="00000000000000000000"/>
    <w:charset w:val="00"/>
    <w:family w:val="roman"/>
    <w:pitch w:val="default"/>
    <w:sig w:usb0="00000000" w:usb1="00000000" w:usb2="00000000" w:usb3="00000000" w:csb0="00040001" w:csb1="00000000"/>
  </w:font>
  <w:font w:name="SSJ-PK7482000003e-Identity-H">
    <w:altName w:val="宋体"/>
    <w:panose1 w:val="00000000000000000000"/>
    <w:charset w:val="86"/>
    <w:family w:val="auto"/>
    <w:pitch w:val="default"/>
    <w:sig w:usb0="00000000" w:usb1="00000000" w:usb2="00000000" w:usb3="00000000" w:csb0="00040000" w:csb1="00000000"/>
  </w:font>
  <w:font w:name="DLF-1-96-1580291323+ZBRAeE-14">
    <w:altName w:val="Segoe Print"/>
    <w:panose1 w:val="00000000000000000000"/>
    <w:charset w:val="00"/>
    <w:family w:val="auto"/>
    <w:pitch w:val="default"/>
    <w:sig w:usb0="00000000" w:usb1="00000000" w:usb2="00000000" w:usb3="00000000" w:csb0="00000001" w:csb1="00000000"/>
  </w:font>
  <w:font w:name="»ŞÎÄż¬Ěĺ CE">
    <w:altName w:val="Segoe Print"/>
    <w:panose1 w:val="00000000000000000000"/>
    <w:charset w:val="EE"/>
    <w:family w:val="auto"/>
    <w:pitch w:val="default"/>
    <w:sig w:usb0="00000000" w:usb1="00000000" w:usb2="00000000" w:usb3="00000000" w:csb0="00000002" w:csb1="00000000"/>
  </w:font>
  <w:font w:name="??|?|?||΅§|??¦ΜD??? Greek">
    <w:altName w:val="Segoe Print"/>
    <w:panose1 w:val="00000000000000000000"/>
    <w:charset w:val="A1"/>
    <w:family w:val="auto"/>
    <w:pitch w:val="default"/>
    <w:sig w:usb0="00000000" w:usb1="00000000" w:usb2="00000000" w:usb3="00000000" w:csb0="00000008" w:csb1="00000000"/>
  </w:font>
  <w:font w:name="Almanac MT">
    <w:altName w:val="Symbol"/>
    <w:panose1 w:val="05010101010101010101"/>
    <w:charset w:val="02"/>
    <w:family w:val="auto"/>
    <w:pitch w:val="default"/>
    <w:sig w:usb0="00000000" w:usb1="00000000" w:usb2="00000000" w:usb3="00000000" w:csb0="80000000" w:csb1="00000000"/>
  </w:font>
  <w:font w:name="AKACFB+SimSun">
    <w:altName w:val="宋体"/>
    <w:panose1 w:val="00000000000000000000"/>
    <w:charset w:val="01"/>
    <w:family w:val="auto"/>
    <w:pitch w:val="default"/>
    <w:sig w:usb0="00000000" w:usb1="00000000" w:usb2="00000000" w:usb3="00000000" w:csb0="00040001" w:csb1="00000000"/>
  </w:font>
  <w:font w:name="Andale Sans for VST">
    <w:altName w:val="MV Boli"/>
    <w:panose1 w:val="020B0502000000000001"/>
    <w:charset w:val="01"/>
    <w:family w:val="auto"/>
    <w:pitch w:val="default"/>
    <w:sig w:usb0="00000287" w:usb1="000004E8" w:usb2="00000000" w:usb3="00000000" w:csb0="00000003" w:csb1="00000000"/>
  </w:font>
  <w:font w:name="CalibriItalic">
    <w:altName w:val="Times New Roman"/>
    <w:panose1 w:val="00000000000000000000"/>
    <w:charset w:val="00"/>
    <w:family w:val="auto"/>
    <w:pitch w:val="default"/>
    <w:sig w:usb0="00000003" w:usb1="00000000" w:usb2="00000000" w:usb3="00000000" w:csb0="00000001" w:csb1="00000000"/>
  </w:font>
  <w:font w:name="仿宋_GB2313">
    <w:altName w:val="宋体"/>
    <w:panose1 w:val="00000000000000000000"/>
    <w:charset w:val="86"/>
    <w:family w:val="roman"/>
    <w:pitch w:val="default"/>
    <w:sig w:usb0="00000000" w:usb1="00000000" w:usb2="00000000" w:usb3="00000000" w:csb0="00040001" w:csb1="00000000"/>
  </w:font>
  <w:font w:name="微软大标宋">
    <w:altName w:val="宋体"/>
    <w:panose1 w:val="02010609000101010101"/>
    <w:charset w:val="86"/>
    <w:family w:val="modern"/>
    <w:pitch w:val="default"/>
    <w:sig w:usb0="00000001" w:usb1="080E0000" w:usb2="00000010" w:usb3="00000000" w:csb0="00040000" w:csb1="00000000"/>
  </w:font>
  <w:font w:name="Times New Roman Bold Italic">
    <w:altName w:val="宋体"/>
    <w:panose1 w:val="00000000000000000000"/>
    <w:charset w:val="86"/>
    <w:family w:val="auto"/>
    <w:pitch w:val="default"/>
    <w:sig w:usb0="00000000" w:usb1="00000000" w:usb2="00000000" w:usb3="00000000" w:csb0="00040000" w:csb1="00000000"/>
  </w:font>
  <w:font w:name="F168">
    <w:altName w:val="宋体"/>
    <w:panose1 w:val="00000000000000000000"/>
    <w:charset w:val="86"/>
    <w:family w:val="swiss"/>
    <w:pitch w:val="default"/>
    <w:sig w:usb0="00000000" w:usb1="00000000" w:usb2="00000000" w:usb3="00000000" w:csb0="00040000" w:csb1="00000000"/>
  </w:font>
  <w:font w:name="E-BZ+ZCcIks-1">
    <w:altName w:val="宋体"/>
    <w:panose1 w:val="00000000000000000000"/>
    <w:charset w:val="86"/>
    <w:family w:val="auto"/>
    <w:pitch w:val="default"/>
    <w:sig w:usb0="00000000" w:usb1="00000000" w:usb2="00000000" w:usb3="00000000" w:csb0="00040000" w:csb1="00000000"/>
  </w:font>
  <w:font w:name="CalvertMTStd">
    <w:altName w:val="宋体"/>
    <w:panose1 w:val="00000000000000000000"/>
    <w:charset w:val="86"/>
    <w:family w:val="auto"/>
    <w:pitch w:val="default"/>
    <w:sig w:usb0="00000001" w:usb1="080E0000" w:usb2="00000010" w:usb3="00000000" w:csb0="00040000" w:csb1="00000000"/>
  </w:font>
  <w:font w:name="Cambr">
    <w:altName w:val="宋体"/>
    <w:panose1 w:val="00000000000000000000"/>
    <w:charset w:val="00"/>
    <w:family w:val="auto"/>
    <w:pitch w:val="default"/>
    <w:sig w:usb0="00000000" w:usb1="00000000" w:usb2="00000000" w:usb3="00000000" w:csb0="00040001" w:csb1="00000000"/>
  </w:font>
  <w:font w:name="Biondi">
    <w:altName w:val="PMingLiU-ExtB"/>
    <w:panose1 w:val="02000505030000020004"/>
    <w:charset w:val="00"/>
    <w:family w:val="auto"/>
    <w:pitch w:val="default"/>
    <w:sig w:usb0="8000002F" w:usb1="0000004A" w:usb2="00000000" w:usb3="00000000" w:csb0="00000001" w:csb1="00000000"/>
  </w:font>
  <w:font w:name="华文宋体 Baltic">
    <w:altName w:val="宋体"/>
    <w:panose1 w:val="00000000000000000000"/>
    <w:charset w:val="BA"/>
    <w:family w:val="auto"/>
    <w:pitch w:val="default"/>
    <w:sig w:usb0="00000000" w:usb1="00000000" w:usb2="00000000" w:usb3="00000000" w:csb0="00000080" w:csb1="00000000"/>
  </w:font>
  <w:font w:name="文鼎中行书繁">
    <w:altName w:val="宋体"/>
    <w:panose1 w:val="02010609010101010101"/>
    <w:charset w:val="86"/>
    <w:family w:val="modern"/>
    <w:pitch w:val="default"/>
    <w:sig w:usb0="00000000" w:usb1="00000000" w:usb2="00000000" w:usb3="00000000" w:csb0="00040001" w:csb1="00000000"/>
  </w:font>
  <w:font w:name="Palatino CE">
    <w:altName w:val="Segoe Print"/>
    <w:panose1 w:val="00000000000000000000"/>
    <w:charset w:val="EE"/>
    <w:family w:val="roman"/>
    <w:pitch w:val="default"/>
    <w:sig w:usb0="00000000" w:usb1="00000000" w:usb2="00000000" w:usb3="00000000" w:csb0="00000002" w:csb1="00000000"/>
  </w:font>
  <w:font w:name="Lucida Sans Typewriter Tur">
    <w:altName w:val="Segoe Print"/>
    <w:panose1 w:val="00000000000000000000"/>
    <w:charset w:val="A2"/>
    <w:family w:val="swiss"/>
    <w:pitch w:val="default"/>
    <w:sig w:usb0="00000000" w:usb1="00000000" w:usb2="00000000" w:usb3="00000000" w:csb0="00000010" w:csb1="00000000"/>
  </w:font>
  <w:font w:name="__+1">
    <w:altName w:val="宋体"/>
    <w:panose1 w:val="00000000000000000000"/>
    <w:charset w:val="86"/>
    <w:family w:val="auto"/>
    <w:pitch w:val="default"/>
    <w:sig w:usb0="00000001" w:usb1="080E0000" w:usb2="00000010" w:usb3="00000000" w:csb0="00040000" w:csb1="00000000"/>
  </w:font>
  <w:font w:name="Palatino Tur">
    <w:altName w:val="Segoe Print"/>
    <w:panose1 w:val="00000000000000000000"/>
    <w:charset w:val="A2"/>
    <w:family w:val="roman"/>
    <w:pitch w:val="default"/>
    <w:sig w:usb0="00000000" w:usb1="00000000" w:usb2="00000000" w:usb3="00000000" w:csb0="00000010" w:csb1="00000000"/>
  </w:font>
  <w:font w:name="?a????o??¨¬2 Tur">
    <w:altName w:val="Segoe Print"/>
    <w:panose1 w:val="00000000000000000000"/>
    <w:charset w:val="A2"/>
    <w:family w:val="auto"/>
    <w:pitch w:val="default"/>
    <w:sig w:usb0="00000000" w:usb1="00000000" w:usb2="00000000" w:usb3="00000000" w:csb0="00000010" w:csb1="00000000"/>
  </w:font>
  <w:font w:name="AdvP497E2">
    <w:altName w:val="Times New Roman"/>
    <w:panose1 w:val="00000000000000000000"/>
    <w:charset w:val="00"/>
    <w:family w:val="roman"/>
    <w:pitch w:val="default"/>
    <w:sig w:usb0="00000003" w:usb1="00000000" w:usb2="00000000" w:usb3="00000000" w:csb0="00000001" w:csb1="00000000"/>
  </w:font>
  <w:font w:name="FZFSK--GBK1-00+ZLOGoL-14">
    <w:altName w:val="宋体"/>
    <w:panose1 w:val="00000000000000000000"/>
    <w:charset w:val="01"/>
    <w:family w:val="auto"/>
    <w:pitch w:val="default"/>
    <w:sig w:usb0="00000000" w:usb1="00000000" w:usb2="00000000" w:usb3="00000000" w:csb0="00040001" w:csb1="00000000"/>
  </w:font>
  <w:font w:name="F187">
    <w:altName w:val="宋体"/>
    <w:panose1 w:val="00000000000000000000"/>
    <w:charset w:val="86"/>
    <w:family w:val="swiss"/>
    <w:pitch w:val="default"/>
    <w:sig w:usb0="00000000" w:usb1="00000000" w:usb2="00000000" w:usb3="00000000" w:csb0="00040000" w:csb1="00000000"/>
  </w:font>
  <w:font w:name="15pt">
    <w:altName w:val="宋体"/>
    <w:panose1 w:val="00000000000000000000"/>
    <w:charset w:val="86"/>
    <w:family w:val="auto"/>
    <w:pitch w:val="default"/>
    <w:sig w:usb0="00000000" w:usb1="00000000" w:usb2="00000000" w:usb3="00000000" w:csb0="00040000" w:csb1="00000000"/>
  </w:font>
  <w:font w:name="DLF-3-0-608970757+ZCSATO-26">
    <w:altName w:val="Segoe Print"/>
    <w:panose1 w:val="00000000000000000000"/>
    <w:charset w:val="00"/>
    <w:family w:val="auto"/>
    <w:pitch w:val="default"/>
    <w:sig w:usb0="00000000" w:usb1="00000000" w:usb2="00000000" w:usb3="00000000" w:csb0="00000001" w:csb1="00000000"/>
  </w:font>
  <w:font w:name="KTJ+ZGAGsr-1">
    <w:altName w:val="宋体"/>
    <w:panose1 w:val="00000000000000000000"/>
    <w:charset w:val="86"/>
    <w:family w:val="auto"/>
    <w:pitch w:val="default"/>
    <w:sig w:usb0="00000000" w:usb1="00000000" w:usb2="00000000" w:usb3="00000000" w:csb0="00040000" w:csb1="00000000"/>
  </w:font>
  <w:font w:name="F015T">
    <w:altName w:val="Times New Roman"/>
    <w:panose1 w:val="00000000000000000000"/>
    <w:charset w:val="00"/>
    <w:family w:val="auto"/>
    <w:pitch w:val="default"/>
    <w:sig w:usb0="800000AF" w:usb1="0000204A" w:usb2="00000000" w:usb3="00000000" w:csb0="00000011" w:csb1="00000000"/>
  </w:font>
  <w:font w:name="???????¨˛ CE">
    <w:altName w:val="Segoe Print"/>
    <w:panose1 w:val="00000000000000000000"/>
    <w:charset w:val="EE"/>
    <w:family w:val="auto"/>
    <w:pitch w:val="default"/>
    <w:sig w:usb0="00000000" w:usb1="00000000" w:usb2="00000000" w:usb3="00000000" w:csb0="00000002" w:csb1="00000000"/>
  </w:font>
  <w:font w:name="KTJ+ZLXI8z-14">
    <w:altName w:val="黑体"/>
    <w:panose1 w:val="00000000000000000000"/>
    <w:charset w:val="86"/>
    <w:family w:val="auto"/>
    <w:pitch w:val="default"/>
    <w:sig w:usb0="00000001" w:usb1="080E0000" w:usb2="00000010" w:usb3="00000000" w:csb0="00040000" w:csb1="00000000"/>
  </w:font>
  <w:font w:name="Tahoma,MS Shell Dlg,宋体">
    <w:altName w:val="宋体"/>
    <w:panose1 w:val="00000000000000000000"/>
    <w:charset w:val="86"/>
    <w:family w:val="auto"/>
    <w:pitch w:val="default"/>
    <w:sig w:usb0="00000000" w:usb1="00000000" w:usb2="00000000" w:usb3="00000000" w:csb0="00040000" w:csb1="00000000"/>
  </w:font>
  <w:font w:name="VATECH">
    <w:altName w:val="Trebuchet MS"/>
    <w:panose1 w:val="020B0603050302020204"/>
    <w:charset w:val="00"/>
    <w:family w:val="swiss"/>
    <w:pitch w:val="default"/>
    <w:sig w:usb0="00000003" w:usb1="00000000" w:usb2="00000000" w:usb3="00000000" w:csb0="00000001" w:csb1="00000000"/>
  </w:font>
  <w:font w:name="F183">
    <w:altName w:val="宋体"/>
    <w:panose1 w:val="00000000000000000000"/>
    <w:charset w:val="86"/>
    <w:family w:val="swiss"/>
    <w:pitch w:val="default"/>
    <w:sig w:usb0="00000000" w:usb1="00000000" w:usb2="00000000" w:usb3="00000000" w:csb0="00040000" w:csb1="00000000"/>
  </w:font>
  <w:font w:name="Andale Mono IPA">
    <w:altName w:val="新宋体"/>
    <w:panose1 w:val="020B0504020104020203"/>
    <w:charset w:val="02"/>
    <w:family w:val="swiss"/>
    <w:pitch w:val="default"/>
    <w:sig w:usb0="00000000" w:usb1="00000000" w:usb2="00000000" w:usb3="00000000" w:csb0="80000000" w:csb1="00000000"/>
  </w:font>
  <w:font w:name="DLF-32769-0-1547965550+ZFRXsn-22">
    <w:altName w:val="Segoe Print"/>
    <w:panose1 w:val="00000000000000000000"/>
    <w:charset w:val="00"/>
    <w:family w:val="auto"/>
    <w:pitch w:val="default"/>
    <w:sig w:usb0="00000000" w:usb1="00000000" w:usb2="00000000" w:usb3="00000000" w:csb0="00000001" w:csb1="00000000"/>
  </w:font>
  <w:font w:name="Symbol (PCL6)">
    <w:altName w:val="Symbol"/>
    <w:panose1 w:val="00000000000000000000"/>
    <w:charset w:val="02"/>
    <w:family w:val="roman"/>
    <w:pitch w:val="default"/>
    <w:sig w:usb0="00000000" w:usb1="10000000" w:usb2="00000000" w:usb3="00000000" w:csb0="80000000" w:csb1="00000000"/>
  </w:font>
  <w:font w:name="·½Õý´ó±êËÎ¼òÌå Western">
    <w:altName w:val="宋体"/>
    <w:panose1 w:val="00000000000000000000"/>
    <w:charset w:val="00"/>
    <w:family w:val="script"/>
    <w:pitch w:val="default"/>
    <w:sig w:usb0="00000000" w:usb1="00000000" w:usb2="00000000" w:usb3="00000000" w:csb0="00000001" w:csb1="00000000"/>
  </w:font>
  <w:font w:name="ado">
    <w:altName w:val="Segoe Print"/>
    <w:panose1 w:val="00000000000000000000"/>
    <w:charset w:val="00"/>
    <w:family w:val="auto"/>
    <w:pitch w:val="default"/>
    <w:sig w:usb0="00000000" w:usb1="00000000" w:usb2="00000000" w:usb3="00000000" w:csb0="00000001" w:csb1="00000000"/>
  </w:font>
  <w:font w:name="黑体+′_x0008_...">
    <w:altName w:val="黑体"/>
    <w:panose1 w:val="00000000000000000000"/>
    <w:charset w:val="86"/>
    <w:family w:val="auto"/>
    <w:pitch w:val="default"/>
    <w:sig w:usb0="00000001" w:usb1="080E0000" w:usb2="00000010" w:usb3="00000000" w:csb0="00040000" w:csb1="00000000"/>
  </w:font>
  <w:font w:name="LineDraw">
    <w:altName w:val="Segoe Print"/>
    <w:panose1 w:val="00000000000000000000"/>
    <w:charset w:val="00"/>
    <w:family w:val="modern"/>
    <w:pitch w:val="default"/>
    <w:sig w:usb0="00000003"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DLF-1-2-438910885+ZMUEAS-271">
    <w:altName w:val="宋体"/>
    <w:panose1 w:val="00000000000000000000"/>
    <w:charset w:val="01"/>
    <w:family w:val="auto"/>
    <w:pitch w:val="default"/>
    <w:sig w:usb0="00000000" w:usb1="00000000" w:usb2="00000000" w:usb3="00000000" w:csb0="00040001" w:csb1="00000000"/>
  </w:font>
  <w:font w:name="F19">
    <w:altName w:val="宋体"/>
    <w:panose1 w:val="00000000000000000000"/>
    <w:charset w:val="86"/>
    <w:family w:val="swiss"/>
    <w:pitch w:val="default"/>
    <w:sig w:usb0="00000000" w:usb1="00000000" w:usb2="00000000" w:usb3="00000000" w:csb0="00040000" w:csb1="00000000"/>
  </w:font>
  <w:font w:name="Coui">
    <w:altName w:val="宋体"/>
    <w:panose1 w:val="00000000000000000000"/>
    <w:charset w:val="00"/>
    <w:family w:val="auto"/>
    <w:pitch w:val="default"/>
    <w:sig w:usb0="00000000" w:usb1="00000000" w:usb2="00000000" w:usb3="00000000" w:csb0="00040001" w:csb1="00000000"/>
  </w:font>
  <w:font w:name="Albertus MT">
    <w:altName w:val="Lucida Sans Unicode"/>
    <w:panose1 w:val="020E0602030304020304"/>
    <w:charset w:val="00"/>
    <w:family w:val="auto"/>
    <w:pitch w:val="default"/>
    <w:sig w:usb0="00000003" w:usb1="00000000" w:usb2="00000000" w:usb3="00000000" w:csb0="00000001" w:csb1="00000000"/>
  </w:font>
  <w:font w:name="TAPEMAN">
    <w:altName w:val="MS UI Gothic"/>
    <w:panose1 w:val="020B0600000000000000"/>
    <w:charset w:val="00"/>
    <w:family w:val="auto"/>
    <w:pitch w:val="default"/>
    <w:sig w:usb0="00000011" w:usb1="00000000" w:usb2="00000000" w:usb3="00000000" w:csb0="4000009F" w:csb1="DFD70000"/>
  </w:font>
  <w:font w:name="Gothic">
    <w:altName w:val="MS Gothic"/>
    <w:panose1 w:val="00000000000000000000"/>
    <w:charset w:val="80"/>
    <w:family w:val="modern"/>
    <w:pitch w:val="default"/>
    <w:sig w:usb0="00000000" w:usb1="00000000" w:usb2="00000000" w:usb3="00000000" w:csb0="00020000" w:csb1="00000000"/>
  </w:font>
  <w:font w:name="14">
    <w:altName w:val="Times New Roman"/>
    <w:panose1 w:val="00000000000000000000"/>
    <w:charset w:val="00"/>
    <w:family w:val="roman"/>
    <w:pitch w:val="default"/>
    <w:sig w:usb0="00000000" w:usb1="00000000" w:usb2="00000000" w:usb3="00000000" w:csb0="00040001" w:csb1="00000000"/>
  </w:font>
  <w:font w:name="HK4KISP+CenturyOldStyle-BoldItalic-Identity-H">
    <w:altName w:val="宋体"/>
    <w:panose1 w:val="00000000000000000000"/>
    <w:charset w:val="86"/>
    <w:family w:val="auto"/>
    <w:pitch w:val="default"/>
    <w:sig w:usb0="00000000" w:usb1="00000000" w:usb2="00000000" w:usb3="00000000" w:csb0="00040000" w:csb1="00000000"/>
  </w:font>
  <w:font w:name="TTAA43o00">
    <w:altName w:val="宋体"/>
    <w:panose1 w:val="00000000000000000000"/>
    <w:charset w:val="86"/>
    <w:family w:val="auto"/>
    <w:pitch w:val="default"/>
    <w:sig w:usb0="00000000" w:usb1="00000000" w:usb2="00000000" w:usb3="00000000" w:csb0="00040000" w:csb1="00000000"/>
  </w:font>
  <w:font w:name="FZSSK--GBK1-00+ZMWG8U-4">
    <w:altName w:val="黑体"/>
    <w:panose1 w:val="00000000000000000000"/>
    <w:charset w:val="86"/>
    <w:family w:val="auto"/>
    <w:pitch w:val="default"/>
    <w:sig w:usb0="00000001" w:usb1="080E0000" w:usb2="00000010" w:usb3="00000000" w:csb0="00040000" w:csb1="00000000"/>
  </w:font>
  <w:font w:name="E-BZ+ZLKBqs-27">
    <w:altName w:val="宋体"/>
    <w:panose1 w:val="00000000000000000000"/>
    <w:charset w:val="86"/>
    <w:family w:val="auto"/>
    <w:pitch w:val="default"/>
    <w:sig w:usb0="00000000" w:usb1="00000000" w:usb2="00000000" w:usb3="00000000" w:csb0="00040000" w:csb1="00000000"/>
  </w:font>
  <w:font w:name="Tw Cen MT Ultra Bold">
    <w:altName w:val="MV Boli"/>
    <w:panose1 w:val="020B0907020000000004"/>
    <w:charset w:val="00"/>
    <w:family w:val="auto"/>
    <w:pitch w:val="default"/>
    <w:sig w:usb0="00000003" w:usb1="00000000" w:usb2="00000000" w:usb3="00000000" w:csb0="00000001" w:csb1="00000000"/>
  </w:font>
  <w:font w:name="QNQHHJ+TimesNewRomanPSMT-Identity-H">
    <w:altName w:val="宋体"/>
    <w:panose1 w:val="00000000000000000000"/>
    <w:charset w:val="00"/>
    <w:family w:val="auto"/>
    <w:pitch w:val="default"/>
    <w:sig w:usb0="00000000" w:usb1="00000000" w:usb2="00000000" w:usb3="00000000" w:csb0="00040001" w:csb1="00000000"/>
  </w:font>
  <w:font w:name="宋 体">
    <w:altName w:val="宋体"/>
    <w:panose1 w:val="00000000000000000000"/>
    <w:charset w:val="01"/>
    <w:family w:val="auto"/>
    <w:pitch w:val="default"/>
    <w:sig w:usb0="00000000" w:usb1="00000000" w:usb2="00000000" w:usb3="00000000" w:csb0="00040001" w:csb1="00000000"/>
  </w:font>
  <w:font w:name="表1">
    <w:altName w:val="宋体"/>
    <w:panose1 w:val="00000000000000000000"/>
    <w:charset w:val="86"/>
    <w:family w:val="roman"/>
    <w:pitch w:val="default"/>
    <w:sig w:usb0="00000000" w:usb1="00000000" w:usb2="00000000" w:usb3="00000000" w:csb0="00040001" w:csb1="00000000"/>
  </w:font>
  <w:font w:name="宋体+′ ì..">
    <w:altName w:val="宋体"/>
    <w:panose1 w:val="00000000000000000000"/>
    <w:charset w:val="86"/>
    <w:family w:val="auto"/>
    <w:pitch w:val="default"/>
    <w:sig w:usb0="00000000" w:usb1="00000000" w:usb2="00000000" w:usb3="00000000" w:csb0="00040000" w:csb1="00000000"/>
  </w:font>
  <w:font w:name="(Ўм??§ЯЎм¦МЎмЎиЎм§ЧЎм?ЎмЎгЎм?Ўм">
    <w:altName w:val="Segoe Print"/>
    <w:panose1 w:val="00000000000000000000"/>
    <w:charset w:val="CC"/>
    <w:family w:val="roman"/>
    <w:pitch w:val="default"/>
    <w:sig w:usb0="00000000" w:usb1="00000000" w:usb2="00000000" w:usb3="00000000" w:csb0="00000004" w:csb1="00000000"/>
  </w:font>
  <w:font w:name="ゴシック（ＤＯＳ互換）">
    <w:altName w:val="MS Gothic"/>
    <w:panose1 w:val="00000000000000000000"/>
    <w:charset w:val="80"/>
    <w:family w:val="modern"/>
    <w:pitch w:val="default"/>
    <w:sig w:usb0="00000001" w:usb1="08070000" w:usb2="00000010" w:usb3="00000000" w:csb0="00020000" w:csb1="00000000"/>
  </w:font>
  <w:font w:name="verdana, geneva, lucida, 'luc">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uirer">
    <w:altName w:val="宋体"/>
    <w:panose1 w:val="00000000000000000000"/>
    <w:charset w:val="00"/>
    <w:family w:val="auto"/>
    <w:pitch w:val="default"/>
    <w:sig w:usb0="00000000" w:usb1="00000000" w:usb2="00000000" w:usb3="00000000" w:csb0="00040001" w:csb1="00000000"/>
  </w:font>
  <w:font w:name="Haansoft Batang">
    <w:altName w:val="宋体"/>
    <w:panose1 w:val="02030600000101010101"/>
    <w:charset w:val="01"/>
    <w:family w:val="auto"/>
    <w:pitch w:val="default"/>
    <w:sig w:usb0="FFFFFFFF" w:usb1="FFFFFFFF" w:usb2="00FFFFFF" w:usb3="00000000" w:csb0="863F01FF" w:csb1="0000FFFF"/>
  </w:font>
  <w:font w:name="Marigold CE">
    <w:altName w:val="Segoe Print"/>
    <w:panose1 w:val="00000000000000000000"/>
    <w:charset w:val="EE"/>
    <w:family w:val="script"/>
    <w:pitch w:val="default"/>
    <w:sig w:usb0="00000000" w:usb1="00000000" w:usb2="00000000" w:usb3="00000000" w:csb0="00000002" w:csb1="00000000"/>
  </w:font>
  <w:font w:name="Tw Cen MT Condensed Extra Bold CE">
    <w:altName w:val="Trebuchet MS"/>
    <w:panose1 w:val="00000000000000000000"/>
    <w:charset w:val="EE"/>
    <w:family w:val="swiss"/>
    <w:pitch w:val="default"/>
    <w:sig w:usb0="00000000" w:usb1="00000000" w:usb2="00000000" w:usb3="00000000" w:csb0="00000002" w:csb1="00000000"/>
  </w:font>
  <w:font w:name="Americana XBd BT">
    <w:altName w:val="Times New Roman"/>
    <w:panose1 w:val="02020804070706020304"/>
    <w:charset w:val="00"/>
    <w:family w:val="roman"/>
    <w:pitch w:val="default"/>
    <w:sig w:usb0="00000087" w:usb1="00000000" w:usb2="00000000" w:usb3="00000000" w:csb0="0000001B" w:csb1="00000000"/>
  </w:font>
  <w:font w:name="·½Õý·ÂËÎ_GBK Western">
    <w:altName w:val="宋体"/>
    <w:panose1 w:val="00000000000000000000"/>
    <w:charset w:val="00"/>
    <w:family w:val="script"/>
    <w:pitch w:val="default"/>
    <w:sig w:usb0="00000000" w:usb1="00000000" w:usb2="00000000" w:usb3="00000000" w:csb0="00000001" w:csb1="00000000"/>
  </w:font>
  <w:font w:name="HYc3gj">
    <w:altName w:val="宋体"/>
    <w:panose1 w:val="00000000000000000000"/>
    <w:charset w:val="86"/>
    <w:family w:val="auto"/>
    <w:pitch w:val="default"/>
    <w:sig w:usb0="00000001" w:usb1="080E0000" w:usb2="00000010" w:usb3="00000000" w:csb0="00040000" w:csb1="00000000"/>
  </w:font>
  <w:font w:name="??|?|?¦Θ||¦¬|?¦Γ|?|? Greek">
    <w:altName w:val="Segoe Print"/>
    <w:panose1 w:val="00000000000000000000"/>
    <w:charset w:val="A1"/>
    <w:family w:val="auto"/>
    <w:pitch w:val="default"/>
    <w:sig w:usb0="00000000" w:usb1="00000000" w:usb2="00000000" w:usb3="00000000" w:csb0="00000008" w:csb1="00000000"/>
  </w:font>
  <w:font w:name="CTBFHJ+SimSun-Identity-H">
    <w:altName w:val="宋体"/>
    <w:panose1 w:val="00000000000000000000"/>
    <w:charset w:val="01"/>
    <w:family w:val="auto"/>
    <w:pitch w:val="default"/>
    <w:sig w:usb0="00000000" w:usb1="00000000" w:usb2="00000000" w:usb3="00000000" w:csb0="00040001" w:csb1="00000000"/>
  </w:font>
  <w:font w:name="SWMap">
    <w:altName w:val="Segoe Print"/>
    <w:panose1 w:val="00000400000000000000"/>
    <w:charset w:val="00"/>
    <w:family w:val="auto"/>
    <w:pitch w:val="default"/>
    <w:sig w:usb0="00000000" w:usb1="00000000" w:usb2="00000000" w:usb3="00000000" w:csb0="00000001" w:csb1="00000000"/>
  </w:font>
  <w:font w:name="DLF-1-116-132918661">
    <w:altName w:val="Segoe Print"/>
    <w:panose1 w:val="00000000000000000000"/>
    <w:charset w:val="00"/>
    <w:family w:val="swiss"/>
    <w:pitch w:val="default"/>
    <w:sig w:usb0="00000000" w:usb1="00000000" w:usb2="00000000" w:usb3="00000000" w:csb0="00000001" w:csb1="00000000"/>
  </w:font>
  <w:font w:name="18pt">
    <w:altName w:val="宋体"/>
    <w:panose1 w:val="00000000000000000000"/>
    <w:charset w:val="86"/>
    <w:family w:val="auto"/>
    <w:pitch w:val="default"/>
    <w:sig w:usb0="00000000" w:usb1="00000000" w:usb2="00000000" w:usb3="00000000" w:csb0="00040000" w:csb1="00000000"/>
  </w:font>
  <w:font w:name="DY15+ZGHEcC-15">
    <w:altName w:val="Segoe Print"/>
    <w:panose1 w:val="00000000000000000000"/>
    <w:charset w:val="00"/>
    <w:family w:val="auto"/>
    <w:pitch w:val="default"/>
    <w:sig w:usb0="00000000" w:usb1="00000000" w:usb2="00000000" w:usb3="00000000" w:csb0="00000001" w:csb1="00000000"/>
  </w:font>
  <w:font w:name="??¦®¦¤΅¤¦Ά¦«¦® Greek">
    <w:altName w:val="Segoe Print"/>
    <w:panose1 w:val="00000000000000000000"/>
    <w:charset w:val="A1"/>
    <w:family w:val="auto"/>
    <w:pitch w:val="default"/>
    <w:sig w:usb0="00000000" w:usb1="00000000" w:usb2="00000000" w:usb3="00000000" w:csb0="00000008" w:csb1="00000000"/>
  </w:font>
  <w:font w:name="KTJ+ZGBJNp-1">
    <w:altName w:val="宋体"/>
    <w:panose1 w:val="00000000000000000000"/>
    <w:charset w:val="86"/>
    <w:family w:val="auto"/>
    <w:pitch w:val="default"/>
    <w:sig w:usb0="00000001" w:usb1="080E0000" w:usb2="00000010" w:usb3="00000000" w:csb0="00040000" w:csb1="00000000"/>
  </w:font>
  <w:font w:name="DY233+ZLJCL4-233">
    <w:altName w:val="Segoe Print"/>
    <w:panose1 w:val="00000000000000000000"/>
    <w:charset w:val="00"/>
    <w:family w:val="auto"/>
    <w:pitch w:val="default"/>
    <w:sig w:usb0="00000000" w:usb1="00000000" w:usb2="00000000" w:usb3="00000000" w:csb0="00000001" w:csb1="00000000"/>
  </w:font>
  <w:font w:name="微软雅黑|">
    <w:altName w:val="黑体"/>
    <w:panose1 w:val="00000000000000000000"/>
    <w:charset w:val="86"/>
    <w:family w:val="swiss"/>
    <w:pitch w:val="default"/>
    <w:sig w:usb0="00000000" w:usb1="00000000" w:usb2="00000000" w:usb3="00000000" w:csb0="00040000" w:csb1="00000000"/>
  </w:font>
  <w:font w:name="DLF-32769-4-890381220+ZHZCx1-29">
    <w:altName w:val="宋体"/>
    <w:panose1 w:val="00000000000000000000"/>
    <w:charset w:val="86"/>
    <w:family w:val="auto"/>
    <w:pitch w:val="default"/>
    <w:sig w:usb0="00000001" w:usb1="080E0000" w:usb2="00000010" w:usb3="00000000" w:csb0="00040000" w:csb1="00000000"/>
  </w:font>
  <w:font w:name="TT54AB0ED3tCID">
    <w:altName w:val="Segoe Print"/>
    <w:panose1 w:val="00000000000000000000"/>
    <w:charset w:val="00"/>
    <w:family w:val="auto"/>
    <w:pitch w:val="default"/>
    <w:sig w:usb0="00000000" w:usb1="00000000" w:usb2="00000000" w:usb3="00000000" w:csb0="00000001" w:csb1="00000000"/>
  </w:font>
  <w:font w:name="Frutiger-Bold">
    <w:altName w:val="Segoe Print"/>
    <w:panose1 w:val="00000000000000000000"/>
    <w:charset w:val="00"/>
    <w:family w:val="auto"/>
    <w:pitch w:val="default"/>
    <w:sig w:usb0="03000003" w:usb1="00000000" w:usb2="00000000" w:usb3="00000000" w:csb0="00000001" w:csb1="00000000"/>
  </w:font>
  <w:font w:name="Rockwell MT">
    <w:altName w:val="Times New Roman"/>
    <w:panose1 w:val="02060603030405020103"/>
    <w:charset w:val="00"/>
    <w:family w:val="auto"/>
    <w:pitch w:val="default"/>
    <w:sig w:usb0="00000003" w:usb1="00000000" w:usb2="00000000" w:usb3="00000000" w:csb0="00000001" w:csb1="00000000"/>
  </w:font>
  <w:font w:name="ө_x0002_">
    <w:altName w:val="Times New Roman"/>
    <w:panose1 w:val="00000000000000000000"/>
    <w:charset w:val="01"/>
    <w:family w:val="roman"/>
    <w:pitch w:val="default"/>
    <w:sig w:usb0="00000000" w:usb1="00000000" w:usb2="00000000" w:usb3="00000000" w:csb0="00040001" w:csb1="00000000"/>
  </w:font>
  <w:font w:name="KBHNFL+WPMathA">
    <w:altName w:val="宋体"/>
    <w:panose1 w:val="00000000000000000000"/>
    <w:charset w:val="86"/>
    <w:family w:val="swiss"/>
    <w:pitch w:val="default"/>
    <w:sig w:usb0="00000001" w:usb1="080E0000" w:usb2="00000010" w:usb3="00000000" w:csb0="00040000" w:csb1="00000000"/>
  </w:font>
  <w:font w:name="B6+cajcd fntbz">
    <w:altName w:val="宋体"/>
    <w:panose1 w:val="00000000000000000000"/>
    <w:charset w:val="86"/>
    <w:family w:val="auto"/>
    <w:pitch w:val="default"/>
    <w:sig w:usb0="00000000" w:usb1="00000000" w:usb2="00000000" w:usb3="00000000" w:csb0="00040000" w:csb1="00000000"/>
  </w:font>
  <w:font w:name="News Gothic MT Cyr">
    <w:altName w:val="Segoe Print"/>
    <w:panose1 w:val="00000000000000000000"/>
    <w:charset w:val="CC"/>
    <w:family w:val="swiss"/>
    <w:pitch w:val="default"/>
    <w:sig w:usb0="00000000" w:usb1="00000000" w:usb2="00000000" w:usb3="00000000" w:csb0="00000004" w:csb1="00000000"/>
  </w:font>
  <w:font w:name="CMMI12">
    <w:altName w:val="Segoe Print"/>
    <w:panose1 w:val="00000000000000000000"/>
    <w:charset w:val="00"/>
    <w:family w:val="auto"/>
    <w:pitch w:val="default"/>
    <w:sig w:usb0="00000000" w:usb1="00000000" w:usb2="00000000" w:usb3="00000000" w:csb0="00000001" w:csb1="00000000"/>
  </w:font>
  <w:font w:name="FZSSK--GBK1-00+ZMWG8V-7">
    <w:altName w:val="黑体"/>
    <w:panose1 w:val="00000000000000000000"/>
    <w:charset w:val="86"/>
    <w:family w:val="auto"/>
    <w:pitch w:val="default"/>
    <w:sig w:usb0="00000001" w:usb1="080E0000" w:usb2="00000010" w:usb3="00000000" w:csb0="00040000" w:csb1="00000000"/>
  </w:font>
  <w:font w:name="tsꐀTimes New Roman">
    <w:altName w:val="Segoe Print"/>
    <w:panose1 w:val="00000100040000000000"/>
    <w:charset w:val="00"/>
    <w:family w:val="auto"/>
    <w:pitch w:val="default"/>
    <w:sig w:usb0="006F004D" w:usb1="006F006E" w:usb2="00790074" w:usb3="00650070" w:csb0="00530020" w:csb1="0072006F"/>
  </w:font>
  <w:font w:name="????????????????¨¬?????????????">
    <w:altName w:val="宋体"/>
    <w:panose1 w:val="00000000000000000000"/>
    <w:charset w:val="00"/>
    <w:family w:val="roman"/>
    <w:pitch w:val="default"/>
    <w:sig w:usb0="00000003" w:usb1="00000000" w:usb2="00000000" w:usb3="00000000" w:csb0="00000001" w:csb1="00000000"/>
  </w:font>
  <w:font w:name="FzBookMaker4DlFont40536871014">
    <w:altName w:val="Segoe Print"/>
    <w:panose1 w:val="00000000000000000000"/>
    <w:charset w:val="00"/>
    <w:family w:val="swiss"/>
    <w:pitch w:val="default"/>
    <w:sig w:usb0="00000000" w:usb1="00000000" w:usb2="00000000" w:usb3="00000000" w:csb0="00000001" w:csb1="00000000"/>
  </w:font>
  <w:font w:name="QAIPIQ+FZSSJW--GB1-0">
    <w:altName w:val="Times New Roman"/>
    <w:panose1 w:val="00000000000000000000"/>
    <w:charset w:val="00"/>
    <w:family w:val="roman"/>
    <w:pitch w:val="default"/>
    <w:sig w:usb0="00000000" w:usb1="00000000" w:usb2="00000000" w:usb3="00000000" w:csb0="00040001" w:csb1="00000000"/>
  </w:font>
  <w:font w:name="Arial (PCL6)">
    <w:altName w:val="Arial"/>
    <w:panose1 w:val="00000000000000000000"/>
    <w:charset w:val="00"/>
    <w:family w:val="swiss"/>
    <w:pitch w:val="default"/>
    <w:sig w:usb0="00000003" w:usb1="00000000" w:usb2="00000000" w:usb3="00000000" w:csb0="00000001" w:csb1="00000000"/>
  </w:font>
  <w:font w:name="각진제목체">
    <w:altName w:val="Malgun Gothic"/>
    <w:panose1 w:val="02030600000101010101"/>
    <w:charset w:val="81"/>
    <w:family w:val="roman"/>
    <w:pitch w:val="default"/>
    <w:sig w:usb0="800002A7" w:usb1="29D77CFB" w:usb2="00000010" w:usb3="00000000" w:csb0="00080000" w:csb1="00000000"/>
  </w:font>
  <w:font w:name="经典叠圆体简">
    <w:altName w:val="宋体"/>
    <w:panose1 w:val="02010609000101010101"/>
    <w:charset w:val="86"/>
    <w:family w:val="modern"/>
    <w:pitch w:val="default"/>
    <w:sig w:usb0="A1007AEF" w:usb1="F9DF7CFB" w:usb2="0000001E" w:usb3="00000000" w:csb0="20040000" w:csb1="00000000"/>
  </w:font>
  <w:font w:name="EuclidMathTwo">
    <w:altName w:val="宋体"/>
    <w:panose1 w:val="00000000000000000000"/>
    <w:charset w:val="86"/>
    <w:family w:val="auto"/>
    <w:pitch w:val="default"/>
    <w:sig w:usb0="00000000" w:usb1="00000000" w:usb2="00000000" w:usb3="00000000" w:csb0="00040000" w:csb1="00000000"/>
  </w:font>
  <w:font w:name="AQTENR+SimSun">
    <w:altName w:val="宋体"/>
    <w:panose1 w:val="00000000000000000000"/>
    <w:charset w:val="01"/>
    <w:family w:val="auto"/>
    <w:pitch w:val="default"/>
    <w:sig w:usb0="00000000" w:usb1="00000000" w:usb2="00000000" w:usb3="00000000" w:csb0="00040001" w:csb1="00000000"/>
  </w:font>
  <w:font w:name="DLF-3-36-1705863875+ZDVXwP-5">
    <w:altName w:val="Segoe Print"/>
    <w:panose1 w:val="00000000000000000000"/>
    <w:charset w:val="00"/>
    <w:family w:val="auto"/>
    <w:pitch w:val="default"/>
    <w:sig w:usb0="00000000" w:usb1="00000000" w:usb2="00000000" w:usb3="00000000" w:csb0="00000001" w:csb1="00000000"/>
  </w:font>
  <w:font w:name="Caecilia-Roman">
    <w:altName w:val="宋体"/>
    <w:panose1 w:val="00000000000000000000"/>
    <w:charset w:val="86"/>
    <w:family w:val="auto"/>
    <w:pitch w:val="default"/>
    <w:sig w:usb0="00000001" w:usb1="080E0000" w:usb2="00000010" w:usb3="00000000" w:csb0="00040000" w:csb1="00000000"/>
  </w:font>
  <w:font w:name="ONMDJ C+ Agilent Cond">
    <w:altName w:val="宋体"/>
    <w:panose1 w:val="00000000000000000000"/>
    <w:charset w:val="86"/>
    <w:family w:val="swiss"/>
    <w:pitch w:val="default"/>
    <w:sig w:usb0="00000001" w:usb1="080E0000" w:usb2="00000010" w:usb3="00000000" w:csb0="00040000" w:csb1="00000000"/>
  </w:font>
  <w:font w:name="B6+CAJ FNT00">
    <w:altName w:val="宋体"/>
    <w:panose1 w:val="00000000000000000000"/>
    <w:charset w:val="86"/>
    <w:family w:val="auto"/>
    <w:pitch w:val="default"/>
    <w:sig w:usb0="00000000" w:usb1="00000000" w:usb2="00000000" w:usb3="00000000" w:csb0="00040000" w:csb1="00000000"/>
  </w:font>
  <w:font w:name="讌ｷ菴点GB2312">
    <w:altName w:val="宋体"/>
    <w:panose1 w:val="00000000000000000000"/>
    <w:charset w:val="01"/>
    <w:family w:val="auto"/>
    <w:pitch w:val="default"/>
    <w:sig w:usb0="00000000" w:usb1="00000000" w:usb2="00000000" w:usb3="00000000" w:csb0="00040001" w:csb1="00000000"/>
  </w:font>
  <w:font w:name="宋体+′ ...">
    <w:altName w:val="宋体"/>
    <w:panose1 w:val="00000000000000000000"/>
    <w:charset w:val="86"/>
    <w:family w:val="auto"/>
    <w:pitch w:val="default"/>
    <w:sig w:usb0="00000001" w:usb1="080E0000" w:usb2="00000010" w:usb3="00000000" w:csb0="00040000" w:csb1="00000000"/>
  </w:font>
  <w:font w:name="仿宋_ GB2312">
    <w:altName w:val="宋体"/>
    <w:panose1 w:val="00000000000000000000"/>
    <w:charset w:val="86"/>
    <w:family w:val="roman"/>
    <w:pitch w:val="default"/>
    <w:sig w:usb0="00000001" w:usb1="080E0000" w:usb2="00000010" w:usb3="00000000" w:csb0="00040000" w:csb1="00000000"/>
  </w:font>
  <w:font w:name="??¨¨????¡ì??">
    <w:altName w:val="Tahoma"/>
    <w:panose1 w:val="02010600030101010101"/>
    <w:charset w:val="00"/>
    <w:family w:val="roman"/>
    <w:pitch w:val="default"/>
    <w:sig w:usb0="00000003" w:usb1="00000000" w:usb2="00000000" w:usb3="00000000" w:csb0="00000001" w:csb1="00000000"/>
  </w:font>
  <w:font w:name="Ceirer">
    <w:altName w:val="宋体"/>
    <w:panose1 w:val="00000000000000000000"/>
    <w:charset w:val="00"/>
    <w:family w:val="auto"/>
    <w:pitch w:val="default"/>
    <w:sig w:usb0="00000000" w:usb1="00000000" w:usb2="00000000" w:usb3="00000000" w:csb0="00040001" w:csb1="00000000"/>
  </w:font>
  <w:font w:name="Brougham (12)">
    <w:altName w:val="Lucida Console"/>
    <w:panose1 w:val="00000000000000000000"/>
    <w:charset w:val="00"/>
    <w:family w:val="modern"/>
    <w:pitch w:val="default"/>
    <w:sig w:usb0="00000003" w:usb1="00000000" w:usb2="00000000" w:usb3="00000000" w:csb0="00000001" w:csb1="00000000"/>
  </w:font>
  <w:font w:name="SwissReSan-Ital">
    <w:altName w:val="Segoe Print"/>
    <w:panose1 w:val="00000000000000000000"/>
    <w:charset w:val="00"/>
    <w:family w:val="swiss"/>
    <w:pitch w:val="default"/>
    <w:sig w:usb0="00000000" w:usb1="00000000" w:usb2="00000000" w:usb3="00000000" w:csb0="00000001" w:csb1="00000000"/>
  </w:font>
  <w:font w:name="Desdemona">
    <w:altName w:val="Gabriola"/>
    <w:panose1 w:val="04020505020E03040504"/>
    <w:charset w:val="00"/>
    <w:family w:val="decorative"/>
    <w:pitch w:val="default"/>
    <w:sig w:usb0="00000003" w:usb1="00000000" w:usb2="00000000" w:usb3="00000000" w:csb0="00000001" w:csb1="00000000"/>
  </w:font>
  <w:font w:name="CA Chess Cyr">
    <w:altName w:val="Segoe Print"/>
    <w:panose1 w:val="00000000000000000000"/>
    <w:charset w:val="CC"/>
    <w:family w:val="swiss"/>
    <w:pitch w:val="default"/>
    <w:sig w:usb0="00000000" w:usb1="00000000" w:usb2="00000000" w:usb3="00000000" w:csb0="00000004" w:csb1="00000000"/>
  </w:font>
  <w:font w:name="黑体...尉.">
    <w:altName w:val="黑体"/>
    <w:panose1 w:val="00000000000000000000"/>
    <w:charset w:val="86"/>
    <w:family w:val="swiss"/>
    <w:pitch w:val="default"/>
    <w:sig w:usb0="00000001" w:usb1="080E0000" w:usb2="00000010" w:usb3="00000000" w:csb0="00040000" w:csb1="00000000"/>
  </w:font>
  <w:font w:name="»ΞΔΛΞΜε Greek">
    <w:altName w:val="Segoe Print"/>
    <w:panose1 w:val="00000000000000000000"/>
    <w:charset w:val="A1"/>
    <w:family w:val="auto"/>
    <w:pitch w:val="default"/>
    <w:sig w:usb0="00000000" w:usb1="00000000" w:usb2="00000000" w:usb3="00000000" w:csb0="00000008" w:csb1="00000000"/>
  </w:font>
  <w:font w:name="Rod">
    <w:panose1 w:val="02030509050101010101"/>
    <w:charset w:val="B1"/>
    <w:family w:val="modern"/>
    <w:pitch w:val="default"/>
    <w:sig w:usb0="00000801" w:usb1="00000000" w:usb2="00000000" w:usb3="00000000" w:csb0="00000020" w:csb1="00200000"/>
  </w:font>
  <w:font w:name="Roman 17cpi">
    <w:altName w:val="Segoe Print"/>
    <w:panose1 w:val="00000000000000000000"/>
    <w:charset w:val="00"/>
    <w:family w:val="modern"/>
    <w:pitch w:val="default"/>
    <w:sig w:usb0="00000003" w:usb1="00000000" w:usb2="00000000" w:usb3="00000000" w:csb0="00000001" w:csb1="00000000"/>
  </w:font>
  <w:font w:name="FZSSK--GBK1-00+ZMWG8W-9">
    <w:altName w:val="黑体"/>
    <w:panose1 w:val="00000000000000000000"/>
    <w:charset w:val="86"/>
    <w:family w:val="auto"/>
    <w:pitch w:val="default"/>
    <w:sig w:usb0="00000001" w:usb1="080E0000" w:usb2="00000010" w:usb3="00000000" w:csb0="00040000" w:csb1="00000000"/>
  </w:font>
  <w:font w:name="SWRomnc">
    <w:altName w:val="Vrinda"/>
    <w:panose1 w:val="02000400000000000000"/>
    <w:charset w:val="00"/>
    <w:family w:val="auto"/>
    <w:pitch w:val="default"/>
    <w:sig w:usb0="00000000" w:usb1="00000000" w:usb2="00000000" w:usb3="00000000" w:csb0="00000001" w:csb1="00000000"/>
  </w:font>
  <w:font w:name="DLF-1-117-1829141910">
    <w:altName w:val="Segoe Print"/>
    <w:panose1 w:val="00000000000000000000"/>
    <w:charset w:val="00"/>
    <w:family w:val="swiss"/>
    <w:pitch w:val="default"/>
    <w:sig w:usb0="00000000" w:usb1="00000000" w:usb2="00000000" w:usb3="00000000" w:csb0="00000001" w:csb1="00000000"/>
  </w:font>
  <w:font w:name="SimSun+7">
    <w:altName w:val="宋体"/>
    <w:panose1 w:val="00000000000000000000"/>
    <w:charset w:val="86"/>
    <w:family w:val="auto"/>
    <w:pitch w:val="default"/>
    <w:sig w:usb0="00000001" w:usb1="080E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T1863Co00">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ªÎÄËÎÌå Tur">
    <w:altName w:val="Segoe Print"/>
    <w:panose1 w:val="00000000000000000000"/>
    <w:charset w:val="A2"/>
    <w:family w:val="auto"/>
    <w:pitch w:val="default"/>
    <w:sig w:usb0="00000000" w:usb1="00000000" w:usb2="00000000" w:usb3="00000000" w:csb0="00000010" w:csb1="00000000"/>
  </w:font>
  <w:font w:name="DLF-32769-4-1511984946+ZEZHGa-21">
    <w:altName w:val="宋体"/>
    <w:panose1 w:val="00000000000000000000"/>
    <w:charset w:val="86"/>
    <w:family w:val="auto"/>
    <w:pitch w:val="default"/>
    <w:sig w:usb0="00000000" w:usb1="00000000" w:usb2="00000000" w:usb3="00000000" w:csb0="00040000" w:csb1="00000000"/>
  </w:font>
  <w:font w:name="MyriaMM">
    <w:altName w:val="Times New Roman"/>
    <w:panose1 w:val="00000000000000000000"/>
    <w:charset w:val="00"/>
    <w:family w:val="auto"/>
    <w:pitch w:val="default"/>
    <w:sig w:usb0="00000003" w:usb1="00000000" w:usb2="00000000" w:usb3="00000000" w:csb0="00000001" w:csb1="00000000"/>
  </w:font>
  <w:font w:name="SKF Chevin Light">
    <w:altName w:val="Microsoft Sans Serif"/>
    <w:panose1 w:val="020B0304030302020204"/>
    <w:charset w:val="00"/>
    <w:family w:val="swiss"/>
    <w:pitch w:val="default"/>
    <w:sig w:usb0="800000EF" w:usb1="5000204A" w:usb2="00000000" w:usb3="00000000" w:csb0="00000093" w:csb1="00000000"/>
  </w:font>
  <w:font w:name="Tahoma, Verdana">
    <w:altName w:val="宋体"/>
    <w:panose1 w:val="00000000000000000000"/>
    <w:charset w:val="86"/>
    <w:family w:val="auto"/>
    <w:pitch w:val="default"/>
    <w:sig w:usb0="00000000" w:usb1="00000000" w:usb2="00000000" w:usb3="00000000" w:csb0="00040000" w:csb1="00000000"/>
  </w:font>
  <w:font w:name="文鼎中行简">
    <w:altName w:val="宋体"/>
    <w:panose1 w:val="02010600030101010101"/>
    <w:charset w:val="86"/>
    <w:family w:val="roman"/>
    <w:pitch w:val="default"/>
    <w:sig w:usb0="00000000" w:usb1="00000000" w:usb2="00000000" w:usb3="00000000" w:csb0="00040000" w:csb1="00000000"/>
  </w:font>
  <w:font w:name="???????ˇ¦ˇě? CE">
    <w:altName w:val="Segoe Print"/>
    <w:panose1 w:val="00000000000000000000"/>
    <w:charset w:val="EE"/>
    <w:family w:val="auto"/>
    <w:pitch w:val="default"/>
    <w:sig w:usb0="00000000" w:usb1="00000000" w:usb2="00000000" w:usb3="00000000" w:csb0="00000002" w:csb1="00000000"/>
  </w:font>
  <w:font w:name="Mistral Cyr">
    <w:altName w:val="Segoe Print"/>
    <w:panose1 w:val="00000000000000000000"/>
    <w:charset w:val="CC"/>
    <w:family w:val="script"/>
    <w:pitch w:val="default"/>
    <w:sig w:usb0="00000000" w:usb1="00000000" w:usb2="00000000" w:usb3="00000000" w:csb0="00000004" w:csb1="00000000"/>
  </w:font>
  <w:font w:name="cajcd fnta0">
    <w:altName w:val="Symbol"/>
    <w:panose1 w:val="05050102010706020507"/>
    <w:charset w:val="02"/>
    <w:family w:val="auto"/>
    <w:pitch w:val="default"/>
    <w:sig w:usb0="00000000" w:usb1="00000000" w:usb2="00000000" w:usb3="00000000" w:csb0="80000000" w:csb1="00000000"/>
  </w:font>
  <w:font w:name="HYFangSongJ">
    <w:altName w:val="宋体"/>
    <w:panose1 w:val="00000000000000000000"/>
    <w:charset w:val="86"/>
    <w:family w:val="roman"/>
    <w:pitch w:val="default"/>
    <w:sig w:usb0="00000000" w:usb1="00000000" w:usb2="00000000" w:usb3="00000000" w:csb0="00040000" w:csb1="00000000"/>
  </w:font>
  <w:font w:name="TT3757o00">
    <w:altName w:val="Times New Roman"/>
    <w:panose1 w:val="00000000000000000000"/>
    <w:charset w:val="00"/>
    <w:family w:val="auto"/>
    <w:pitch w:val="default"/>
    <w:sig w:usb0="00000003" w:usb1="00000000" w:usb2="00000000" w:usb3="00000000" w:csb0="00000001" w:csb1="00000000"/>
  </w:font>
  <w:font w:name="@BatangChe">
    <w:panose1 w:val="02030609000101010101"/>
    <w:charset w:val="81"/>
    <w:family w:val="modern"/>
    <w:pitch w:val="default"/>
    <w:sig w:usb0="B00002AF" w:usb1="69D77CFB" w:usb2="00000030" w:usb3="00000000" w:csb0="4008009F" w:csb1="DFD70000"/>
  </w:font>
  <w:font w:name="DLF-3-36-697832566+ZCZHvg-148">
    <w:altName w:val="宋体"/>
    <w:panose1 w:val="00000000000000000000"/>
    <w:charset w:val="86"/>
    <w:family w:val="auto"/>
    <w:pitch w:val="default"/>
    <w:sig w:usb0="00000001" w:usb1="080E0000" w:usb2="00000010" w:usb3="00000000" w:csb0="00040000" w:csb1="00000000"/>
  </w:font>
  <w:font w:name="宋体&quot; lang">
    <w:altName w:val="宋体"/>
    <w:panose1 w:val="00000000000000000000"/>
    <w:charset w:val="86"/>
    <w:family w:val="auto"/>
    <w:pitch w:val="default"/>
    <w:sig w:usb0="00000000" w:usb1="00000000" w:usb2="00000000" w:usb3="00000000" w:csb0="00040000" w:csb1="00000000"/>
  </w:font>
  <w:font w:name="ï»¿ä»¿å®‹_GB2312">
    <w:altName w:val="Segoe Print"/>
    <w:panose1 w:val="00000000000000000000"/>
    <w:charset w:val="00"/>
    <w:family w:val="auto"/>
    <w:pitch w:val="default"/>
    <w:sig w:usb0="00000000" w:usb1="00000000" w:usb2="00000000" w:usb3="00000000" w:csb0="00000001" w:csb1="00000000"/>
  </w:font>
  <w:font w:name="?a??¡¤??? Tur">
    <w:altName w:val="Segoe Print"/>
    <w:panose1 w:val="00000000000000000000"/>
    <w:charset w:val="A2"/>
    <w:family w:val="auto"/>
    <w:pitch w:val="default"/>
    <w:sig w:usb0="00000000" w:usb1="00000000" w:usb2="00000000" w:usb3="00000000" w:csb0="00000010" w:csb1="00000000"/>
  </w:font>
  <w:font w:name="華康魏碑體">
    <w:altName w:val="MingLiU-ExtB"/>
    <w:panose1 w:val="03000709000000000000"/>
    <w:charset w:val="88"/>
    <w:family w:val="script"/>
    <w:pitch w:val="default"/>
    <w:sig w:usb0="80000001" w:usb1="28091800" w:usb2="00000016" w:usb3="00000000" w:csb0="00100000" w:csb1="00000000"/>
  </w:font>
  <w:font w:name="FzBookMaker8DlFont80536872400">
    <w:altName w:val="Segoe Print"/>
    <w:panose1 w:val="00000000000000000000"/>
    <w:charset w:val="00"/>
    <w:family w:val="swiss"/>
    <w:pitch w:val="default"/>
    <w:sig w:usb0="00000000" w:usb1="00000000" w:usb2="00000000" w:usb3="00000000" w:csb0="00000001" w:csb1="00000000"/>
  </w:font>
  <w:font w:name="KTJ+ZMBFIb-3">
    <w:altName w:val="宋体"/>
    <w:panose1 w:val="00000000000000000000"/>
    <w:charset w:val="86"/>
    <w:family w:val="auto"/>
    <w:pitch w:val="default"/>
    <w:sig w:usb0="00000000" w:usb1="00000000" w:usb2="00000000" w:usb3="00000000" w:csb0="00040000" w:csb1="00000000"/>
  </w:font>
  <w:font w:name="한컴바탕">
    <w:altName w:val="Malgun Gothic"/>
    <w:panose1 w:val="02030600000101010101"/>
    <w:charset w:val="81"/>
    <w:family w:val="roman"/>
    <w:pitch w:val="default"/>
    <w:sig w:usb0="00000001" w:usb1="09060000" w:usb2="00000010" w:usb3="00000000" w:csb0="00080000" w:csb1="00000000"/>
  </w:font>
  <w:font w:name="华文中宋 Baltic">
    <w:altName w:val="宋体"/>
    <w:panose1 w:val="00000000000000000000"/>
    <w:charset w:val="BA"/>
    <w:family w:val="auto"/>
    <w:pitch w:val="default"/>
    <w:sig w:usb0="00000000" w:usb1="00000000" w:usb2="00000000" w:usb3="00000000" w:csb0="00000080" w:csb1="00000000"/>
  </w:font>
  <w:font w:name="AKACFH+SimSun">
    <w:altName w:val="宋体"/>
    <w:panose1 w:val="00000000000000000000"/>
    <w:charset w:val="01"/>
    <w:family w:val="auto"/>
    <w:pitch w:val="default"/>
    <w:sig w:usb0="00000000" w:usb1="00000000" w:usb2="00000000" w:usb3="00000000" w:csb0="00040001" w:csb1="00000000"/>
  </w:font>
  <w:font w:name="文鼎特粗黑简">
    <w:altName w:val="黑体"/>
    <w:panose1 w:val="02010609010101010101"/>
    <w:charset w:val="86"/>
    <w:family w:val="roman"/>
    <w:pitch w:val="default"/>
    <w:sig w:usb0="00000000" w:usb1="00000000" w:usb2="00000000" w:usb3="00000000" w:csb0="00040001" w:csb1="00000000"/>
  </w:font>
  <w:font w:name="JasmineUPC">
    <w:panose1 w:val="02020603050405020304"/>
    <w:charset w:val="DE"/>
    <w:family w:val="roman"/>
    <w:pitch w:val="default"/>
    <w:sig w:usb0="01000007" w:usb1="00000002" w:usb2="00000000" w:usb3="00000000" w:csb0="00010001" w:csb1="00000000"/>
  </w:font>
  <w:font w:name="E-B4">
    <w:altName w:val="宋体"/>
    <w:panose1 w:val="00000000000000000000"/>
    <w:charset w:val="86"/>
    <w:family w:val="auto"/>
    <w:pitch w:val="default"/>
    <w:sig w:usb0="00000000" w:usb1="00000000" w:usb2="00000000" w:usb3="00000000" w:csb0="00040000" w:csb1="00000000"/>
  </w:font>
  <w:font w:name="Tribune">
    <w:altName w:val="Times New Roman"/>
    <w:panose1 w:val="00000000000000000000"/>
    <w:charset w:val="00"/>
    <w:family w:val="auto"/>
    <w:pitch w:val="default"/>
    <w:sig w:usb0="00000003" w:usb1="00000000" w:usb2="00000000" w:usb3="00000000" w:csb0="00000001" w:csb1="00000000"/>
  </w:font>
  <w:font w:name="SWIsop3">
    <w:altName w:val="Segoe Print"/>
    <w:panose1 w:val="00000400000000000000"/>
    <w:charset w:val="00"/>
    <w:family w:val="auto"/>
    <w:pitch w:val="default"/>
    <w:sig w:usb0="00000000" w:usb1="00000000" w:usb2="00000000" w:usb3="00000000" w:csb0="00000001" w:csb1="00000000"/>
  </w:font>
  <w:font w:name="DY26+ZDEDDv-26">
    <w:altName w:val="Times New Roman"/>
    <w:panose1 w:val="00000000000000000000"/>
    <w:charset w:val="00"/>
    <w:family w:val="auto"/>
    <w:pitch w:val="default"/>
    <w:sig w:usb0="00000003" w:usb1="00000000" w:usb2="00000000" w:usb3="00000000" w:csb0="00000001" w:csb1="00000000"/>
  </w:font>
  <w:font w:name="Miltown">
    <w:altName w:val="新宋体"/>
    <w:panose1 w:val="02000005080000020003"/>
    <w:charset w:val="00"/>
    <w:family w:val="auto"/>
    <w:pitch w:val="default"/>
    <w:sig w:usb0="00000003" w:usb1="00000000" w:usb2="00000000" w:usb3="00000000" w:csb0="00000000" w:csb1="00000000"/>
  </w:font>
  <w:font w:name="DY170+ZEeIOK-174">
    <w:altName w:val="Segoe Print"/>
    <w:panose1 w:val="00000000000000000000"/>
    <w:charset w:val="00"/>
    <w:family w:val="auto"/>
    <w:pitch w:val="default"/>
    <w:sig w:usb0="00000000" w:usb1="00000000" w:usb2="00000000" w:usb3="00000000" w:csb0="00000001" w:csb1="00000000"/>
  </w:font>
  <w:font w:name="DLF-32769-0-1129059816+ZDVXwP-4">
    <w:altName w:val="Segoe Print"/>
    <w:panose1 w:val="00000000000000000000"/>
    <w:charset w:val="00"/>
    <w:family w:val="auto"/>
    <w:pitch w:val="default"/>
    <w:sig w:usb0="00000000" w:usb1="00000000" w:usb2="00000000" w:usb3="00000000" w:csb0="00000001" w:csb1="00000000"/>
  </w:font>
  <w:font w:name="FHAHFH+KaiTi_GB2312">
    <w:altName w:val="宋体"/>
    <w:panose1 w:val="00000000000000000000"/>
    <w:charset w:val="01"/>
    <w:family w:val="auto"/>
    <w:pitch w:val="default"/>
    <w:sig w:usb0="00000000" w:usb1="00000000" w:usb2="00000000" w:usb3="00000000" w:csb0="00040001" w:csb1="00000000"/>
  </w:font>
  <w:font w:name="1）">
    <w:altName w:val="宋体"/>
    <w:panose1 w:val="00000000000000000000"/>
    <w:charset w:val="86"/>
    <w:family w:val="roman"/>
    <w:pitch w:val="default"/>
    <w:sig w:usb0="00000000" w:usb1="00000000" w:usb2="00000000" w:usb3="00000000" w:csb0="00040001" w:csb1="00000000"/>
  </w:font>
  <w:font w:name="CMBX10">
    <w:altName w:val="MS Gothic"/>
    <w:panose1 w:val="00000000000000000000"/>
    <w:charset w:val="80"/>
    <w:family w:val="auto"/>
    <w:pitch w:val="default"/>
    <w:sig w:usb0="00000000" w:usb1="00000000" w:usb2="00000000" w:usb3="00000000" w:csb0="00020000" w:csb1="00000000"/>
  </w:font>
  <w:font w:name="DY41+ZDJNDm-43">
    <w:altName w:val="Times New Roman"/>
    <w:panose1 w:val="00000000000000000000"/>
    <w:charset w:val="00"/>
    <w:family w:val="auto"/>
    <w:pitch w:val="default"/>
    <w:sig w:usb0="00000003" w:usb1="00000000" w:usb2="00000000" w:usb3="00000000" w:csb0="00000001" w:csb1="00000000"/>
  </w:font>
  <w:font w:name="DLF-3-36-680754002+ZFPXy6-2">
    <w:altName w:val="Segoe Print"/>
    <w:panose1 w:val="00000000000000000000"/>
    <w:charset w:val="00"/>
    <w:family w:val="auto"/>
    <w:pitch w:val="default"/>
    <w:sig w:usb0="00000000" w:usb1="00000000" w:usb2="00000000" w:usb3="00000000" w:csb0="00000001" w:csb1="00000000"/>
  </w:font>
  <w:font w:name="Arial Verdana">
    <w:altName w:val="Times New Roman"/>
    <w:panose1 w:val="00000000000000000000"/>
    <w:charset w:val="01"/>
    <w:family w:val="roman"/>
    <w:pitch w:val="default"/>
    <w:sig w:usb0="00000000" w:usb1="00000000" w:usb2="00000000" w:usb3="00000000" w:csb0="00040001" w:csb1="00000000"/>
  </w:font>
  <w:font w:name="文鼎水管體">
    <w:altName w:val="宋体"/>
    <w:panose1 w:val="00000000000000000000"/>
    <w:charset w:val="86"/>
    <w:family w:val="roman"/>
    <w:pitch w:val="default"/>
    <w:sig w:usb0="00000001" w:usb1="080E0000" w:usb2="00000010" w:usb3="00000000" w:csb0="00040000" w:csb1="00000000"/>
  </w:font>
  <w:font w:name="+宋体">
    <w:altName w:val="宋体"/>
    <w:panose1 w:val="00000000000000000000"/>
    <w:charset w:val="00"/>
    <w:family w:val="auto"/>
    <w:pitch w:val="default"/>
    <w:sig w:usb0="00000000" w:usb1="00000000" w:usb2="00000000" w:usb3="00000000" w:csb0="00040001" w:csb1="00000000"/>
  </w:font>
  <w:font w:name="»ŖĪÄæ¬Ģå Baltic">
    <w:altName w:val="Segoe Print"/>
    <w:panose1 w:val="00000000000000000000"/>
    <w:charset w:val="BA"/>
    <w:family w:val="auto"/>
    <w:pitch w:val="default"/>
    <w:sig w:usb0="00000000" w:usb1="00000000" w:usb2="00000000" w:usb3="00000000" w:csb0="00000080" w:csb1="00000000"/>
  </w:font>
  <w:font w:name="ACaslonPro-Bold">
    <w:altName w:val="宋体"/>
    <w:panose1 w:val="00000000000000000000"/>
    <w:charset w:val="86"/>
    <w:family w:val="auto"/>
    <w:pitch w:val="default"/>
    <w:sig w:usb0="00000001" w:usb1="080E0000" w:usb2="00000010" w:usb3="00000000" w:csb0="00040000" w:csb1="00000000"/>
  </w:font>
  <w:font w:name="宋体_x0001_萄">
    <w:altName w:val="宋体"/>
    <w:panose1 w:val="00000000000000000000"/>
    <w:charset w:val="86"/>
    <w:family w:val="auto"/>
    <w:pitch w:val="default"/>
    <w:sig w:usb0="00000001" w:usb1="080E0000" w:usb2="00000010" w:usb3="00000000" w:csb0="00040000" w:csb1="00000000"/>
  </w:font>
  <w:font w:name="Swis721 Blk BT Cyr">
    <w:altName w:val="Segoe Print"/>
    <w:panose1 w:val="00000000000000000000"/>
    <w:charset w:val="CC"/>
    <w:family w:val="swiss"/>
    <w:pitch w:val="default"/>
    <w:sig w:usb0="00000000" w:usb1="00000000" w:usb2="00000000" w:usb3="00000000" w:csb0="00000004" w:csb1="00000000"/>
  </w:font>
  <w:font w:name="正体丽圆">
    <w:altName w:val="宋体"/>
    <w:panose1 w:val="00000000000000000000"/>
    <w:charset w:val="86"/>
    <w:family w:val="auto"/>
    <w:pitch w:val="default"/>
    <w:sig w:usb0="00000000" w:usb1="79DF7CFA" w:usb2="00000016" w:usb3="00000000" w:csb0="001E019D" w:csb1="00000000"/>
  </w:font>
  <w:font w:name="cajcd fnta1">
    <w:altName w:val="Symbol"/>
    <w:panose1 w:val="05050102010706020507"/>
    <w:charset w:val="02"/>
    <w:family w:val="roman"/>
    <w:pitch w:val="default"/>
    <w:sig w:usb0="00000000" w:usb1="00000000" w:usb2="00000000" w:usb3="00000000" w:csb0="80000000" w:csb1="00000000"/>
  </w:font>
  <w:font w:name="DFLBOG+TimesNewRomanPS-ItalicMT">
    <w:altName w:val="宋体"/>
    <w:panose1 w:val="00000000000000000000"/>
    <w:charset w:val="01"/>
    <w:family w:val="auto"/>
    <w:pitch w:val="default"/>
    <w:sig w:usb0="00000000" w:usb1="00000000" w:usb2="00000000" w:usb3="00000000" w:csb0="00040001" w:csb1="00000000"/>
  </w:font>
  <w:font w:name="A9+cajcd fnta1">
    <w:altName w:val="Malgun Gothic"/>
    <w:panose1 w:val="00000000000000000000"/>
    <w:charset w:val="81"/>
    <w:family w:val="auto"/>
    <w:pitch w:val="default"/>
    <w:sig w:usb0="00000000" w:usb1="00000000" w:usb2="00000000" w:usb3="00000000" w:csb0="00080000" w:csb1="00000000"/>
  </w:font>
  <w:font w:name="Switzerland">
    <w:altName w:val="Times New Roman"/>
    <w:panose1 w:val="00000000000000000000"/>
    <w:charset w:val="00"/>
    <w:family w:val="auto"/>
    <w:pitch w:val="default"/>
    <w:sig w:usb0="00000003" w:usb1="00000000" w:usb2="00000000" w:usb3="00000000" w:csb0="00000001" w:csb1="00000000"/>
  </w:font>
  <w:font w:name="Times &#10; New Roman">
    <w:altName w:val="Times New Roman"/>
    <w:panose1 w:val="00000000000000000000"/>
    <w:charset w:val="00"/>
    <w:family w:val="roman"/>
    <w:pitch w:val="default"/>
    <w:sig w:usb0="00000000" w:usb1="00000000" w:usb2="00000000" w:usb3="00000000" w:csb0="00040001" w:csb1="00000000"/>
  </w:font>
  <w:font w:name="Monospac821 BT Cyr">
    <w:altName w:val="Segoe Print"/>
    <w:panose1 w:val="00000000000000000000"/>
    <w:charset w:val="CC"/>
    <w:family w:val="modern"/>
    <w:pitch w:val="default"/>
    <w:sig w:usb0="00000000" w:usb1="00000000" w:usb2="00000000" w:usb3="00000000" w:csb0="00000004" w:csb1="00000000"/>
  </w:font>
  <w:font w:name="WP Greek Century">
    <w:altName w:val="微软雅黑"/>
    <w:panose1 w:val="05000000000000000000"/>
    <w:charset w:val="00"/>
    <w:family w:val="auto"/>
    <w:pitch w:val="default"/>
    <w:sig w:usb0="00000000" w:usb1="00000000" w:usb2="00000000" w:usb3="00000000" w:csb0="00040001" w:csb1="00000000"/>
  </w:font>
  <w:font w:name="宋佃">
    <w:altName w:val="宋体"/>
    <w:panose1 w:val="0300000000000E080000"/>
    <w:charset w:val="01"/>
    <w:family w:val="auto"/>
    <w:pitch w:val="default"/>
    <w:sig w:usb0="00000000" w:usb1="00000000" w:usb2="00000004" w:usb3="61890000" w:csb0="82126A62" w:csb1="00004F51"/>
  </w:font>
  <w:font w:name="HiraKakuPro-W3-90msp-RKSJ-H-Identity-H">
    <w:altName w:val="MS Gothic"/>
    <w:panose1 w:val="00000000000000000000"/>
    <w:charset w:val="80"/>
    <w:family w:val="auto"/>
    <w:pitch w:val="default"/>
    <w:sig w:usb0="00000000" w:usb1="00000000" w:usb2="00000000" w:usb3="00000000" w:csb0="00020000" w:csb1="00000000"/>
  </w:font>
  <w:font w:name="MSTT31c51c">
    <w:altName w:val="Segoe Print"/>
    <w:panose1 w:val="00000000000000000000"/>
    <w:charset w:val="00"/>
    <w:family w:val="auto"/>
    <w:pitch w:val="default"/>
    <w:sig w:usb0="00000000" w:usb1="00000000" w:usb2="00000000" w:usb3="00000000" w:csb0="00000001" w:csb1="00000000"/>
  </w:font>
  <w:font w:name="PanAmTextCaps">
    <w:altName w:val="新宋体"/>
    <w:panose1 w:val="02000603060000020004"/>
    <w:charset w:val="00"/>
    <w:family w:val="auto"/>
    <w:pitch w:val="default"/>
    <w:sig w:usb0="80000003" w:usb1="00000000" w:usb2="00000000" w:usb3="00000000" w:csb0="00000000" w:csb1="00000000"/>
  </w:font>
  <w:font w:name="David">
    <w:panose1 w:val="020E0502060401010101"/>
    <w:charset w:val="B1"/>
    <w:family w:val="auto"/>
    <w:pitch w:val="default"/>
    <w:sig w:usb0="00000801" w:usb1="00000000" w:usb2="00000000" w:usb3="00000000" w:csb0="00000020" w:csb1="00200000"/>
  </w:font>
  <w:font w:name="DY5+ZDNObJ-5">
    <w:altName w:val="Times New Roman"/>
    <w:panose1 w:val="00000000000000000000"/>
    <w:charset w:val="00"/>
    <w:family w:val="auto"/>
    <w:pitch w:val="default"/>
    <w:sig w:usb0="00000003" w:usb1="00000000" w:usb2="00000000" w:usb3="00000000" w:csb0="00000001" w:csb1="00000000"/>
  </w:font>
  <w:font w:name="TT1Eo00">
    <w:altName w:val="宋体"/>
    <w:panose1 w:val="00000000000000000000"/>
    <w:charset w:val="86"/>
    <w:family w:val="auto"/>
    <w:pitch w:val="default"/>
    <w:sig w:usb0="00000000" w:usb1="00000000" w:usb2="00000000" w:usb3="00000000" w:csb0="00040000" w:csb1="00000000"/>
  </w:font>
  <w:font w:name="Avangard">
    <w:altName w:val="Times New Roman"/>
    <w:panose1 w:val="00000000000000000000"/>
    <w:charset w:val="00"/>
    <w:family w:val="auto"/>
    <w:pitch w:val="default"/>
    <w:sig w:usb0="00000003" w:usb1="00000000" w:usb2="00000000" w:usb3="00000000" w:csb0="00000001" w:csb1="00000000"/>
  </w:font>
  <w:font w:name="CG Omega Baltic">
    <w:altName w:val="Segoe Print"/>
    <w:panose1 w:val="00000000000000000000"/>
    <w:charset w:val="BA"/>
    <w:family w:val="swiss"/>
    <w:pitch w:val="default"/>
    <w:sig w:usb0="00000000" w:usb1="00000000" w:usb2="00000000" w:usb3="00000000" w:csb0="00000080" w:csb1="00000000"/>
  </w:font>
  <w:font w:name="MingLiU,Bold">
    <w:altName w:val="宋体"/>
    <w:panose1 w:val="00000000000000000000"/>
    <w:charset w:val="86"/>
    <w:family w:val="auto"/>
    <w:pitch w:val="default"/>
    <w:sig w:usb0="00000001" w:usb1="080E0000" w:usb2="00000010" w:usb3="00000000" w:csb0="00040000" w:csb1="00000000"/>
  </w:font>
  <w:font w:name="Letter Gothic MT">
    <w:altName w:val="Lucida Console"/>
    <w:panose1 w:val="020B0509020102020204"/>
    <w:charset w:val="00"/>
    <w:family w:val="modern"/>
    <w:pitch w:val="default"/>
    <w:sig w:usb0="00000000" w:usb1="00000000" w:usb2="00000000" w:usb3="00000000" w:csb0="00000001" w:csb1="00000000"/>
  </w:font>
  <w:font w:name="Westchar">
    <w:altName w:val="Tahoma"/>
    <w:panose1 w:val="020B0604030504040204"/>
    <w:charset w:val="00"/>
    <w:family w:val="auto"/>
    <w:pitch w:val="default"/>
    <w:sig w:usb0="01007A87" w:usb1="80000000" w:usb2="00000008" w:usb3="00000000" w:csb0="200101FF" w:csb1="20280000"/>
  </w:font>
  <w:font w:name="方正楷体繁体">
    <w:altName w:val="宋体"/>
    <w:panose1 w:val="03000509000000000000"/>
    <w:charset w:val="86"/>
    <w:family w:val="auto"/>
    <w:pitch w:val="default"/>
    <w:sig w:usb0="00000001" w:usb1="080E0000" w:usb2="00000000" w:usb3="00000000" w:csb0="00040000" w:csb1="00000000"/>
  </w:font>
  <w:font w:name="DY1+ZGWAvy-1+1">
    <w:altName w:val="宋体"/>
    <w:panose1 w:val="00000000000000000000"/>
    <w:charset w:val="01"/>
    <w:family w:val="auto"/>
    <w:pitch w:val="default"/>
    <w:sig w:usb0="00000000" w:usb1="00000000" w:usb2="00000000" w:usb3="00000000" w:csb0="00040001" w:csb1="00000000"/>
  </w:font>
  <w:font w:name="_x0001_">
    <w:altName w:val="宋体"/>
    <w:panose1 w:val="00000000000000000000"/>
    <w:charset w:val="86"/>
    <w:family w:val="auto"/>
    <w:pitch w:val="default"/>
    <w:sig w:usb0="00000001" w:usb1="080E0000" w:usb2="00000010" w:usb3="00000000" w:csb0="00040000" w:csb1="00000000"/>
  </w:font>
  <w:font w:name="AQTENS+SimSun">
    <w:altName w:val="宋体"/>
    <w:panose1 w:val="00000000000000000000"/>
    <w:charset w:val="01"/>
    <w:family w:val="auto"/>
    <w:pitch w:val="default"/>
    <w:sig w:usb0="00000000" w:usb1="00000000" w:usb2="00000000" w:usb3="00000000" w:csb0="00040001" w:csb1="00000000"/>
  </w:font>
  <w:font w:name="Futura Danieli">
    <w:altName w:val="Lucida Sans Unicode"/>
    <w:panose1 w:val="020B0502020204020303"/>
    <w:charset w:val="00"/>
    <w:family w:val="auto"/>
    <w:pitch w:val="default"/>
    <w:sig w:usb0="00000001" w:usb1="00000000" w:usb2="00000000" w:usb3="00000000" w:csb0="0000001B" w:csb1="00000000"/>
  </w:font>
  <w:font w:name="??|?|?||΅§|||?|?||΅κ|?|? Greek">
    <w:altName w:val="Segoe Print"/>
    <w:panose1 w:val="00000000000000000000"/>
    <w:charset w:val="A1"/>
    <w:family w:val="auto"/>
    <w:pitch w:val="default"/>
    <w:sig w:usb0="00000000" w:usb1="00000000" w:usb2="00000000" w:usb3="00000000" w:csb0="00000008" w:csb1="00000000"/>
  </w:font>
  <w:font w:name="????????????????????¨¬?????????">
    <w:altName w:val="宋体"/>
    <w:panose1 w:val="00000000000000000000"/>
    <w:charset w:val="00"/>
    <w:family w:val="roman"/>
    <w:pitch w:val="default"/>
    <w:sig w:usb0="00000003" w:usb1="00000000" w:usb2="00000000" w:usb3="00000000" w:csb0="00000001" w:csb1="00000000"/>
  </w:font>
  <w:font w:name="DY189+ZDNOeY-189">
    <w:altName w:val="Times New Roman"/>
    <w:panose1 w:val="00000000000000000000"/>
    <w:charset w:val="00"/>
    <w:family w:val="auto"/>
    <w:pitch w:val="default"/>
    <w:sig w:usb0="00000003" w:usb1="00000000" w:usb2="00000000" w:usb3="00000000" w:csb0="00000001" w:csb1="00000000"/>
  </w:font>
  <w:font w:name="¼òËÎÌåª°">
    <w:altName w:val="Segoe Print"/>
    <w:panose1 w:val="00000000000000000000"/>
    <w:charset w:val="00"/>
    <w:family w:val="swiss"/>
    <w:pitch w:val="default"/>
    <w:sig w:usb0="00000003" w:usb1="00000000" w:usb2="00000000" w:usb3="00000000" w:csb0="00000001" w:csb1="00000000"/>
  </w:font>
  <w:font w:name="SSJ4+ZLOGoJ-1">
    <w:altName w:val="宋体"/>
    <w:panose1 w:val="00000000000000000000"/>
    <w:charset w:val="01"/>
    <w:family w:val="auto"/>
    <w:pitch w:val="default"/>
    <w:sig w:usb0="00000000" w:usb1="00000000" w:usb2="00000000" w:usb3="00000000" w:csb0="00040001" w:csb1="00000000"/>
  </w:font>
  <w:font w:name="AdvPTimes">
    <w:altName w:val="Segoe Print"/>
    <w:panose1 w:val="00000000000000000000"/>
    <w:charset w:val="00"/>
    <w:family w:val="roman"/>
    <w:pitch w:val="default"/>
    <w:sig w:usb0="00000003" w:usb1="00000000" w:usb2="00000000" w:usb3="00000000" w:csb0="00000001" w:csb1="00000000"/>
  </w:font>
  <w:font w:name="TTA51Co00">
    <w:altName w:val="宋体"/>
    <w:panose1 w:val="00000000000000000000"/>
    <w:charset w:val="86"/>
    <w:family w:val="auto"/>
    <w:pitch w:val="default"/>
    <w:sig w:usb0="00000000" w:usb1="00000000" w:usb2="00000000" w:usb3="00000000" w:csb0="00040000" w:csb1="00000000"/>
  </w:font>
  <w:font w:name="Clarendon CE">
    <w:altName w:val="Segoe Print"/>
    <w:panose1 w:val="00000000000000000000"/>
    <w:charset w:val="EE"/>
    <w:family w:val="roman"/>
    <w:pitch w:val="default"/>
    <w:sig w:usb0="00000000" w:usb1="00000000" w:usb2="00000000" w:usb3="00000000" w:csb0="00000002" w:csb1="00000000"/>
  </w:font>
  <w:font w:name="方正仿体简体">
    <w:altName w:val="宋体"/>
    <w:panose1 w:val="00000000000000000000"/>
    <w:charset w:val="01"/>
    <w:family w:val="roman"/>
    <w:pitch w:val="default"/>
    <w:sig w:usb0="00000000" w:usb1="00000000" w:usb2="00000000" w:usb3="00000000" w:csb0="00040001" w:csb1="00000000"/>
  </w:font>
  <w:font w:name="DLF-32769-3-1940259929+ZCJAF6-3">
    <w:altName w:val="Times New Roman"/>
    <w:panose1 w:val="00000000000000000000"/>
    <w:charset w:val="00"/>
    <w:family w:val="auto"/>
    <w:pitch w:val="default"/>
    <w:sig w:usb0="00000003" w:usb1="00000000" w:usb2="00000000" w:usb3="00000000" w:csb0="00000001" w:csb1="00000000"/>
  </w:font>
  <w:font w:name="Westminster Greek">
    <w:altName w:val="Segoe Print"/>
    <w:panose1 w:val="00000000000000000000"/>
    <w:charset w:val="A1"/>
    <w:family w:val="decorative"/>
    <w:pitch w:val="default"/>
    <w:sig w:usb0="00000000" w:usb1="00000000" w:usb2="00000000" w:usb3="00000000" w:csb0="00000008" w:csb1="00000000"/>
  </w:font>
  <w:font w:name="DLF-3-0-696587052+ZEMBOc-1125">
    <w:altName w:val="宋体"/>
    <w:panose1 w:val="00000000000000000000"/>
    <w:charset w:val="86"/>
    <w:family w:val="auto"/>
    <w:pitch w:val="default"/>
    <w:sig w:usb0="00000001" w:usb1="080E0000" w:usb2="00000010" w:usb3="00000000" w:csb0="00040000" w:csb1="00000000"/>
  </w:font>
  <w:font w:name=",serif">
    <w:altName w:val="宋体"/>
    <w:panose1 w:val="00000000000000000000"/>
    <w:charset w:val="01"/>
    <w:family w:val="auto"/>
    <w:pitch w:val="default"/>
    <w:sig w:usb0="00000000" w:usb1="00000000" w:usb2="00000000" w:usb3="00000000" w:csb0="00040001" w:csb1="00000000"/>
  </w:font>
  <w:font w:name="CW-GB FangSong">
    <w:altName w:val="MS UI Gothic"/>
    <w:panose1 w:val="02010609000000000000"/>
    <w:charset w:val="80"/>
    <w:family w:val="auto"/>
    <w:pitch w:val="default"/>
    <w:sig w:usb0="00000001" w:usb1="08070000" w:usb2="00000010" w:usb3="00000000" w:csb0="00020000" w:csb1="00000000"/>
  </w:font>
  <w:font w:name="Calisto MT Greek">
    <w:altName w:val="Segoe Print"/>
    <w:panose1 w:val="00000000000000000000"/>
    <w:charset w:val="A1"/>
    <w:family w:val="roman"/>
    <w:pitch w:val="default"/>
    <w:sig w:usb0="00000000" w:usb1="00000000" w:usb2="00000000" w:usb3="00000000" w:csb0="00000008" w:csb1="00000000"/>
  </w:font>
  <w:font w:name="文鼎CS行楷繁">
    <w:altName w:val="宋体"/>
    <w:panose1 w:val="02010609010101010101"/>
    <w:charset w:val="86"/>
    <w:family w:val="modern"/>
    <w:pitch w:val="default"/>
    <w:sig w:usb0="00000000" w:usb1="00000000" w:usb2="00000000" w:usb3="00000000" w:csb0="00040001" w:csb1="00000000"/>
  </w:font>
  <w:font w:name="宋体+′_x0008_...">
    <w:altName w:val="宋体"/>
    <w:panose1 w:val="00000000000000000000"/>
    <w:charset w:val="86"/>
    <w:family w:val="auto"/>
    <w:pitch w:val="default"/>
    <w:sig w:usb0="00000001" w:usb1="080E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Myriad Web Pro">
    <w:altName w:val="Trebuchet MS"/>
    <w:panose1 w:val="020B0503030403020204"/>
    <w:charset w:val="00"/>
    <w:family w:val="auto"/>
    <w:pitch w:val="default"/>
    <w:sig w:usb0="8000002F" w:usb1="5000204A" w:usb2="00000000" w:usb3="00000000" w:csb0="20000093" w:csb1="00000000"/>
  </w:font>
  <w:font w:name="04b_11">
    <w:altName w:val="宋体"/>
    <w:panose1 w:val="00000400000000000000"/>
    <w:charset w:val="00"/>
    <w:family w:val="auto"/>
    <w:pitch w:val="default"/>
    <w:sig w:usb0="00000000" w:usb1="00000000" w:usb2="00000000" w:usb3="00000000" w:csb0="00040001" w:csb1="00000000"/>
  </w:font>
  <w:font w:name="CA Chess">
    <w:altName w:val="Microsoft Sans Serif"/>
    <w:panose1 w:val="020B0604040002020204"/>
    <w:charset w:val="00"/>
    <w:family w:val="swiss"/>
    <w:pitch w:val="default"/>
    <w:sig w:usb0="00000000" w:usb1="00000000" w:usb2="00000000" w:usb3="00000000" w:csb0="00000001" w:csb1="00000000"/>
  </w:font>
  <w:font w:name="E-BZ-PK7481ae-Identity-H">
    <w:altName w:val="宋体"/>
    <w:panose1 w:val="00000000000000000000"/>
    <w:charset w:val="86"/>
    <w:family w:val="auto"/>
    <w:pitch w:val="default"/>
    <w:sig w:usb0="00000001" w:usb1="080E0000" w:usb2="00000010" w:usb3="00000000" w:csb0="00040000" w:csb1="00000000"/>
  </w:font>
  <w:font w:name="MS Yahei">
    <w:altName w:val="宋体"/>
    <w:panose1 w:val="00000000000000000000"/>
    <w:charset w:val="01"/>
    <w:family w:val="auto"/>
    <w:pitch w:val="default"/>
    <w:sig w:usb0="00000000" w:usb1="00000000" w:usb2="00000000" w:usb3="00000000" w:csb0="00040001" w:csb1="00000000"/>
  </w:font>
  <w:font w:name="鏂规浠垮畫绠€浣">
    <w:altName w:val="宋体"/>
    <w:panose1 w:val="00000000000000000000"/>
    <w:charset w:val="86"/>
    <w:family w:val="auto"/>
    <w:pitch w:val="default"/>
    <w:sig w:usb0="00000000" w:usb1="00000000" w:usb2="00000000" w:usb3="00000000" w:csb0="00040000" w:csb1="00000000"/>
  </w:font>
  <w:font w:name="Albertus MT Lt">
    <w:altName w:val="Lucida Sans Unicode"/>
    <w:panose1 w:val="020E0502030304020304"/>
    <w:charset w:val="00"/>
    <w:family w:val="swiss"/>
    <w:pitch w:val="default"/>
    <w:sig w:usb0="00000003" w:usb1="00000000" w:usb2="00000000" w:usb3="00000000" w:csb0="00000001" w:csb1="00000000"/>
  </w:font>
  <w:font w:name="»ªÎÄ·ÂËÎ">
    <w:altName w:val="Segoe Print"/>
    <w:panose1 w:val="00000000000000000000"/>
    <w:charset w:val="00"/>
    <w:family w:val="auto"/>
    <w:pitch w:val="default"/>
    <w:sig w:usb0="00000000" w:usb1="00000000" w:usb2="00000000" w:usb3="00000000" w:csb0="00000001" w:csb1="00000000"/>
  </w:font>
  <w:font w:name="DLF-32799-0-1961130936+ZMEAHz-1">
    <w:altName w:val="Times New Roman"/>
    <w:panose1 w:val="00000000000000000000"/>
    <w:charset w:val="00"/>
    <w:family w:val="auto"/>
    <w:pitch w:val="default"/>
    <w:sig w:usb0="00000003" w:usb1="00000000" w:usb2="00000000" w:usb3="00000000" w:csb0="00000001" w:csb1="00000000"/>
  </w:font>
  <w:font w:name="DLF-32769-0-1659795302+ZDOX7X-9">
    <w:altName w:val="Segoe Print"/>
    <w:panose1 w:val="00000000000000000000"/>
    <w:charset w:val="00"/>
    <w:family w:val="auto"/>
    <w:pitch w:val="default"/>
    <w:sig w:usb0="00000000" w:usb1="00000000" w:usb2="00000000" w:usb3="00000000" w:csb0="00000001" w:csb1="00000000"/>
  </w:font>
  <w:font w:name="Prestige">
    <w:altName w:val="MS Gothic"/>
    <w:panose1 w:val="00000000000000000000"/>
    <w:charset w:val="00"/>
    <w:family w:val="modern"/>
    <w:pitch w:val="default"/>
    <w:sig w:usb0="00000003" w:usb1="00000000" w:usb2="00000000" w:usb3="00000000" w:csb0="00000001" w:csb1="00000000"/>
  </w:font>
  <w:font w:name="DLF-1-3-1323982600+ZMUEAT-276">
    <w:altName w:val="宋体"/>
    <w:panose1 w:val="00000000000000000000"/>
    <w:charset w:val="01"/>
    <w:family w:val="auto"/>
    <w:pitch w:val="default"/>
    <w:sig w:usb0="00000000" w:usb1="00000000" w:usb2="00000000" w:usb3="00000000" w:csb0="00040001" w:csb1="00000000"/>
  </w:font>
  <w:font w:name="??|?|΅θ?΅θ|?|?|? Greek">
    <w:altName w:val="Segoe Print"/>
    <w:panose1 w:val="00000000000000000000"/>
    <w:charset w:val="A1"/>
    <w:family w:val="auto"/>
    <w:pitch w:val="default"/>
    <w:sig w:usb0="00000000" w:usb1="00000000" w:usb2="00000000" w:usb3="00000000" w:csb0="00000008" w:csb1="00000000"/>
  </w:font>
  <w:font w:name="TT74B5o00">
    <w:altName w:val="Segoe Print"/>
    <w:panose1 w:val="00000000000000000000"/>
    <w:charset w:val="00"/>
    <w:family w:val="auto"/>
    <w:pitch w:val="default"/>
    <w:sig w:usb0="00000000" w:usb1="00000000" w:usb2="00000000" w:usb3="00000000" w:csb0="00000001" w:csb1="00000000"/>
  </w:font>
  <w:font w:name="Hewitt_Logo">
    <w:altName w:val="Segoe Print"/>
    <w:panose1 w:val="00000000000000000000"/>
    <w:charset w:val="00"/>
    <w:family w:val="roman"/>
    <w:pitch w:val="default"/>
    <w:sig w:usb0="00000003" w:usb1="00000000" w:usb2="00000000" w:usb3="00000000" w:csb0="00000001" w:csb1="00000000"/>
  </w:font>
  <w:font w:name="DLF-1-84-1866429184+ZETHvs-100">
    <w:altName w:val="Times New Roman"/>
    <w:panose1 w:val="00000000000000000000"/>
    <w:charset w:val="00"/>
    <w:family w:val="auto"/>
    <w:pitch w:val="default"/>
    <w:sig w:usb0="00000003" w:usb1="00000000" w:usb2="00000000" w:usb3="00000000" w:csb0="00000001" w:csb1="00000000"/>
  </w:font>
  <w:font w:name="NewCenturySchlbk-Roman">
    <w:altName w:val="Times New Roman"/>
    <w:panose1 w:val="00000000000000000000"/>
    <w:charset w:val="00"/>
    <w:family w:val="roman"/>
    <w:pitch w:val="default"/>
    <w:sig w:usb0="00000003" w:usb1="00000000" w:usb2="00000000" w:usb3="00000000" w:csb0="00000001" w:csb1="00000000"/>
  </w:font>
  <w:font w:name="Ó×Ô²">
    <w:altName w:val="宋体"/>
    <w:panose1 w:val="00000000000000000000"/>
    <w:charset w:val="86"/>
    <w:family w:val="auto"/>
    <w:pitch w:val="default"/>
    <w:sig w:usb0="00000000" w:usb1="00000000" w:usb2="00000000" w:usb3="00000000" w:csb0="00040000" w:csb1="00000000"/>
  </w:font>
  <w:font w:name="????????????? Baltic">
    <w:altName w:val="Segoe Print"/>
    <w:panose1 w:val="00000000000000000000"/>
    <w:charset w:val="BA"/>
    <w:family w:val="auto"/>
    <w:pitch w:val="default"/>
    <w:sig w:usb0="00000000" w:usb1="00000000" w:usb2="00000000" w:usb3="00000000" w:csb0="00000080" w:csb1="00000000"/>
  </w:font>
  <w:font w:name="DY13+ZEFG7g-13">
    <w:altName w:val="Times New Roman"/>
    <w:panose1 w:val="00000000000000000000"/>
    <w:charset w:val="00"/>
    <w:family w:val="auto"/>
    <w:pitch w:val="default"/>
    <w:sig w:usb0="00000003" w:usb1="00000000" w:usb2="00000000" w:usb3="00000000" w:csb0="00000001" w:csb1="00000000"/>
  </w:font>
  <w:font w:name="DLF-32769-0-1189374472+ZCDAPD-10">
    <w:altName w:val="Segoe Print"/>
    <w:panose1 w:val="00000000000000000000"/>
    <w:charset w:val="00"/>
    <w:family w:val="auto"/>
    <w:pitch w:val="default"/>
    <w:sig w:usb0="00000000" w:usb1="00000000" w:usb2="00000000" w:usb3="00000000" w:csb0="00000001" w:csb1="00000000"/>
  </w:font>
  <w:font w:name="AKACFJ+SimSun">
    <w:altName w:val="宋体"/>
    <w:panose1 w:val="00000000000000000000"/>
    <w:charset w:val="01"/>
    <w:family w:val="auto"/>
    <w:pitch w:val="default"/>
    <w:sig w:usb0="00000000" w:usb1="00000000" w:usb2="00000000" w:usb3="00000000" w:csb0="00040001" w:csb1="00000000"/>
  </w:font>
  <w:font w:name="Lucida Sans Typewriter (Hebrew)">
    <w:altName w:val="Segoe Print"/>
    <w:panose1 w:val="00000000000000000000"/>
    <w:charset w:val="B1"/>
    <w:family w:val="swiss"/>
    <w:pitch w:val="default"/>
    <w:sig w:usb0="00000000" w:usb1="00000000" w:usb2="00000000" w:usb3="00000000" w:csb0="00000020" w:csb1="00000000"/>
  </w:font>
  <w:font w:name="方正仿宋繁体">
    <w:altName w:val="仿宋"/>
    <w:panose1 w:val="03000509000000000000"/>
    <w:charset w:val="86"/>
    <w:family w:val="auto"/>
    <w:pitch w:val="default"/>
    <w:sig w:usb0="00000001" w:usb1="080E0000" w:usb2="00000000" w:usb3="00000000" w:csb0="00040000" w:csb1="00000000"/>
  </w:font>
  <w:font w:name="華康少女文字 Std W7">
    <w:altName w:val="MingLiU-ExtB"/>
    <w:panose1 w:val="04000700000000000000"/>
    <w:charset w:val="88"/>
    <w:family w:val="auto"/>
    <w:pitch w:val="default"/>
    <w:sig w:usb0="A00002FF" w:usb1="38CFFD7A" w:usb2="00000016" w:usb3="00000000" w:csb0="0010000D" w:csb1="00000000"/>
  </w:font>
  <w:font w:name="Ɛ଀_x0006_Āāā£뀀类槗0">
    <w:altName w:val="Segoe Print"/>
    <w:panose1 w:val="0400000000003769434B"/>
    <w:charset w:val="01"/>
    <w:family w:val="auto"/>
    <w:pitch w:val="default"/>
    <w:sig w:usb0="01570000" w:usb1="005F4F53" w:usb2="00420046" w:usb3="00330032" w:csb0="00320031" w:csb1="04330000"/>
  </w:font>
  <w:font w:name="DLF-32769-0-1463762245+ZJCAQ4-2">
    <w:altName w:val="Times New Roman"/>
    <w:panose1 w:val="00000000000000000000"/>
    <w:charset w:val="00"/>
    <w:family w:val="auto"/>
    <w:pitch w:val="default"/>
    <w:sig w:usb0="00000003" w:usb1="00000000" w:usb2="00000000" w:usb3="00000000" w:csb0="00000001" w:csb1="00000000"/>
  </w:font>
  <w:font w:name="??ЎмЎгЎм??ЎиЎм?Ўм-ЎмЎг Cyr">
    <w:altName w:val="Segoe Print"/>
    <w:panose1 w:val="00000000000000000000"/>
    <w:charset w:val="CC"/>
    <w:family w:val="auto"/>
    <w:pitch w:val="default"/>
    <w:sig w:usb0="00000000" w:usb1="00000000" w:usb2="00000000" w:usb3="00000000" w:csb0="00000004" w:csb1="00000000"/>
  </w:font>
  <w:font w:name="(îáû÷íûé òåêñò)">
    <w:altName w:val="Times New Roman"/>
    <w:panose1 w:val="00000000000000000000"/>
    <w:charset w:val="00"/>
    <w:family w:val="roman"/>
    <w:pitch w:val="default"/>
    <w:sig w:usb0="00000003" w:usb1="00000000" w:usb2="00000000" w:usb3="00000000" w:csb0="00000001" w:csb1="00000000"/>
  </w:font>
  <w:font w:name="瀹嬩綋锛孷erdana">
    <w:altName w:val="宋体"/>
    <w:panose1 w:val="00000000000000000000"/>
    <w:charset w:val="01"/>
    <w:family w:val="auto"/>
    <w:pitch w:val="default"/>
    <w:sig w:usb0="00000000" w:usb1="00000000" w:usb2="00000000" w:usb3="00000000" w:csb0="00040001" w:csb1="00000000"/>
  </w:font>
  <w:font w:name="DilleniaUPC">
    <w:panose1 w:val="02020603050405020304"/>
    <w:charset w:val="DE"/>
    <w:family w:val="roman"/>
    <w:pitch w:val="default"/>
    <w:sig w:usb0="81000027" w:usb1="00000002" w:usb2="00000000" w:usb3="00000000" w:csb0="00010001" w:csb1="00000000"/>
  </w:font>
  <w:font w:name="arial,helvetica">
    <w:altName w:val="宋体"/>
    <w:panose1 w:val="00000000000000000000"/>
    <w:charset w:val="86"/>
    <w:family w:val="auto"/>
    <w:pitch w:val="default"/>
    <w:sig w:usb0="00000000" w:usb1="00000000" w:usb2="00000000" w:usb3="00000000" w:csb0="00040000" w:csb1="00000000"/>
  </w:font>
  <w:font w:name="DY60+ZLJCsD-60">
    <w:altName w:val="Segoe Print"/>
    <w:panose1 w:val="00000000000000000000"/>
    <w:charset w:val="00"/>
    <w:family w:val="auto"/>
    <w:pitch w:val="default"/>
    <w:sig w:usb0="00000000" w:usb1="00000000" w:usb2="00000000" w:usb3="00000000" w:csb0="00000001" w:csb1="00000000"/>
  </w:font>
  <w:font w:name="F178">
    <w:altName w:val="宋体"/>
    <w:panose1 w:val="00000000000000000000"/>
    <w:charset w:val="86"/>
    <w:family w:val="swiss"/>
    <w:pitch w:val="default"/>
    <w:sig w:usb0="00000000" w:usb1="00000000" w:usb2="00000000" w:usb3="00000000" w:csb0="00040000" w:csb1="00000000"/>
  </w:font>
  <w:font w:name="峚捇窪">
    <w:altName w:val="MingLiU-ExtB"/>
    <w:panose1 w:val="00000000000000000000"/>
    <w:charset w:val="88"/>
    <w:family w:val="auto"/>
    <w:pitch w:val="default"/>
    <w:sig w:usb0="00000001" w:usb1="08080000" w:usb2="00000010" w:usb3="00000000" w:csb0="00100000" w:csb1="00000000"/>
  </w:font>
  <w:font w:name="迷你简中楷">
    <w:altName w:val="宋体"/>
    <w:panose1 w:val="02010609010101010101"/>
    <w:charset w:val="86"/>
    <w:family w:val="modern"/>
    <w:pitch w:val="default"/>
    <w:sig w:usb0="00000001" w:usb1="080E0000" w:usb2="00000010" w:usb3="00000000" w:csb0="00040000" w:csb1="00000000"/>
  </w:font>
  <w:font w:name="Browallia New (Thai)">
    <w:altName w:val="Microsoft Sans Serif"/>
    <w:panose1 w:val="00000000000000000000"/>
    <w:charset w:val="DE"/>
    <w:family w:val="swiss"/>
    <w:pitch w:val="default"/>
    <w:sig w:usb0="00000000" w:usb1="00000000" w:usb2="00000000" w:usb3="00000000" w:csb0="00010000" w:csb1="00000000"/>
  </w:font>
  <w:font w:name="￡I￡O A÷3￣">
    <w:altName w:val="MS UI Gothic"/>
    <w:panose1 w:val="02020609040205080304"/>
    <w:charset w:val="80"/>
    <w:family w:val="roman"/>
    <w:pitch w:val="default"/>
    <w:sig w:usb0="00000000" w:usb1="00000000" w:usb2="00000000" w:usb3="00000000" w:csb0="00020000" w:csb1="00000000"/>
  </w:font>
  <w:font w:name="华康宋体W7(P)">
    <w:altName w:val="宋体"/>
    <w:panose1 w:val="02020700000000000000"/>
    <w:charset w:val="86"/>
    <w:family w:val="roman"/>
    <w:pitch w:val="default"/>
    <w:sig w:usb0="00000001" w:usb1="080E0000" w:usb2="00000010" w:usb3="00000000" w:csb0="00040000" w:csb1="00000000"/>
  </w:font>
  <w:font w:name="华文隶书o浡渀.">
    <w:altName w:val="宋体"/>
    <w:panose1 w:val="00000000000000000000"/>
    <w:charset w:val="86"/>
    <w:family w:val="roman"/>
    <w:pitch w:val="default"/>
    <w:sig w:usb0="00000001" w:usb1="080E0000" w:usb2="00000010" w:usb3="00000000" w:csb0="00040000" w:csb1="00000000"/>
  </w:font>
  <w:font w:name="B7+CAJ FNT00">
    <w:altName w:val="宋体"/>
    <w:panose1 w:val="00000000000000000000"/>
    <w:charset w:val="86"/>
    <w:family w:val="auto"/>
    <w:pitch w:val="default"/>
    <w:sig w:usb0="00000000" w:usb1="00000000" w:usb2="00000000" w:usb3="00000000" w:csb0="00040000" w:csb1="00000000"/>
  </w:font>
  <w:font w:name="DLF-32769-0-2007722740+ZLFX4D-9">
    <w:altName w:val="Times New Roman"/>
    <w:panose1 w:val="00000000000000000000"/>
    <w:charset w:val="00"/>
    <w:family w:val="auto"/>
    <w:pitch w:val="default"/>
    <w:sig w:usb0="00000003" w:usb1="00000000" w:usb2="00000000" w:usb3="00000000" w:csb0="00000001" w:csb1="00000000"/>
  </w:font>
  <w:font w:name="A17+cajcd fnta1">
    <w:altName w:val="Malgun Gothic"/>
    <w:panose1 w:val="00000000000000000000"/>
    <w:charset w:val="81"/>
    <w:family w:val="auto"/>
    <w:pitch w:val="default"/>
    <w:sig w:usb0="00000000" w:usb1="00000000" w:usb2="00000000" w:usb3="00000000" w:csb0="00080000" w:csb1="00000000"/>
  </w:font>
  <w:font w:name="PPMGGM+Arial">
    <w:altName w:val="宋体"/>
    <w:panose1 w:val="00000000000000000000"/>
    <w:charset w:val="86"/>
    <w:family w:val="swiss"/>
    <w:pitch w:val="default"/>
    <w:sig w:usb0="00000001" w:usb1="080E0000" w:usb2="00000010" w:usb3="00000000" w:csb0="00040000" w:csb1="00000000"/>
  </w:font>
  <w:font w:name="SWItal">
    <w:altName w:val="Segoe Print"/>
    <w:panose1 w:val="00000400000000000000"/>
    <w:charset w:val="00"/>
    <w:family w:val="auto"/>
    <w:pitch w:val="default"/>
    <w:sig w:usb0="00000000" w:usb1="00000000" w:usb2="00000000" w:usb3="00000000" w:csb0="00000001" w:csb1="00000000"/>
  </w:font>
  <w:font w:name="Arial+5+1">
    <w:altName w:val="宋体"/>
    <w:panose1 w:val="00000000000000000000"/>
    <w:charset w:val="86"/>
    <w:family w:val="swiss"/>
    <w:pitch w:val="default"/>
    <w:sig w:usb0="00000001" w:usb1="080E0000" w:usb2="00000010" w:usb3="00000000" w:csb0="00040000" w:csb1="00000000"/>
  </w:font>
  <w:font w:name="RS_Hei">
    <w:altName w:val="宋体"/>
    <w:panose1 w:val="02010600030101010101"/>
    <w:charset w:val="86"/>
    <w:family w:val="auto"/>
    <w:pitch w:val="default"/>
    <w:sig w:usb0="00000001" w:usb1="080E0000" w:usb2="00000010" w:usb3="00000000" w:csb0="00040000" w:csb1="00000000"/>
  </w:font>
  <w:font w:name="AKACFN+SimSun">
    <w:altName w:val="宋体"/>
    <w:panose1 w:val="00000000000000000000"/>
    <w:charset w:val="01"/>
    <w:family w:val="auto"/>
    <w:pitch w:val="default"/>
    <w:sig w:usb0="00000000" w:usb1="00000000" w:usb2="00000000" w:usb3="00000000" w:csb0="00040001" w:csb1="00000000"/>
  </w:font>
  <w:font w:name="DY9+ZLOGoL-13">
    <w:altName w:val="宋体"/>
    <w:panose1 w:val="00000000000000000000"/>
    <w:charset w:val="01"/>
    <w:family w:val="auto"/>
    <w:pitch w:val="default"/>
    <w:sig w:usb0="00000000" w:usb1="00000000" w:usb2="00000000" w:usb3="00000000" w:csb0="00040001" w:csb1="00000000"/>
  </w:font>
  <w:font w:name="F189">
    <w:altName w:val="宋体"/>
    <w:panose1 w:val="00000000000000000000"/>
    <w:charset w:val="86"/>
    <w:family w:val="swiss"/>
    <w:pitch w:val="default"/>
    <w:sig w:usb0="00000000" w:usb1="00000000" w:usb2="00000000" w:usb3="00000000" w:csb0="00040000" w:csb1="00000000"/>
  </w:font>
  <w:font w:name="DLF-32769-23-1106144343+ZFZXYZ-19">
    <w:altName w:val="Segoe Print"/>
    <w:panose1 w:val="00000000000000000000"/>
    <w:charset w:val="00"/>
    <w:family w:val="auto"/>
    <w:pitch w:val="default"/>
    <w:sig w:usb0="00000000" w:usb1="00000000" w:usb2="00000000" w:usb3="00000000" w:csb0="00000001" w:csb1="00000000"/>
  </w:font>
  <w:font w:name="Linkin">
    <w:altName w:val="Times New Roman"/>
    <w:panose1 w:val="020B0600020202020204"/>
    <w:charset w:val="00"/>
    <w:family w:val="auto"/>
    <w:pitch w:val="default"/>
    <w:sig w:usb0="00007A87" w:usb1="80000000" w:usb2="00000008" w:usb3="00000000" w:csb0="400001FF" w:csb1="FFFF0000"/>
  </w:font>
  <w:font w:name="SWIsop2">
    <w:altName w:val="Vrinda"/>
    <w:panose1 w:val="02000400000000000000"/>
    <w:charset w:val="00"/>
    <w:family w:val="auto"/>
    <w:pitch w:val="default"/>
    <w:sig w:usb0="00000000" w:usb1="00000000" w:usb2="00000000" w:usb3="00000000" w:csb0="00000001" w:csb1="00000000"/>
  </w:font>
  <w:font w:name="俵俽 柧挬">
    <w:altName w:val="宋体"/>
    <w:panose1 w:val="00000000000000000000"/>
    <w:charset w:val="86"/>
    <w:family w:val="roman"/>
    <w:pitch w:val="default"/>
    <w:sig w:usb0="00000000" w:usb1="00000000" w:usb2="00000000" w:usb3="00000000" w:csb0="00040000" w:csb1="00000000"/>
  </w:font>
  <w:font w:name="DLF-32769-2-1827089997+ZDWX3J-47">
    <w:altName w:val="Segoe Print"/>
    <w:panose1 w:val="00000000000000000000"/>
    <w:charset w:val="00"/>
    <w:family w:val="auto"/>
    <w:pitch w:val="default"/>
    <w:sig w:usb0="00000000" w:usb1="00000000" w:usb2="00000000" w:usb3="00000000" w:csb0="00000001" w:csb1="00000000"/>
  </w:font>
  <w:font w:name="_x0013_宋_x0013_体">
    <w:altName w:val="Times New Roman"/>
    <w:panose1 w:val="00000000000000000000"/>
    <w:charset w:val="00"/>
    <w:family w:val="auto"/>
    <w:pitch w:val="default"/>
    <w:sig w:usb0="00000000" w:usb1="00000000" w:usb2="00000000" w:usb3="00000000" w:csb0="00040001" w:csb1="00000000"/>
  </w:font>
  <w:font w:name="NHPDVI+FangSong_GB2312-Identity-H">
    <w:altName w:val="宋体"/>
    <w:panose1 w:val="00000000000000000000"/>
    <w:charset w:val="00"/>
    <w:family w:val="auto"/>
    <w:pitch w:val="default"/>
    <w:sig w:usb0="00000000" w:usb1="00000000" w:usb2="00000000" w:usb3="00000000" w:csb0="00040001" w:csb1="00000000"/>
  </w:font>
  <w:font w:name="A71+cajcd fnta1">
    <w:altName w:val="Malgun Gothic"/>
    <w:panose1 w:val="00000000000000000000"/>
    <w:charset w:val="81"/>
    <w:family w:val="auto"/>
    <w:pitch w:val="default"/>
    <w:sig w:usb0="00000000" w:usb1="00000000" w:usb2="00000000" w:usb3="00000000" w:csb0="00080000" w:csb1="00000000"/>
  </w:font>
  <w:font w:name="F174">
    <w:altName w:val="宋体"/>
    <w:panose1 w:val="00000000000000000000"/>
    <w:charset w:val="86"/>
    <w:family w:val="swiss"/>
    <w:pitch w:val="default"/>
    <w:sig w:usb0="00000000" w:usb1="00000000" w:usb2="00000000" w:usb3="00000000" w:csb0="00040000" w:csb1="00000000"/>
  </w:font>
  <w:font w:name="AXAAOT+FZPingHe-S11S">
    <w:altName w:val="宋体"/>
    <w:panose1 w:val="00000000000000000000"/>
    <w:charset w:val="01"/>
    <w:family w:val="auto"/>
    <w:pitch w:val="default"/>
    <w:sig w:usb0="00000000" w:usb1="00000000" w:usb2="00000000" w:usb3="00000000" w:csb0="00040001" w:csb1="00000000"/>
  </w:font>
  <w:font w:name="DY1+ZLSFrE-1">
    <w:altName w:val="Times New Roman"/>
    <w:panose1 w:val="00000000000000000000"/>
    <w:charset w:val="00"/>
    <w:family w:val="auto"/>
    <w:pitch w:val="default"/>
    <w:sig w:usb0="00000003" w:usb1="00000000" w:usb2="00000000" w:usb3="00000000" w:csb0="00000001" w:csb1="00000000"/>
  </w:font>
  <w:font w:name="Ca">
    <w:altName w:val="宋体"/>
    <w:panose1 w:val="00000000000000000000"/>
    <w:charset w:val="00"/>
    <w:family w:val="auto"/>
    <w:pitch w:val="default"/>
    <w:sig w:usb0="00000000" w:usb1="00000000" w:usb2="00000000" w:usb3="00000000" w:csb0="00040001" w:csb1="00000000"/>
  </w:font>
  <w:font w:name="Bickham Script Pro Semibold">
    <w:altName w:val="MV Boli"/>
    <w:panose1 w:val="030306020407070D0D06"/>
    <w:charset w:val="00"/>
    <w:family w:val="auto"/>
    <w:pitch w:val="default"/>
    <w:sig w:usb0="800000AF" w:usb1="5000204B" w:usb2="00000000" w:usb3="00000000" w:csb0="00000093" w:csb1="00000000"/>
  </w:font>
  <w:font w:name="????ˇ¦ˇč??? CE">
    <w:altName w:val="Segoe Print"/>
    <w:panose1 w:val="00000000000000000000"/>
    <w:charset w:val="EE"/>
    <w:family w:val="auto"/>
    <w:pitch w:val="default"/>
    <w:sig w:usb0="00000000" w:usb1="00000000" w:usb2="00000000" w:usb3="00000000" w:csb0="00000002" w:csb1="00000000"/>
  </w:font>
  <w:font w:name="American Typewriter Condensed L">
    <w:altName w:val="Times New Roman"/>
    <w:panose1 w:val="00000000000000000000"/>
    <w:charset w:val="00"/>
    <w:family w:val="roman"/>
    <w:pitch w:val="default"/>
    <w:sig w:usb0="00000000" w:usb1="00000000" w:usb2="00000000" w:usb3="00000000" w:csb0="00000001" w:csb1="00000000"/>
  </w:font>
  <w:font w:name="DIN Offc Light">
    <w:altName w:val="宋体"/>
    <w:panose1 w:val="00000000000000000000"/>
    <w:charset w:val="86"/>
    <w:family w:val="swiss"/>
    <w:pitch w:val="default"/>
    <w:sig w:usb0="00000000" w:usb1="00000000" w:usb2="00000000" w:usb3="00000000" w:csb0="00040000" w:csb1="00000000"/>
  </w:font>
  <w:font w:name="DLF-32769-23-1474303930+ZBSAUJ-">
    <w:altName w:val="Times New Roman"/>
    <w:panose1 w:val="00000000000000000000"/>
    <w:charset w:val="00"/>
    <w:family w:val="auto"/>
    <w:pitch w:val="default"/>
    <w:sig w:usb0="00000003" w:usb1="00000000" w:usb2="00000000" w:usb3="00000000" w:csb0="00000001" w:csb1="00000000"/>
  </w:font>
  <w:font w:name="Caecilia-Heavy">
    <w:altName w:val="宋体"/>
    <w:panose1 w:val="00000000000000000000"/>
    <w:charset w:val="86"/>
    <w:family w:val="auto"/>
    <w:pitch w:val="default"/>
    <w:sig w:usb0="00000001" w:usb1="080E0000" w:usb2="00000010" w:usb3="00000000" w:csb0="00040000" w:csb1="00000000"/>
  </w:font>
  <w:font w:name="Couriep">
    <w:altName w:val="Verdana"/>
    <w:panose1 w:val="00000000000000000100"/>
    <w:charset w:val="00"/>
    <w:family w:val="auto"/>
    <w:pitch w:val="default"/>
    <w:sig w:usb0="00000000" w:usb1="004D0000" w:usb2="00000053" w:usb3="00650053" w:csb0="00690072" w:csb1="00000062"/>
  </w:font>
  <w:font w:name="AKGIEI+TimesNewRoman,Bold">
    <w:altName w:val="宋体"/>
    <w:panose1 w:val="00000000000000000000"/>
    <w:charset w:val="86"/>
    <w:family w:val="roman"/>
    <w:pitch w:val="default"/>
    <w:sig w:usb0="00000001" w:usb1="080E0000" w:usb2="00000010" w:usb3="00000000" w:csb0="00040000" w:csb1="00000000"/>
  </w:font>
  <w:font w:name="Myriad Condensed Web">
    <w:altName w:val="新宋体"/>
    <w:panose1 w:val="020B0506030403020204"/>
    <w:charset w:val="00"/>
    <w:family w:val="auto"/>
    <w:pitch w:val="default"/>
    <w:sig w:usb0="00000003" w:usb1="00000000" w:usb2="00000000" w:usb3="00000000" w:csb0="20000093" w:csb1="00000000"/>
  </w:font>
  <w:font w:name="TwCenMT-Condensed">
    <w:altName w:val="Segoe Print"/>
    <w:panose1 w:val="00000000000000000000"/>
    <w:charset w:val="00"/>
    <w:family w:val="swiss"/>
    <w:pitch w:val="default"/>
    <w:sig w:usb0="00000003" w:usb1="00000000" w:usb2="00000000" w:usb3="00000000" w:csb0="00000001" w:csb1="00000000"/>
  </w:font>
  <w:font w:name="DY241+ZEdCel-241">
    <w:altName w:val="Segoe Print"/>
    <w:panose1 w:val="00000000000000000000"/>
    <w:charset w:val="00"/>
    <w:family w:val="auto"/>
    <w:pitch w:val="default"/>
    <w:sig w:usb0="00000000" w:usb1="00000000" w:usb2="00000000" w:usb3="00000000" w:csb0="00000001" w:csb1="00000000"/>
  </w:font>
  <w:font w:name="Cadara">
    <w:altName w:val="微软雅黑"/>
    <w:panose1 w:val="00000000000000000000"/>
    <w:charset w:val="01"/>
    <w:family w:val="auto"/>
    <w:pitch w:val="default"/>
    <w:sig w:usb0="00000000" w:usb1="00000000" w:usb2="00000000" w:usb3="00000000" w:csb0="00040001" w:csb1="00000000"/>
  </w:font>
  <w:font w:name="SymantecSerif">
    <w:altName w:val="Segoe Print"/>
    <w:panose1 w:val="00000000000000000000"/>
    <w:charset w:val="00"/>
    <w:family w:val="swiss"/>
    <w:pitch w:val="default"/>
    <w:sig w:usb0="00000003" w:usb1="00000000" w:usb2="00000000" w:usb3="00000000" w:csb0="00000001" w:csb1="00000000"/>
  </w:font>
  <w:font w:name="DFPHeiW7">
    <w:altName w:val="宋体"/>
    <w:panose1 w:val="00000000000000000000"/>
    <w:charset w:val="86"/>
    <w:family w:val="auto"/>
    <w:pitch w:val="default"/>
    <w:sig w:usb0="00000000" w:usb1="00000000" w:usb2="00000000" w:usb3="00000000" w:csb0="00040000" w:csb1="00000000"/>
  </w:font>
  <w:font w:name="DLF-3-36-1606444496+ZFKXrg-11">
    <w:altName w:val="Segoe Print"/>
    <w:panose1 w:val="00000000000000000000"/>
    <w:charset w:val="00"/>
    <w:family w:val="auto"/>
    <w:pitch w:val="default"/>
    <w:sig w:usb0="00000000" w:usb1="00000000" w:usb2="00000000" w:usb3="00000000" w:csb0="00000001" w:csb1="00000000"/>
  </w:font>
  <w:font w:name="଀_x0006_Āāā£뀀类槗0">
    <w:altName w:val="Segoe Print"/>
    <w:panose1 w:val="000000003769434B0000"/>
    <w:charset w:val="04"/>
    <w:family w:val="auto"/>
    <w:pitch w:val="default"/>
    <w:sig w:usb0="4F530157" w:usb1="0046005F" w:usb2="00320042" w:usb3="00310033" w:csb0="00000032" w:csb1="01900433"/>
  </w:font>
  <w:font w:name="Copperplate Gothic Bold Tur">
    <w:altName w:val="Segoe Print"/>
    <w:panose1 w:val="00000000000000000000"/>
    <w:charset w:val="A2"/>
    <w:family w:val="swiss"/>
    <w:pitch w:val="default"/>
    <w:sig w:usb0="00000000" w:usb1="00000000" w:usb2="00000000" w:usb3="00000000" w:csb0="00000010" w:csb1="00000000"/>
  </w:font>
  <w:font w:name="cajcd fntst">
    <w:altName w:val="Symbol"/>
    <w:panose1 w:val="05050102010706020507"/>
    <w:charset w:val="02"/>
    <w:family w:val="roman"/>
    <w:pitch w:val="default"/>
    <w:sig w:usb0="00000000" w:usb1="00000000" w:usb2="00000000" w:usb3="00000000" w:csb0="80000000" w:csb1="00000000"/>
  </w:font>
  <w:font w:name="汉鼎繁长宋">
    <w:altName w:val="宋体"/>
    <w:panose1 w:val="02010609010101010101"/>
    <w:charset w:val="00"/>
    <w:family w:val="auto"/>
    <w:pitch w:val="default"/>
    <w:sig w:usb0="00000000" w:usb1="00000000" w:usb2="00000000" w:usb3="00000000" w:csb0="00040001" w:csb1="00000000"/>
  </w:font>
  <w:font w:name="F162">
    <w:altName w:val="宋体"/>
    <w:panose1 w:val="00000000000000000000"/>
    <w:charset w:val="86"/>
    <w:family w:val="swiss"/>
    <w:pitch w:val="default"/>
    <w:sig w:usb0="00000000" w:usb1="00000000" w:usb2="00000000" w:usb3="00000000" w:csb0="00040000" w:csb1="00000000"/>
  </w:font>
  <w:font w:name="??§°§Ґ§±§Ч?§ј Cyr">
    <w:altName w:val="Segoe Print"/>
    <w:panose1 w:val="00000000000000000000"/>
    <w:charset w:val="CC"/>
    <w:family w:val="auto"/>
    <w:pitch w:val="default"/>
    <w:sig w:usb0="00000000" w:usb1="00000000" w:usb2="00000000" w:usb3="00000000" w:csb0="00000004" w:csb1="00000000"/>
  </w:font>
  <w:font w:name="AS-¼ò¿¬Ìå">
    <w:altName w:val="Lucida Console"/>
    <w:panose1 w:val="00000000000000000000"/>
    <w:charset w:val="00"/>
    <w:family w:val="modern"/>
    <w:pitch w:val="default"/>
    <w:sig w:usb0="00000003" w:usb1="00000000" w:usb2="00000000" w:usb3="00000000" w:csb0="00000001" w:csb1="00000000"/>
  </w:font>
  <w:font w:name="DLF-1-186-878076332">
    <w:altName w:val="Segoe Print"/>
    <w:panose1 w:val="00000000000000000000"/>
    <w:charset w:val="00"/>
    <w:family w:val="swiss"/>
    <w:pitch w:val="default"/>
    <w:sig w:usb0="00000000" w:usb1="00000000" w:usb2="00000000" w:usb3="00000000" w:csb0="00000001" w:csb1="00000000"/>
  </w:font>
  <w:font w:name="DLF-32769-4-569387989+ZBKDDu-302">
    <w:altName w:val="Segoe Print"/>
    <w:panose1 w:val="00000000000000000000"/>
    <w:charset w:val="00"/>
    <w:family w:val="auto"/>
    <w:pitch w:val="default"/>
    <w:sig w:usb0="00000000" w:usb1="00000000" w:usb2="00000000" w:usb3="00000000" w:csb0="00000001" w:csb1="00000000"/>
  </w:font>
  <w:font w:name="AQTENQ+SimSun">
    <w:altName w:val="宋体"/>
    <w:panose1 w:val="00000000000000000000"/>
    <w:charset w:val="01"/>
    <w:family w:val="auto"/>
    <w:pitch w:val="default"/>
    <w:sig w:usb0="00000000" w:usb1="00000000" w:usb2="00000000" w:usb3="00000000" w:csb0="00040001" w:csb1="00000000"/>
  </w:font>
  <w:font w:name="DLF-1-96-494348698+ZHGXvf-22">
    <w:altName w:val="Segoe Print"/>
    <w:panose1 w:val="00000000000000000000"/>
    <w:charset w:val="00"/>
    <w:family w:val="auto"/>
    <w:pitch w:val="default"/>
    <w:sig w:usb0="00000000" w:usb1="00000000" w:usb2="00000000" w:usb3="00000000" w:csb0="00000001" w:csb1="00000000"/>
  </w:font>
  <w:font w:name="News Gothic MT CE">
    <w:altName w:val="Segoe Print"/>
    <w:panose1 w:val="00000000000000000000"/>
    <w:charset w:val="EE"/>
    <w:family w:val="swiss"/>
    <w:pitch w:val="default"/>
    <w:sig w:usb0="00000000" w:usb1="00000000" w:usb2="00000000" w:usb3="00000000" w:csb0="00000002" w:csb1="00000000"/>
  </w:font>
  <w:font w:name="ЗƐ҂_x0002__x0006_Ąāāȇ">
    <w:altName w:val="Segoe Print"/>
    <w:panose1 w:val="0E080000000000000000"/>
    <w:charset w:val="00"/>
    <w:family w:val="auto"/>
    <w:pitch w:val="default"/>
    <w:sig w:usb0="00040000" w:usb1="00000000" w:usb2="6A626189" w:usb3="4F518212" w:csb0="5B8B0000" w:csb1="00004F43"/>
  </w:font>
  <w:font w:name="́">
    <w:altName w:val="Verdana"/>
    <w:panose1 w:val="0000000000009B000020"/>
    <w:charset w:val="00"/>
    <w:family w:val="auto"/>
    <w:pitch w:val="default"/>
    <w:sig w:usb0="00000000" w:usb1="00650056" w:usb2="00640052" w:usb3="002A0061" w:csb0="00000041" w:csb1="0190144D"/>
  </w:font>
  <w:font w:name="A35+cajcd fnta1">
    <w:altName w:val="Malgun Gothic"/>
    <w:panose1 w:val="00000000000000000000"/>
    <w:charset w:val="81"/>
    <w:family w:val="auto"/>
    <w:pitch w:val="default"/>
    <w:sig w:usb0="00000000" w:usb1="00000000" w:usb2="00000000" w:usb3="00000000" w:csb0="00080000" w:csb1="00000000"/>
  </w:font>
  <w:font w:name="DLF-32769-2-1171083373">
    <w:altName w:val="Segoe Print"/>
    <w:panose1 w:val="00000000000000000000"/>
    <w:charset w:val="00"/>
    <w:family w:val="swiss"/>
    <w:pitch w:val="default"/>
    <w:sig w:usb0="00000003" w:usb1="00000000" w:usb2="00000000" w:usb3="00000000" w:csb0="00000001" w:csb1="00000000"/>
  </w:font>
  <w:font w:name="微软雅黑_x0004_...">
    <w:altName w:val="黑体"/>
    <w:panose1 w:val="00000000000000000000"/>
    <w:charset w:val="86"/>
    <w:family w:val="swiss"/>
    <w:pitch w:val="default"/>
    <w:sig w:usb0="00000000" w:usb1="00000000" w:usb2="00000000" w:usb3="00000000" w:csb0="00040000" w:csb1="00000000"/>
  </w:font>
  <w:font w:name="微软雅黑，Arial">
    <w:altName w:val="黑体"/>
    <w:panose1 w:val="00000000000000000000"/>
    <w:charset w:val="01"/>
    <w:family w:val="auto"/>
    <w:pitch w:val="default"/>
    <w:sig w:usb0="00000000" w:usb1="00000000" w:usb2="00000000" w:usb3="00000000" w:csb0="00040001" w:csb1="00000000"/>
  </w:font>
  <w:font w:name="仿宋_mso-font-kerning">
    <w:altName w:val="宋体"/>
    <w:panose1 w:val="00000000000000000000"/>
    <w:charset w:val="01"/>
    <w:family w:val="auto"/>
    <w:pitch w:val="default"/>
    <w:sig w:usb0="00000000" w:usb1="00000000" w:usb2="00000000" w:usb3="00000000" w:csb0="00040001" w:csb1="00000000"/>
  </w:font>
  <w:font w:name="Mathematica2Mono">
    <w:altName w:val="Symbol"/>
    <w:panose1 w:val="05000400030000000000"/>
    <w:charset w:val="02"/>
    <w:family w:val="auto"/>
    <w:pitch w:val="default"/>
    <w:sig w:usb0="00000000" w:usb1="00000000" w:usb2="00000000" w:usb3="00000000" w:csb0="80000000" w:csb1="00000000"/>
  </w:font>
  <w:font w:name="A70+cajcd fnta1">
    <w:altName w:val="Malgun Gothic"/>
    <w:panose1 w:val="00000000000000000000"/>
    <w:charset w:val="81"/>
    <w:family w:val="auto"/>
    <w:pitch w:val="default"/>
    <w:sig w:usb0="00000000" w:usb1="00000000" w:usb2="00000000" w:usb3="00000000" w:csb0="00080000" w:csb1="00000000"/>
  </w:font>
  <w:font w:name="DY33+ZGWAwA-34+1c">
    <w:altName w:val="宋体"/>
    <w:panose1 w:val="00000000000000000000"/>
    <w:charset w:val="01"/>
    <w:family w:val="auto"/>
    <w:pitch w:val="default"/>
    <w:sig w:usb0="00000000" w:usb1="00000000" w:usb2="00000000" w:usb3="00000000" w:csb0="00040001" w:csb1="00000000"/>
  </w:font>
  <w:font w:name="Clarendon Condensed CE">
    <w:altName w:val="Segoe Print"/>
    <w:panose1 w:val="00000000000000000000"/>
    <w:charset w:val="EE"/>
    <w:family w:val="roman"/>
    <w:pitch w:val="default"/>
    <w:sig w:usb0="00000000" w:usb1="00000000" w:usb2="00000000" w:usb3="00000000" w:csb0="00000002" w:csb1="00000000"/>
  </w:font>
  <w:font w:name="莉ｿ螳倶ｽ・font-weight">
    <w:altName w:val="宋体"/>
    <w:panose1 w:val="00000000000000000000"/>
    <w:charset w:val="01"/>
    <w:family w:val="auto"/>
    <w:pitch w:val="default"/>
    <w:sig w:usb0="00000000" w:usb1="00000000" w:usb2="00000000" w:usb3="00000000" w:csb0="00040001" w:csb1="00000000"/>
  </w:font>
  <w:font w:name="FZFSK--GBK1-00+ZLOGoL-12">
    <w:altName w:val="宋体"/>
    <w:panose1 w:val="00000000000000000000"/>
    <w:charset w:val="01"/>
    <w:family w:val="auto"/>
    <w:pitch w:val="default"/>
    <w:sig w:usb0="00000000" w:usb1="00000000" w:usb2="00000000" w:usb3="00000000" w:csb0="00040001" w:csb1="00000000"/>
  </w:font>
  <w:font w:name="t t">
    <w:altName w:val="宋体"/>
    <w:panose1 w:val="00000000000000000000"/>
    <w:charset w:val="00"/>
    <w:family w:val="auto"/>
    <w:pitch w:val="default"/>
    <w:sig w:usb0="00000000" w:usb1="00000000" w:usb2="00000000" w:usb3="00000000" w:csb0="00040001" w:csb1="00000000"/>
  </w:font>
  <w:font w:name="MS-PGothic-Identity-H">
    <w:altName w:val="宋体"/>
    <w:panose1 w:val="00000000000000000000"/>
    <w:charset w:val="86"/>
    <w:family w:val="auto"/>
    <w:pitch w:val="default"/>
    <w:sig w:usb0="00000000" w:usb1="00000000" w:usb2="00000000" w:usb3="00000000" w:csb0="00040000" w:csb1="00000000"/>
  </w:font>
  <w:font w:name="Virtec Times New Roman Uz">
    <w:altName w:val="Times New Roman"/>
    <w:panose1 w:val="00000000000000000000"/>
    <w:charset w:val="00"/>
    <w:family w:val="roman"/>
    <w:pitch w:val="default"/>
    <w:sig w:usb0="00000000" w:usb1="00000000" w:usb2="00000000" w:usb3="00000000" w:csb0="00040001" w:csb1="00000000"/>
  </w:font>
  <w:font w:name="DLF-3-36-304954717+ZGHXtU-24">
    <w:altName w:val="Segoe Print"/>
    <w:panose1 w:val="00000000000000000000"/>
    <w:charset w:val="00"/>
    <w:family w:val="auto"/>
    <w:pitch w:val="default"/>
    <w:sig w:usb0="00000000" w:usb1="00000000" w:usb2="00000000" w:usb3="00000000" w:csb0="00000001" w:csb1="00000000"/>
  </w:font>
  <w:font w:name="SWGothe">
    <w:altName w:val="Segoe Print"/>
    <w:panose1 w:val="00000400000000000000"/>
    <w:charset w:val="00"/>
    <w:family w:val="auto"/>
    <w:pitch w:val="default"/>
    <w:sig w:usb0="00000000" w:usb1="00000000" w:usb2="00000000" w:usb3="00000000" w:csb0="00000001" w:csb1="00000000"/>
  </w:font>
  <w:font w:name="??¡§¡§?????¨¬??">
    <w:altName w:val="Lucida Sans Unicode"/>
    <w:panose1 w:val="02010600030101010101"/>
    <w:charset w:val="00"/>
    <w:family w:val="roman"/>
    <w:pitch w:val="default"/>
    <w:sig w:usb0="00000000" w:usb1="00000000" w:usb2="00000000" w:usb3="00000000" w:csb0="00000001" w:csb1="00000000"/>
  </w:font>
  <w:font w:name="DY61+ZEdCeL-61">
    <w:altName w:val="Segoe Print"/>
    <w:panose1 w:val="00000000000000000000"/>
    <w:charset w:val="00"/>
    <w:family w:val="auto"/>
    <w:pitch w:val="default"/>
    <w:sig w:usb0="00000000" w:usb1="00000000" w:usb2="00000000" w:usb3="00000000" w:csb0="0000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DLF-3-0-1237612805+ZHXAK5-58">
    <w:altName w:val="Times New Roman"/>
    <w:panose1 w:val="00000000000000000000"/>
    <w:charset w:val="00"/>
    <w:family w:val="auto"/>
    <w:pitch w:val="default"/>
    <w:sig w:usb0="00000003" w:usb1="00000000" w:usb2="00000000" w:usb3="00000000" w:csb0="00000001" w:csb1="00000000"/>
  </w:font>
  <w:font w:name="GENISO (Hebrew)">
    <w:altName w:val="Segoe Print"/>
    <w:panose1 w:val="00000000000000000000"/>
    <w:charset w:val="B1"/>
    <w:family w:val="auto"/>
    <w:pitch w:val="default"/>
    <w:sig w:usb0="00000000" w:usb1="00000000" w:usb2="00000000" w:usb3="00000000" w:csb0="00000020" w:csb1="00000000"/>
  </w:font>
  <w:font w:name="A73+cajcd fnta1">
    <w:altName w:val="Malgun Gothic"/>
    <w:panose1 w:val="00000000000000000000"/>
    <w:charset w:val="81"/>
    <w:family w:val="auto"/>
    <w:pitch w:val="default"/>
    <w:sig w:usb0="00000000" w:usb1="00000000" w:usb2="00000000" w:usb3="00000000" w:csb0="00080000" w:csb1="00000000"/>
  </w:font>
  <w:font w:name="MapInfo Cartographic">
    <w:altName w:val="微软雅黑"/>
    <w:panose1 w:val="05050102010607020607"/>
    <w:charset w:val="01"/>
    <w:family w:val="auto"/>
    <w:pitch w:val="default"/>
    <w:sig w:usb0="00000000" w:usb1="00000000" w:usb2="00000000" w:usb3="00000000" w:csb0="00040001" w:csb1="00000000"/>
  </w:font>
  <w:font w:name="AXAAOM+SimSun">
    <w:altName w:val="宋体"/>
    <w:panose1 w:val="00000000000000000000"/>
    <w:charset w:val="01"/>
    <w:family w:val="auto"/>
    <w:pitch w:val="default"/>
    <w:sig w:usb0="00000000" w:usb1="00000000" w:usb2="00000000" w:usb3="00000000" w:csb0="00040001" w:csb1="00000000"/>
  </w:font>
  <w:font w:name="MS Song, _x000B__x000C_, Beijing">
    <w:altName w:val="Times New Roman"/>
    <w:panose1 w:val="00000000000000000000"/>
    <w:charset w:val="00"/>
    <w:family w:val="roman"/>
    <w:pitch w:val="default"/>
    <w:sig w:usb0="00000000" w:usb1="00000000" w:usb2="00000000" w:usb3="00000000" w:csb0="00040001" w:csb1="00000000"/>
  </w:font>
  <w:font w:name="Marigold Baltic">
    <w:altName w:val="Segoe Print"/>
    <w:panose1 w:val="00000000000000000000"/>
    <w:charset w:val="BA"/>
    <w:family w:val="script"/>
    <w:pitch w:val="default"/>
    <w:sig w:usb0="00000000" w:usb1="00000000" w:usb2="00000000" w:usb3="00000000" w:csb0="00000080" w:csb1="00000000"/>
  </w:font>
  <w:font w:name="Papyrus LET">
    <w:altName w:val="宋体"/>
    <w:panose1 w:val="00000000000000000000"/>
    <w:charset w:val="00"/>
    <w:family w:val="auto"/>
    <w:pitch w:val="default"/>
    <w:sig w:usb0="00000000" w:usb1="00000000" w:usb2="00000000" w:usb3="00000000" w:csb0="00040001" w:csb1="00000000"/>
  </w:font>
  <w:font w:name="GillSans-Bold">
    <w:altName w:val="Segoe Print"/>
    <w:panose1 w:val="00000000000000000000"/>
    <w:charset w:val="00"/>
    <w:family w:val="swiss"/>
    <w:pitch w:val="default"/>
    <w:sig w:usb0="00000003" w:usb1="00000000" w:usb2="00000000" w:usb3="00000000" w:csb0="00000001" w:csb1="00000000"/>
  </w:font>
  <w:font w:name="GM Sans Light">
    <w:altName w:val="新宋体"/>
    <w:panose1 w:val="02000503000000000004"/>
    <w:charset w:val="00"/>
    <w:family w:val="auto"/>
    <w:pitch w:val="default"/>
    <w:sig w:usb0="00000003" w:usb1="00000000" w:usb2="00000000" w:usb3="00000000" w:csb0="00000001" w:csb1="00000000"/>
  </w:font>
  <w:font w:name="MSTT31c6c4">
    <w:altName w:val="Times New Roman"/>
    <w:panose1 w:val="00000000000000000000"/>
    <w:charset w:val="00"/>
    <w:family w:val="auto"/>
    <w:pitch w:val="default"/>
    <w:sig w:usb0="00000003" w:usb1="00000000" w:usb2="00000000" w:usb3="00000000" w:csb0="00000001" w:csb1="00000000"/>
  </w:font>
  <w:font w:name="Gill Sans Condensed">
    <w:altName w:val="Segoe Print"/>
    <w:panose1 w:val="02010606040404020203"/>
    <w:charset w:val="00"/>
    <w:family w:val="auto"/>
    <w:pitch w:val="default"/>
    <w:sig w:usb0="00000003" w:usb1="00000000" w:usb2="00000000" w:usb3="00000000" w:csb0="00000001" w:csb1="00000000"/>
  </w:font>
  <w:font w:name="DLF-3-36-1216230142+ZEbXq4-26">
    <w:altName w:val="Segoe Print"/>
    <w:panose1 w:val="00000000000000000000"/>
    <w:charset w:val="00"/>
    <w:family w:val="auto"/>
    <w:pitch w:val="default"/>
    <w:sig w:usb0="00000000" w:usb1="00000000" w:usb2="00000000" w:usb3="00000000" w:csb0="00000001" w:csb1="00000000"/>
  </w:font>
  <w:font w:name="Microsoft YaHei; COLOR: #000; FONT-SIZE: 14px;">
    <w:altName w:val="宋体"/>
    <w:panose1 w:val="00000000000000000000"/>
    <w:charset w:val="00"/>
    <w:family w:val="auto"/>
    <w:pitch w:val="default"/>
    <w:sig w:usb0="00000000" w:usb1="00000000" w:usb2="00000000" w:usb3="00000000" w:csb0="00040001" w:csb1="00000000"/>
  </w:font>
  <w:font w:name="DLF-1-155-2015899059+ZDUXry-3">
    <w:altName w:val="Segoe Print"/>
    <w:panose1 w:val="00000000000000000000"/>
    <w:charset w:val="00"/>
    <w:family w:val="auto"/>
    <w:pitch w:val="default"/>
    <w:sig w:usb0="00000000" w:usb1="00000000" w:usb2="00000000" w:usb3="00000000" w:csb0="00000001" w:csb1="00000000"/>
  </w:font>
  <w:font w:name="Times Bold">
    <w:altName w:val="宋体"/>
    <w:panose1 w:val="00000000000000000000"/>
    <w:charset w:val="01"/>
    <w:family w:val="auto"/>
    <w:pitch w:val="default"/>
    <w:sig w:usb0="00000000" w:usb1="00000000" w:usb2="00000000" w:usb3="00000000" w:csb0="00040001" w:csb1="00000000"/>
  </w:font>
  <w:font w:name="DLF-32769-0-1432318230+ZFEAFt-3">
    <w:altName w:val="Times New Roman"/>
    <w:panose1 w:val="00000000000000000000"/>
    <w:charset w:val="00"/>
    <w:family w:val="auto"/>
    <w:pitch w:val="default"/>
    <w:sig w:usb0="00000003" w:usb1="00000000" w:usb2="00000000" w:usb3="00000000" w:csb0="00000001" w:csb1="00000000"/>
  </w:font>
  <w:font w:name="HYb2gj-Identity-H">
    <w:altName w:val="宋体"/>
    <w:panose1 w:val="00000000000000000000"/>
    <w:charset w:val="86"/>
    <w:family w:val="auto"/>
    <w:pitch w:val="default"/>
    <w:sig w:usb0="00000000" w:usb1="00000000" w:usb2="00000000" w:usb3="00000000" w:csb0="00040000" w:csb1="00000000"/>
  </w:font>
  <w:font w:name="宋体-10Point倍宽">
    <w:altName w:val="黑体"/>
    <w:panose1 w:val="00000000000000000000"/>
    <w:charset w:val="86"/>
    <w:family w:val="modern"/>
    <w:pitch w:val="default"/>
    <w:sig w:usb0="00000001" w:usb1="080E0000" w:usb2="00000010" w:usb3="00000000" w:csb0="00040000" w:csb1="00000000"/>
  </w:font>
  <w:font w:name="Swis721 Ex BT Cyr">
    <w:altName w:val="Segoe Print"/>
    <w:panose1 w:val="00000000000000000000"/>
    <w:charset w:val="CC"/>
    <w:family w:val="swiss"/>
    <w:pitch w:val="default"/>
    <w:sig w:usb0="00000000" w:usb1="00000000" w:usb2="00000000" w:usb3="00000000" w:csb0="00000004" w:csb1="00000000"/>
  </w:font>
  <w:font w:name="A4+SimSun">
    <w:altName w:val="黑体"/>
    <w:panose1 w:val="00000000000000000000"/>
    <w:charset w:val="86"/>
    <w:family w:val="auto"/>
    <w:pitch w:val="default"/>
    <w:sig w:usb0="00000001" w:usb1="080E0000" w:usb2="00000010" w:usb3="00000000" w:csb0="00040000" w:csb1="00000000"/>
  </w:font>
  <w:font w:name="?a???¡è??? Tur">
    <w:altName w:val="Segoe Print"/>
    <w:panose1 w:val="00000000000000000000"/>
    <w:charset w:val="A2"/>
    <w:family w:val="auto"/>
    <w:pitch w:val="default"/>
    <w:sig w:usb0="00000000" w:usb1="00000000" w:usb2="00000000" w:usb3="00000000" w:csb0="00000010" w:csb1="00000000"/>
  </w:font>
  <w:font w:name="Bold">
    <w:altName w:val="Segoe Print"/>
    <w:panose1 w:val="00000400000000000000"/>
    <w:charset w:val="00"/>
    <w:family w:val="auto"/>
    <w:pitch w:val="default"/>
    <w:sig w:usb0="00000003" w:usb1="00000000" w:usb2="00000000" w:usb3="00000000" w:csb0="00000001" w:csb1="00000000"/>
  </w:font>
  <w:font w:name="华文宋体 Cyr">
    <w:altName w:val="宋体"/>
    <w:panose1 w:val="00000000000000000000"/>
    <w:charset w:val="CC"/>
    <w:family w:val="auto"/>
    <w:pitch w:val="default"/>
    <w:sig w:usb0="00000000" w:usb1="00000000" w:usb2="00000000" w:usb3="00000000" w:csb0="00000004" w:csb1="00000000"/>
  </w:font>
  <w:font w:name="XHELOW+TimesNewRomanPS-Bold">
    <w:altName w:val="宋体"/>
    <w:panose1 w:val="00000000000000000000"/>
    <w:charset w:val="86"/>
    <w:family w:val="roman"/>
    <w:pitch w:val="default"/>
    <w:sig w:usb0="00000001" w:usb1="080E0000" w:usb2="00000010" w:usb3="00000000" w:csb0="00040000" w:csb1="00000000"/>
  </w:font>
  <w:font w:name="DLF-1-155-1936745071+ZCCAiJ-11">
    <w:altName w:val="Segoe Print"/>
    <w:panose1 w:val="00000000000000000000"/>
    <w:charset w:val="00"/>
    <w:family w:val="auto"/>
    <w:pitch w:val="default"/>
    <w:sig w:usb0="00000000" w:usb1="00000000" w:usb2="00000000" w:usb3="00000000" w:csb0="00000001" w:csb1="00000000"/>
  </w:font>
  <w:font w:name="经典繁方篆">
    <w:altName w:val="宋体"/>
    <w:panose1 w:val="02010609000101010101"/>
    <w:charset w:val="86"/>
    <w:family w:val="auto"/>
    <w:pitch w:val="default"/>
    <w:sig w:usb0="A1007AEF" w:usb1="F9DF7CFB" w:usb2="0000001E" w:usb3="00000000" w:csb0="20040000" w:csb1="00000000"/>
  </w:font>
  <w:font w:name="Franklin Gothic Medium Cond Greek">
    <w:altName w:val="Franklin Gothic Medium"/>
    <w:panose1 w:val="00000000000000000000"/>
    <w:charset w:val="A1"/>
    <w:family w:val="swiss"/>
    <w:pitch w:val="default"/>
    <w:sig w:usb0="00000000" w:usb1="00000000" w:usb2="00000000" w:usb3="00000000" w:csb0="00000008" w:csb1="00000000"/>
  </w:font>
  <w:font w:name="F182">
    <w:altName w:val="宋体"/>
    <w:panose1 w:val="00000000000000000000"/>
    <w:charset w:val="86"/>
    <w:family w:val="swiss"/>
    <w:pitch w:val="default"/>
    <w:sig w:usb0="00000000" w:usb1="00000000" w:usb2="00000000" w:usb3="00000000" w:csb0="00040000" w:csb1="00000000"/>
  </w:font>
  <w:font w:name="¹ÙÅÁÃ¼">
    <w:altName w:val="Malgun Gothic"/>
    <w:panose1 w:val="00000000000000000000"/>
    <w:charset w:val="81"/>
    <w:family w:val="roman"/>
    <w:pitch w:val="default"/>
    <w:sig w:usb0="00000001" w:usb1="09060000" w:usb2="00000010" w:usb3="00000000" w:csb0="00080000" w:csb1="00000000"/>
  </w:font>
  <w:font w:name="»ΞΔ·ΒΛΞ Greek">
    <w:altName w:val="Segoe Print"/>
    <w:panose1 w:val="00000000000000000000"/>
    <w:charset w:val="A1"/>
    <w:family w:val="auto"/>
    <w:pitch w:val="default"/>
    <w:sig w:usb0="00000000" w:usb1="00000000" w:usb2="00000000" w:usb3="00000000" w:csb0="00000008" w:csb1="00000000"/>
  </w:font>
  <w:font w:name="F181">
    <w:altName w:val="宋体"/>
    <w:panose1 w:val="00000000000000000000"/>
    <w:charset w:val="86"/>
    <w:family w:val="swiss"/>
    <w:pitch w:val="default"/>
    <w:sig w:usb0="00000000" w:usb1="00000000" w:usb2="00000000" w:usb3="00000000" w:csb0="00040000" w:csb1="00000000"/>
  </w:font>
  <w:font w:name="DLF-0-265-994656083+ZMUEAS-268">
    <w:altName w:val="宋体"/>
    <w:panose1 w:val="00000000000000000000"/>
    <w:charset w:val="01"/>
    <w:family w:val="auto"/>
    <w:pitch w:val="default"/>
    <w:sig w:usb0="00000000" w:usb1="00000000" w:usb2="00000000" w:usb3="00000000" w:csb0="00040001" w:csb1="00000000"/>
  </w:font>
  <w:font w:name="18">
    <w:altName w:val="宋体"/>
    <w:panose1 w:val="00000000000000000000"/>
    <w:charset w:val="00"/>
    <w:family w:val="auto"/>
    <w:pitch w:val="default"/>
    <w:sig w:usb0="00000000" w:usb1="00000000" w:usb2="00000000" w:usb3="00000000" w:csb0="00040001" w:csb1="00000000"/>
  </w:font>
  <w:font w:name="DLF-3-36-745569227+ZCDAPC-9">
    <w:altName w:val="Segoe Print"/>
    <w:panose1 w:val="00000000000000000000"/>
    <w:charset w:val="00"/>
    <w:family w:val="auto"/>
    <w:pitch w:val="default"/>
    <w:sig w:usb0="00000000" w:usb1="00000000" w:usb2="00000000" w:usb3="00000000" w:csb0="00000001" w:csb1="00000000"/>
  </w:font>
  <w:font w:name="F1">
    <w:altName w:val="Times New Roman"/>
    <w:panose1 w:val="00000000000000000000"/>
    <w:charset w:val="00"/>
    <w:family w:val="auto"/>
    <w:pitch w:val="default"/>
    <w:sig w:usb0="00000003" w:usb1="00000000" w:usb2="00000000" w:usb3="00000000" w:csb0="00000001" w:csb1="00000000"/>
  </w:font>
  <w:font w:name="DLF-32769-0-2089887206+ZLKARE-8">
    <w:altName w:val="Times New Roman"/>
    <w:panose1 w:val="00000000000000000000"/>
    <w:charset w:val="00"/>
    <w:family w:val="auto"/>
    <w:pitch w:val="default"/>
    <w:sig w:usb0="00000003" w:usb1="00000000" w:usb2="00000000" w:usb3="00000000" w:csb0="00000001" w:csb1="00000000"/>
  </w:font>
  <w:font w:name="DLF-32769-3-1760918162+ZDOX7b-11">
    <w:altName w:val="Segoe Print"/>
    <w:panose1 w:val="00000000000000000000"/>
    <w:charset w:val="00"/>
    <w:family w:val="auto"/>
    <w:pitch w:val="default"/>
    <w:sig w:usb0="00000000" w:usb1="00000000" w:usb2="00000000" w:usb3="00000000" w:csb0="00000001" w:csb1="00000000"/>
  </w:font>
  <w:font w:name="DY251+ZEHDwD-252">
    <w:altName w:val="Segoe Print"/>
    <w:panose1 w:val="00000000000000000000"/>
    <w:charset w:val="00"/>
    <w:family w:val="auto"/>
    <w:pitch w:val="default"/>
    <w:sig w:usb0="00000000" w:usb1="00000000" w:usb2="00000000" w:usb3="00000000" w:csb0="00000001" w:csb1="00000000"/>
  </w:font>
  <w:font w:name="ITC Avant Garde Gothic Tur">
    <w:altName w:val="Segoe Print"/>
    <w:panose1 w:val="00000000000000000000"/>
    <w:charset w:val="A2"/>
    <w:family w:val="swiss"/>
    <w:pitch w:val="default"/>
    <w:sig w:usb0="00000000" w:usb1="00000000" w:usb2="00000000" w:usb3="00000000" w:csb0="00000010" w:csb1="00000000"/>
  </w:font>
  <w:font w:name="New Roman">
    <w:altName w:val="Times New Roman"/>
    <w:panose1 w:val="6F007400790070006500"/>
    <w:charset w:val="6E"/>
    <w:family w:val="auto"/>
    <w:pitch w:val="default"/>
    <w:sig w:usb0="00530020" w:usb1="0072006F" w:usb2="00730074" w:usb3="0054A400" w:csb0="006D0069" w:csb1="00730065"/>
  </w:font>
  <w:font w:name="Westminster CE">
    <w:altName w:val="Segoe Print"/>
    <w:panose1 w:val="00000000000000000000"/>
    <w:charset w:val="EE"/>
    <w:family w:val="decorative"/>
    <w:pitch w:val="default"/>
    <w:sig w:usb0="00000000" w:usb1="00000000" w:usb2="00000000" w:usb3="00000000" w:csb0="00000002" w:csb1="00000000"/>
  </w:font>
  <w:font w:name="TTA532o00">
    <w:altName w:val="宋体"/>
    <w:panose1 w:val="00000000000000000000"/>
    <w:charset w:val="86"/>
    <w:family w:val="auto"/>
    <w:pitch w:val="default"/>
    <w:sig w:usb0="00000000" w:usb1="00000000" w:usb2="00000000" w:usb3="00000000" w:csb0="00040000" w:csb1="00000000"/>
  </w:font>
  <w:font w:name="DFPHeiW3">
    <w:altName w:val="宋体"/>
    <w:panose1 w:val="00000000000000000000"/>
    <w:charset w:val="86"/>
    <w:family w:val="auto"/>
    <w:pitch w:val="default"/>
    <w:sig w:usb0="00000000" w:usb1="00000000" w:usb2="00000000" w:usb3="00000000" w:csb0="00040000" w:csb1="00000000"/>
  </w:font>
  <w:font w:name="VNTime">
    <w:altName w:val="Microsoft Sans Serif"/>
    <w:panose1 w:val="020B0604020202020204"/>
    <w:charset w:val="00"/>
    <w:family w:val="swiss"/>
    <w:pitch w:val="default"/>
    <w:sig w:usb0="00000003" w:usb1="00000000" w:usb2="00000000" w:usb3="00000000" w:csb0="00000001" w:csb1="00000000"/>
  </w:font>
  <w:font w:name="CA Chess Tur">
    <w:altName w:val="Segoe Print"/>
    <w:panose1 w:val="00000000000000000000"/>
    <w:charset w:val="A2"/>
    <w:family w:val="swiss"/>
    <w:pitch w:val="default"/>
    <w:sig w:usb0="00000000" w:usb1="00000000" w:usb2="00000000" w:usb3="00000000" w:csb0="00000010" w:csb1="00000000"/>
  </w:font>
  <w:font w:name="Ericsson Capital TT">
    <w:altName w:val="Corbel"/>
    <w:panose1 w:val="02000503000000020004"/>
    <w:charset w:val="00"/>
    <w:family w:val="auto"/>
    <w:pitch w:val="default"/>
    <w:sig w:usb0="800002A7" w:usb1="40000000" w:usb2="00000000" w:usb3="00000000" w:csb0="0000009F" w:csb1="00000000"/>
  </w:font>
  <w:font w:name="Signature">
    <w:altName w:val="Times New Roman"/>
    <w:panose1 w:val="00000000000000000000"/>
    <w:charset w:val="00"/>
    <w:family w:val="auto"/>
    <w:pitch w:val="default"/>
    <w:sig w:usb0="00000083" w:usb1="00000000" w:usb2="00000000" w:usb3="00000000" w:csb0="00000009" w:csb1="00000000"/>
  </w:font>
  <w:font w:name="Can">
    <w:altName w:val="宋体"/>
    <w:panose1 w:val="00000000000000000000"/>
    <w:charset w:val="00"/>
    <w:family w:val="auto"/>
    <w:pitch w:val="default"/>
    <w:sig w:usb0="00000000" w:usb1="00000000" w:usb2="00000000" w:usb3="00000000" w:csb0="00040001" w:csb1="00000000"/>
  </w:font>
  <w:font w:name="MT-Extra">
    <w:altName w:val="宋体"/>
    <w:panose1 w:val="00000000000000000000"/>
    <w:charset w:val="86"/>
    <w:family w:val="auto"/>
    <w:pitch w:val="default"/>
    <w:sig w:usb0="00000000" w:usb1="00000000" w:usb2="00000000" w:usb3="00000000" w:csb0="00040000" w:csb1="00000000"/>
  </w:font>
  <w:font w:name="p">
    <w:altName w:val="Segoe Print"/>
    <w:panose1 w:val="000000004D0053000000"/>
    <w:charset w:val="00"/>
    <w:family w:val="auto"/>
    <w:pitch w:val="default"/>
    <w:sig w:usb0="00650053" w:usb1="00690072" w:usb2="00000062" w:usb3="006F0043" w:csb0="00720075" w:csb1="00650069"/>
  </w:font>
  <w:font w:name="华文中宋 Western">
    <w:altName w:val="宋体"/>
    <w:panose1 w:val="00000000000000000000"/>
    <w:charset w:val="00"/>
    <w:family w:val="auto"/>
    <w:pitch w:val="default"/>
    <w:sig w:usb0="00000000" w:usb1="00000000" w:usb2="00000000" w:usb3="00000000" w:csb0="00000001" w:csb1="00000000"/>
  </w:font>
  <w:font w:name="*panose 02020609040205080304">
    <w:altName w:val="Times New Roman"/>
    <w:panose1 w:val="00000000000000000000"/>
    <w:charset w:val="00"/>
    <w:family w:val="roman"/>
    <w:pitch w:val="default"/>
    <w:sig w:usb0="00000003" w:usb1="00000000" w:usb2="00000000" w:usb3="00000000" w:csb0="00000001" w:csb1="00000000"/>
  </w:font>
  <w:font w:name="Times New   Roman">
    <w:altName w:val="宋体"/>
    <w:panose1 w:val="00000000000000000000"/>
    <w:charset w:val="01"/>
    <w:family w:val="auto"/>
    <w:pitch w:val="default"/>
    <w:sig w:usb0="00000000" w:usb1="00000000" w:usb2="00000000" w:usb3="00000000" w:csb0="00040001" w:csb1="00000000"/>
  </w:font>
  <w:font w:name="RealpageTIM11">
    <w:altName w:val="Segoe Print"/>
    <w:panose1 w:val="00000000000000000000"/>
    <w:charset w:val="00"/>
    <w:family w:val="swiss"/>
    <w:pitch w:val="default"/>
    <w:sig w:usb0="00000003" w:usb1="00000000" w:usb2="00000000" w:usb3="00000000" w:csb0="00000001" w:csb1="00000000"/>
  </w:font>
  <w:font w:name="Arial,鐎瑰缍">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TTA37Bo01">
    <w:altName w:val="宋体"/>
    <w:panose1 w:val="00000000000000000000"/>
    <w:charset w:val="86"/>
    <w:family w:val="auto"/>
    <w:pitch w:val="default"/>
    <w:sig w:usb0="00000000" w:usb1="00000000" w:usb2="00000000" w:usb3="00000000" w:csb0="00040000" w:csb1="00000000"/>
  </w:font>
  <w:font w:name="Year">
    <w:altName w:val="宋体"/>
    <w:panose1 w:val="00000000000000000000"/>
    <w:charset w:val="86"/>
    <w:family w:val="auto"/>
    <w:pitch w:val="default"/>
    <w:sig w:usb0="00000000" w:usb1="00000000" w:usb2="00000000" w:usb3="00000000" w:csb0="00040000" w:csb1="00000000"/>
  </w:font>
  <w:font w:name="E-BZ+ZDAFpx-2">
    <w:altName w:val="宋体"/>
    <w:panose1 w:val="00000000000000000000"/>
    <w:charset w:val="86"/>
    <w:family w:val="auto"/>
    <w:pitch w:val="default"/>
    <w:sig w:usb0="00000000" w:usb1="00000000" w:usb2="0000000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DLF-3-0-1307796447+ZDPDiI-576">
    <w:altName w:val="宋体"/>
    <w:panose1 w:val="00000000000000000000"/>
    <w:charset w:val="86"/>
    <w:family w:val="auto"/>
    <w:pitch w:val="default"/>
    <w:sig w:usb0="00000000" w:usb1="00000000" w:usb2="00000000" w:usb3="00000000" w:csb0="00040000" w:csb1="00000000"/>
  </w:font>
  <w:font w:name="GE Inspira Book">
    <w:altName w:val="Trebuchet MS"/>
    <w:panose1 w:val="020B0503030400020204"/>
    <w:charset w:val="00"/>
    <w:family w:val="swiss"/>
    <w:pitch w:val="default"/>
    <w:sig w:usb0="00000287" w:usb1="00000000" w:usb2="00000000" w:usb3="00000000" w:csb0="0000009F" w:csb1="00000000"/>
  </w:font>
  <w:font w:name="汉仪细行楷简">
    <w:altName w:val="宋体"/>
    <w:panose1 w:val="02010609000101010101"/>
    <w:charset w:val="86"/>
    <w:family w:val="auto"/>
    <w:pitch w:val="default"/>
    <w:sig w:usb0="00000001" w:usb1="080E0800" w:usb2="00000002" w:usb3="00000000" w:csb0="00040000" w:csb1="00000000"/>
  </w:font>
  <w:font w:name="AvantGarde Md BT">
    <w:altName w:val="黑体"/>
    <w:panose1 w:val="020B0602020202020204"/>
    <w:charset w:val="00"/>
    <w:family w:val="swiss"/>
    <w:pitch w:val="default"/>
    <w:sig w:usb0="00000000" w:usb1="00000000" w:usb2="00000000" w:usb3="00000000" w:csb0="00040001" w:csb1="00000000"/>
  </w:font>
  <w:font w:name="»ªÎÄÏ¸ºÚ">
    <w:altName w:val="Segoe Print"/>
    <w:panose1 w:val="00000000000000000000"/>
    <w:charset w:val="00"/>
    <w:family w:val="auto"/>
    <w:pitch w:val="default"/>
    <w:sig w:usb0="00000000" w:usb1="00000000" w:usb2="00000000" w:usb3="00000000" w:csb0="00000001" w:csb1="00000000"/>
  </w:font>
  <w:font w:name="SIMPLIFIED">
    <w:altName w:val="Times New Roman"/>
    <w:panose1 w:val="00000000000000000000"/>
    <w:charset w:val="00"/>
    <w:family w:val="roman"/>
    <w:pitch w:val="default"/>
    <w:sig w:usb0="00000000" w:usb1="00000000" w:usb2="00000000" w:usb3="00000000" w:csb0="00040001" w:csb1="00000000"/>
  </w:font>
  <w:font w:name="FNBIBP+.VnTimeH,Bold">
    <w:altName w:val="MV Boli"/>
    <w:panose1 w:val="00000000000000000000"/>
    <w:charset w:val="A1"/>
    <w:family w:val="swiss"/>
    <w:pitch w:val="default"/>
    <w:sig w:usb0="00000081" w:usb1="00000000" w:usb2="00000000" w:usb3="00000000" w:csb0="00000008" w:csb1="00000000"/>
  </w:font>
  <w:font w:name="āꌁ">
    <w:altName w:val="Segoe Print"/>
    <w:panose1 w:val="005701534F5F00460042"/>
    <w:charset w:val="4B"/>
    <w:family w:val="modern"/>
    <w:pitch w:val="default"/>
    <w:sig w:usb0="33003200" w:usb1="32003100" w:usb2="33000000" w:usb3="81019004" w:csb0="060B0000" w:csb1="01010000"/>
  </w:font>
  <w:font w:name="Dark Courier CE">
    <w:altName w:val="Times New Roman"/>
    <w:panose1 w:val="00000000000000000000"/>
    <w:charset w:val="EE"/>
    <w:family w:val="modern"/>
    <w:pitch w:val="default"/>
    <w:sig w:usb0="00000000" w:usb1="00000000" w:usb2="00000000" w:usb3="00000000" w:csb0="00000002" w:csb1="00000000"/>
  </w:font>
  <w:font w:name="1840A">
    <w:altName w:val="宋体"/>
    <w:panose1 w:val="00000000000000000000"/>
    <w:charset w:val="00"/>
    <w:family w:val="auto"/>
    <w:pitch w:val="default"/>
    <w:sig w:usb0="00000000" w:usb1="00000000" w:usb2="00000000" w:usb3="00000000" w:csb0="00040001" w:csb1="00000000"/>
  </w:font>
  <w:font w:name="?a????o¨² Western">
    <w:altName w:val="Segoe Print"/>
    <w:panose1 w:val="00000000000000000000"/>
    <w:charset w:val="00"/>
    <w:family w:val="auto"/>
    <w:pitch w:val="default"/>
    <w:sig w:usb0="00000000" w:usb1="00000000" w:usb2="00000000" w:usb3="00000000" w:csb0="00000001" w:csb1="00000000"/>
  </w:font>
  <w:font w:name="DLF-32769-0-96941662+ZEIAM3-18">
    <w:altName w:val="Segoe Print"/>
    <w:panose1 w:val="00000000000000000000"/>
    <w:charset w:val="00"/>
    <w:family w:val="auto"/>
    <w:pitch w:val="default"/>
    <w:sig w:usb0="00000000" w:usb1="00000000" w:usb2="00000000" w:usb3="00000000" w:csb0="00000001" w:csb1="00000000"/>
  </w:font>
  <w:font w:name="文鼎中行书简">
    <w:altName w:val="宋体"/>
    <w:panose1 w:val="02010609010101010101"/>
    <w:charset w:val="86"/>
    <w:family w:val="modern"/>
    <w:pitch w:val="default"/>
    <w:sig w:usb0="00000000" w:usb1="00000000" w:usb2="00000000" w:usb3="00000000" w:csb0="00040001" w:csb1="00000000"/>
  </w:font>
  <w:font w:name="AS-潠翱极">
    <w:altName w:val="PMingLiU-ExtB"/>
    <w:panose1 w:val="02020603050405020304"/>
    <w:charset w:val="88"/>
    <w:family w:val="modern"/>
    <w:pitch w:val="default"/>
    <w:sig w:usb0="00000001" w:usb1="08080000" w:usb2="00000010" w:usb3="00000000" w:csb0="00100000" w:csb1="00000000"/>
  </w:font>
  <w:font w:name="FZFSK--GBK1-00+ZLOGoO-19">
    <w:altName w:val="宋体"/>
    <w:panose1 w:val="00000000000000000000"/>
    <w:charset w:val="01"/>
    <w:family w:val="auto"/>
    <w:pitch w:val="default"/>
    <w:sig w:usb0="00000000" w:usb1="00000000" w:usb2="00000000" w:usb3="00000000" w:csb0="00040001" w:csb1="00000000"/>
  </w:font>
  <w:font w:name="Warnock Pro Light Display">
    <w:altName w:val="Times New Roman"/>
    <w:panose1 w:val="020A040306050B020204"/>
    <w:charset w:val="01"/>
    <w:family w:val="auto"/>
    <w:pitch w:val="default"/>
    <w:sig w:usb0="A00002AF" w:usb1="5000205B" w:usb2="00000000" w:usb3="00000000" w:csb0="0000009F" w:csb1="00000000"/>
  </w:font>
  <w:font w:name="TTA422o00">
    <w:altName w:val="宋体"/>
    <w:panose1 w:val="00000000000000000000"/>
    <w:charset w:val="86"/>
    <w:family w:val="auto"/>
    <w:pitch w:val="default"/>
    <w:sig w:usb0="00000000" w:usb1="00000000" w:usb2="00000000" w:usb3="00000000" w:csb0="00040000" w:csb1="00000000"/>
  </w:font>
  <w:font w:name="??|?|΅θ|¦Μ|΅γ|?|? Greek">
    <w:altName w:val="Segoe Print"/>
    <w:panose1 w:val="00000000000000000000"/>
    <w:charset w:val="A1"/>
    <w:family w:val="auto"/>
    <w:pitch w:val="default"/>
    <w:sig w:usb0="00000000" w:usb1="00000000" w:usb2="00000000" w:usb3="00000000" w:csb0="00000008" w:csb1="00000000"/>
  </w:font>
  <w:font w:name="ITC Bookman Light Tur">
    <w:altName w:val="Segoe Print"/>
    <w:panose1 w:val="00000000000000000000"/>
    <w:charset w:val="A2"/>
    <w:family w:val="roman"/>
    <w:pitch w:val="default"/>
    <w:sig w:usb0="00000000" w:usb1="00000000" w:usb2="00000000" w:usb3="00000000" w:csb0="00000010" w:csb1="00000000"/>
  </w:font>
  <w:font w:name="DLF-32769-0-1776246041+ZBQAfU-11">
    <w:altName w:val="Segoe Print"/>
    <w:panose1 w:val="00000000000000000000"/>
    <w:charset w:val="00"/>
    <w:family w:val="auto"/>
    <w:pitch w:val="default"/>
    <w:sig w:usb0="00000000" w:usb1="00000000" w:usb2="00000000" w:usb3="00000000" w:csb0="00000001" w:csb1="00000000"/>
  </w:font>
  <w:font w:name="TT5278o00">
    <w:altName w:val="Times New Roman"/>
    <w:panose1 w:val="00000000000000000000"/>
    <w:charset w:val="00"/>
    <w:family w:val="auto"/>
    <w:pitch w:val="default"/>
    <w:sig w:usb0="00000003" w:usb1="00000000" w:usb2="00000000" w:usb3="00000000" w:csb0="00000001" w:csb1="00000000"/>
  </w:font>
  <w:font w:name="DY5+ZGWAvy-5+5">
    <w:altName w:val="宋体"/>
    <w:panose1 w:val="00000000000000000000"/>
    <w:charset w:val="01"/>
    <w:family w:val="auto"/>
    <w:pitch w:val="default"/>
    <w:sig w:usb0="00000000" w:usb1="00000000" w:usb2="00000000" w:usb3="00000000" w:csb0="00040001" w:csb1="00000000"/>
  </w:font>
  <w:font w:name="Serif、Verdana、Arial、Helvetica、sans-serif">
    <w:altName w:val="宋体"/>
    <w:panose1 w:val="00000000000000000000"/>
    <w:charset w:val="00"/>
    <w:family w:val="auto"/>
    <w:pitch w:val="default"/>
    <w:sig w:usb0="00000000" w:usb1="00000000" w:usb2="00000000" w:usb3="00000000" w:csb0="00040001" w:csb1="00000000"/>
  </w:font>
  <w:font w:name="Copperplate32bc">
    <w:altName w:val="MV Boli"/>
    <w:panose1 w:val="020E0607020206020404"/>
    <w:charset w:val="00"/>
    <w:family w:val="auto"/>
    <w:pitch w:val="default"/>
    <w:sig w:usb0="00000003" w:usb1="00000000" w:usb2="00000000" w:usb3="00000000" w:csb0="00000001" w:csb1="00000000"/>
  </w:font>
  <w:font w:name="ATC-*W3+He-l">
    <w:altName w:val="Times New Roman"/>
    <w:panose1 w:val="00000000000000000000"/>
    <w:charset w:val="00"/>
    <w:family w:val="roman"/>
    <w:pitch w:val="default"/>
    <w:sig w:usb0="00000003" w:usb1="080E0000" w:usb2="00000010" w:usb3="00000000" w:csb0="00040001" w:csb1="00000000"/>
  </w:font>
  <w:font w:name="Albertus CE">
    <w:altName w:val="Segoe Print"/>
    <w:panose1 w:val="00000000000000000000"/>
    <w:charset w:val="EE"/>
    <w:family w:val="swiss"/>
    <w:pitch w:val="default"/>
    <w:sig w:usb0="00000000" w:usb1="00000000" w:usb2="00000000" w:usb3="00000000" w:csb0="00000002" w:csb1="00000000"/>
  </w:font>
  <w:font w:name="ヒラギノ明朝 ProN W3">
    <w:altName w:val="宋体"/>
    <w:panose1 w:val="00000000000000000000"/>
    <w:charset w:val="01"/>
    <w:family w:val="roman"/>
    <w:pitch w:val="default"/>
    <w:sig w:usb0="00000000" w:usb1="00000000" w:usb2="00000000" w:usb3="00000000" w:csb0="00040001" w:csb1="00000000"/>
  </w:font>
  <w:font w:name="SSJ-PK74820000012-Identity-H">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0"/>
    <w:family w:val="auto"/>
    <w:pitch w:val="default"/>
    <w:sig w:usb0="00000001" w:usb1="00000002" w:usb2="00000000" w:usb3="00000000" w:csb0="20000001" w:csb1="00000000"/>
  </w:font>
  <w:font w:name="CG Omega CE">
    <w:altName w:val="Segoe Print"/>
    <w:panose1 w:val="00000000000000000000"/>
    <w:charset w:val="EE"/>
    <w:family w:val="swiss"/>
    <w:pitch w:val="default"/>
    <w:sig w:usb0="00000000" w:usb1="00000000" w:usb2="00000000" w:usb3="00000000" w:csb0="00000002" w:csb1="00000000"/>
  </w:font>
  <w:font w:name="FigurineCB LetterSP">
    <w:altName w:val="Segoe Print"/>
    <w:panose1 w:val="000005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Univers Condensed CE">
    <w:altName w:val="Segoe Print"/>
    <w:panose1 w:val="00000000000000000000"/>
    <w:charset w:val="EE"/>
    <w:family w:val="swiss"/>
    <w:pitch w:val="default"/>
    <w:sig w:usb0="00000000" w:usb1="00000000" w:usb2="00000000" w:usb3="00000000" w:csb0="00000002" w:csb1="00000000"/>
  </w:font>
  <w:font w:name="rtsꐀTimes New Roman">
    <w:altName w:val="Segoe Print"/>
    <w:panose1 w:val="00000000010004000000"/>
    <w:charset w:val="00"/>
    <w:family w:val="auto"/>
    <w:pitch w:val="default"/>
    <w:sig w:usb0="004D0000" w:usb1="006E006F" w:usb2="0074006F" w:usb3="00700079" w:csb0="00200065" w:csb1="006F0053"/>
  </w:font>
  <w:font w:name="DY86+ZFIBul-86">
    <w:altName w:val="Times New Roman"/>
    <w:panose1 w:val="00000000000000000000"/>
    <w:charset w:val="00"/>
    <w:family w:val="auto"/>
    <w:pitch w:val="default"/>
    <w:sig w:usb0="00000003" w:usb1="00000000" w:usb2="00000000" w:usb3="00000000" w:csb0="00000001" w:csb1="00000000"/>
  </w:font>
  <w:font w:name="TT3990o03">
    <w:altName w:val="宋体"/>
    <w:panose1 w:val="00000000000000000000"/>
    <w:charset w:val="86"/>
    <w:family w:val="auto"/>
    <w:pitch w:val="default"/>
    <w:sig w:usb0="00000000" w:usb1="00000000" w:usb2="00000000" w:usb3="00000000" w:csb0="00040000" w:csb1="00000000"/>
  </w:font>
  <w:font w:name="微软简综艺">
    <w:altName w:val="宋体"/>
    <w:panose1 w:val="02010609000101010101"/>
    <w:charset w:val="86"/>
    <w:family w:val="modern"/>
    <w:pitch w:val="default"/>
    <w:sig w:usb0="00000000" w:usb1="00000000" w:usb2="00000000" w:usb3="00000000" w:csb0="00040001" w:csb1="00000000"/>
  </w:font>
  <w:font w:name="DY12+ZCXDF6-13">
    <w:altName w:val="黑体"/>
    <w:panose1 w:val="00000000000000000000"/>
    <w:charset w:val="86"/>
    <w:family w:val="auto"/>
    <w:pitch w:val="default"/>
    <w:sig w:usb0="00000001" w:usb1="080E0000" w:usb2="00000010" w:usb3="00000000" w:csb0="00040000" w:csb1="00000000"/>
  </w:font>
  <w:font w:name="楷体_GB231">
    <w:altName w:val="宋体"/>
    <w:panose1 w:val="00000000000000000000"/>
    <w:charset w:val="86"/>
    <w:family w:val="auto"/>
    <w:pitch w:val="default"/>
    <w:sig w:usb0="00000000" w:usb1="00000000" w:usb2="00000000" w:usb3="00000000" w:csb0="00040000" w:csb1="00000000"/>
  </w:font>
  <w:font w:name="SwissReSan-Bold">
    <w:altName w:val="Segoe Print"/>
    <w:panose1 w:val="00000000000000000000"/>
    <w:charset w:val="00"/>
    <w:family w:val="swiss"/>
    <w:pitch w:val="default"/>
    <w:sig w:usb0="00000000" w:usb1="00000000" w:usb2="00000000" w:usb3="00000000" w:csb0="00000001" w:csb1="00000000"/>
  </w:font>
  <w:font w:name="ISDiagram">
    <w:altName w:val="Symbol"/>
    <w:panose1 w:val="050B0600000000000000"/>
    <w:charset w:val="02"/>
    <w:family w:val="swiss"/>
    <w:pitch w:val="default"/>
    <w:sig w:usb0="00000000" w:usb1="00000000" w:usb2="00000000" w:usb3="00000000" w:csb0="80000000" w:csb1="00000000"/>
  </w:font>
  <w:font w:name="AR MingtiM GB">
    <w:altName w:val="宋体"/>
    <w:panose1 w:val="020B0609010101010101"/>
    <w:charset w:val="86"/>
    <w:family w:val="auto"/>
    <w:pitch w:val="default"/>
    <w:sig w:usb0="00000001" w:usb1="080E0000" w:usb2="00000000" w:usb3="00000000" w:csb0="00040000" w:csb1="00000000"/>
  </w:font>
  <w:font w:name="DY195+ZHCGDx-208">
    <w:altName w:val="Times New Roman"/>
    <w:panose1 w:val="00000000000000000000"/>
    <w:charset w:val="00"/>
    <w:family w:val="auto"/>
    <w:pitch w:val="default"/>
    <w:sig w:usb0="00000003" w:usb1="00000000" w:usb2="00000000" w:usb3="00000000" w:csb0="00000001" w:csb1="00000000"/>
  </w:font>
  <w:font w:name="D???¡§??">
    <w:altName w:val="Segoe Print"/>
    <w:panose1 w:val="00000000000000000000"/>
    <w:charset w:val="00"/>
    <w:family w:val="modern"/>
    <w:pitch w:val="default"/>
    <w:sig w:usb0="00000000" w:usb1="00000000" w:usb2="00000000" w:usb3="00000000" w:csb0="00000001" w:csb1="00000000"/>
  </w:font>
  <w:font w:name="verdana, helvetica, sans-seri">
    <w:altName w:val="宋体"/>
    <w:panose1 w:val="00000000000000000000"/>
    <w:charset w:val="86"/>
    <w:family w:val="auto"/>
    <w:pitch w:val="default"/>
    <w:sig w:usb0="00000000" w:usb1="00000000" w:usb2="00000000" w:usb3="00000000" w:csb0="00040000" w:csb1="00000000"/>
  </w:font>
  <w:font w:name="FzBookMaker10DlFont100536872401">
    <w:altName w:val="Segoe Print"/>
    <w:panose1 w:val="00000000000000000000"/>
    <w:charset w:val="00"/>
    <w:family w:val="swiss"/>
    <w:pitch w:val="default"/>
    <w:sig w:usb0="00000000" w:usb1="00000000" w:usb2="00000000" w:usb3="00000000" w:csb0="00000001" w:csb1="00000000"/>
  </w:font>
  <w:font w:name="DY16+ZLOGoQ-23">
    <w:altName w:val="宋体"/>
    <w:panose1 w:val="00000000000000000000"/>
    <w:charset w:val="01"/>
    <w:family w:val="auto"/>
    <w:pitch w:val="default"/>
    <w:sig w:usb0="00000000" w:usb1="00000000" w:usb2="00000000" w:usb3="00000000" w:csb0="00040001" w:csb1="00000000"/>
  </w:font>
  <w:font w:name="Courier+ZGBJNp-2">
    <w:altName w:val="宋体"/>
    <w:panose1 w:val="00000000000000000000"/>
    <w:charset w:val="86"/>
    <w:family w:val="auto"/>
    <w:pitch w:val="default"/>
    <w:sig w:usb0="00000001" w:usb1="080E0000" w:usb2="00000010" w:usb3="00000000" w:csb0="00040000" w:csb1="00000000"/>
  </w:font>
  <w:font w:name="???????????????????????????????">
    <w:altName w:val="Times New Roman"/>
    <w:panose1 w:val="00000000000000000000"/>
    <w:charset w:val="00"/>
    <w:family w:val="swiss"/>
    <w:pitch w:val="default"/>
    <w:sig w:usb0="00000003" w:usb1="00000000" w:usb2="00000000" w:usb3="00000000" w:csb0="00000001" w:csb1="00000000"/>
  </w:font>
  <w:font w:name="DY361+ZGWAx5-362+i0">
    <w:altName w:val="宋体"/>
    <w:panose1 w:val="00000000000000000000"/>
    <w:charset w:val="01"/>
    <w:family w:val="auto"/>
    <w:pitch w:val="default"/>
    <w:sig w:usb0="00000000" w:usb1="00000000" w:usb2="00000000" w:usb3="00000000" w:csb0="00040001" w:csb1="00000000"/>
  </w:font>
  <w:font w:name="華康魏碑體(P)">
    <w:altName w:val="MingLiU-ExtB"/>
    <w:panose1 w:val="03000700000000000000"/>
    <w:charset w:val="88"/>
    <w:family w:val="script"/>
    <w:pitch w:val="default"/>
    <w:sig w:usb0="80000001" w:usb1="28091800" w:usb2="00000016" w:usb3="00000000" w:csb0="00100000" w:csb1="00000000"/>
  </w:font>
  <w:font w:name="b">
    <w:altName w:val="宋体"/>
    <w:panose1 w:val="00000000000000000000"/>
    <w:charset w:val="00"/>
    <w:family w:val="auto"/>
    <w:pitch w:val="default"/>
    <w:sig w:usb0="00010000" w:usb1="00000000" w:usb2="004D0000" w:usb3="00000053" w:csb0="00650053" w:csb1="00690072"/>
  </w:font>
  <w:font w:name="黑体ED1\4F53">
    <w:altName w:val="黑体"/>
    <w:panose1 w:val="00000000000000000000"/>
    <w:charset w:val="01"/>
    <w:family w:val="auto"/>
    <w:pitch w:val="default"/>
    <w:sig w:usb0="00000000" w:usb1="00000000" w:usb2="00000000" w:usb3="00000000" w:csb0="00040001" w:csb1="00000000"/>
  </w:font>
  <w:font w:name="DLF-32769-3-1818696429+ZDEALr-4">
    <w:altName w:val="宋体"/>
    <w:panose1 w:val="00000000000000000000"/>
    <w:charset w:val="00"/>
    <w:family w:val="roman"/>
    <w:pitch w:val="default"/>
    <w:sig w:usb0="00000000" w:usb1="00000000" w:usb2="00000000" w:usb3="00000000" w:csb0="00040001" w:csb1="00000000"/>
  </w:font>
  <w:font w:name="?a????o¨²">
    <w:altName w:val="Segoe Print"/>
    <w:panose1 w:val="00000000000000000000"/>
    <w:charset w:val="00"/>
    <w:family w:val="auto"/>
    <w:pitch w:val="default"/>
    <w:sig w:usb0="00000000" w:usb1="00000000" w:usb2="00000000" w:usb3="00000000" w:csb0="00000001" w:csb1="00000000"/>
  </w:font>
  <w:font w:name="Albertus Medium CE">
    <w:altName w:val="Segoe Print"/>
    <w:panose1 w:val="00000000000000000000"/>
    <w:charset w:val="EE"/>
    <w:family w:val="swiss"/>
    <w:pitch w:val="default"/>
    <w:sig w:usb0="00000000" w:usb1="00000000" w:usb2="00000000" w:usb3="00000000" w:csb0="00000002" w:csb1="00000000"/>
  </w:font>
  <w:font w:name="SSJ0+ZDAFpx-4">
    <w:altName w:val="宋体"/>
    <w:panose1 w:val="00000000000000000000"/>
    <w:charset w:val="86"/>
    <w:family w:val="auto"/>
    <w:pitch w:val="default"/>
    <w:sig w:usb0="00000000" w:usb1="00000000" w:usb2="00000000" w:usb3="00000000" w:csb0="00040000" w:csb1="00000000"/>
  </w:font>
  <w:font w:name="XLUHLY+SimHei-Identity-H">
    <w:altName w:val="宋体"/>
    <w:panose1 w:val="00000000000000000000"/>
    <w:charset w:val="01"/>
    <w:family w:val="auto"/>
    <w:pitch w:val="default"/>
    <w:sig w:usb0="00000000" w:usb1="00000000" w:usb2="00000000" w:usb3="00000000" w:csb0="00040001" w:csb1="00000000"/>
  </w:font>
  <w:font w:name="KTJ+ZLeDSG-1">
    <w:altName w:val="Times New Roman"/>
    <w:panose1 w:val="00000000000000000000"/>
    <w:charset w:val="01"/>
    <w:family w:val="roman"/>
    <w:pitch w:val="default"/>
    <w:sig w:usb0="00000000" w:usb1="00000000" w:usb2="00000000" w:usb3="00000000" w:csb0="00040001" w:csb1="00000000"/>
  </w:font>
  <w:font w:name="DY3+ZGWAvy-3+3">
    <w:altName w:val="宋体"/>
    <w:panose1 w:val="00000000000000000000"/>
    <w:charset w:val="01"/>
    <w:family w:val="auto"/>
    <w:pitch w:val="default"/>
    <w:sig w:usb0="00000000" w:usb1="00000000" w:usb2="00000000" w:usb3="00000000" w:csb0="00040001" w:csb1="00000000"/>
  </w:font>
  <w:font w:name="(¦?¦²¦£¦µ¦°¦®¦¤¦¶¦µ¦¬¦Ε) Greek">
    <w:altName w:val="Segoe Print"/>
    <w:panose1 w:val="00000000000000000000"/>
    <w:charset w:val="A1"/>
    <w:family w:val="roman"/>
    <w:pitch w:val="default"/>
    <w:sig w:usb0="00000000" w:usb1="00000000" w:usb2="00000000" w:usb3="00000000" w:csb0="00000008" w:csb1="00000000"/>
  </w:font>
  <w:font w:name="A47+cajcd fnta1">
    <w:altName w:val="Malgun Gothic"/>
    <w:panose1 w:val="00000000000000000000"/>
    <w:charset w:val="81"/>
    <w:family w:val="auto"/>
    <w:pitch w:val="default"/>
    <w:sig w:usb0="00000000" w:usb1="00000000" w:usb2="00000000" w:usb3="00000000" w:csb0="00080000" w:csb1="00000000"/>
  </w:font>
  <w:font w:name="TT33o00">
    <w:altName w:val="Segoe Print"/>
    <w:panose1 w:val="00000000000000000000"/>
    <w:charset w:val="00"/>
    <w:family w:val="swiss"/>
    <w:pitch w:val="default"/>
    <w:sig w:usb0="00000000" w:usb1="00000000" w:usb2="00000000" w:usb3="00000000" w:csb0="00000001" w:csb1="00000000"/>
  </w:font>
  <w:font w:name="???§Ю?§Ф?§Ю??§Ю?§Ў?§ЮЎмЎн??§Ю? Cyr">
    <w:altName w:val="Segoe Print"/>
    <w:panose1 w:val="00000000000000000000"/>
    <w:charset w:val="CC"/>
    <w:family w:val="auto"/>
    <w:pitch w:val="default"/>
    <w:sig w:usb0="00000000" w:usb1="00000000" w:usb2="00000000" w:usb3="00000000" w:csb0="00000004" w:csb1="00000000"/>
  </w:font>
  <w:font w:name="华文仿宋 Tur">
    <w:altName w:val="Times New Roman"/>
    <w:panose1 w:val="00000000000000000000"/>
    <w:charset w:val="A2"/>
    <w:family w:val="auto"/>
    <w:pitch w:val="default"/>
    <w:sig w:usb0="00000000" w:usb1="00000000" w:usb2="00000000" w:usb3="00000000" w:csb0="00000010" w:csb1="00000000"/>
  </w:font>
  <w:font w:name="FZSSK--GBK1-00+ZLOGoQ-24">
    <w:altName w:val="宋体"/>
    <w:panose1 w:val="00000000000000000000"/>
    <w:charset w:val="01"/>
    <w:family w:val="auto"/>
    <w:pitch w:val="default"/>
    <w:sig w:usb0="00000000" w:usb1="00000000" w:usb2="00000000" w:usb3="00000000" w:csb0="00040001" w:csb1="00000000"/>
  </w:font>
  <w:font w:name="TTA394o00">
    <w:altName w:val="宋体"/>
    <w:panose1 w:val="00000000000000000000"/>
    <w:charset w:val="86"/>
    <w:family w:val="auto"/>
    <w:pitch w:val="default"/>
    <w:sig w:usb0="00000000" w:usb1="00000000" w:usb2="00000000" w:usb3="00000000" w:csb0="00040000" w:csb1="00000000"/>
  </w:font>
  <w:font w:name="FuturaABkBT">
    <w:altName w:val="Times New Roman"/>
    <w:panose1 w:val="00000000000000000000"/>
    <w:charset w:val="00"/>
    <w:family w:val="auto"/>
    <w:pitch w:val="default"/>
    <w:sig w:usb0="00000003" w:usb1="00000000" w:usb2="00000000" w:usb3="00000000" w:csb0="00000001" w:csb1="00000000"/>
  </w:font>
  <w:font w:name="DFPKaiW5-GB">
    <w:altName w:val="宋体"/>
    <w:panose1 w:val="00000000000000000000"/>
    <w:charset w:val="86"/>
    <w:family w:val="roman"/>
    <w:pitch w:val="default"/>
    <w:sig w:usb0="00000000" w:usb1="00000000" w:usb2="00000000" w:usb3="00000000" w:csb0="00040000" w:csb1="00000000"/>
  </w:font>
  <w:font w:name="us">
    <w:altName w:val="宋体"/>
    <w:panose1 w:val="00000000000000000000"/>
    <w:charset w:val="00"/>
    <w:family w:val="auto"/>
    <w:pitch w:val="default"/>
    <w:sig w:usb0="00000000" w:usb1="00000000" w:usb2="00000000" w:usb3="00000000" w:csb0="00040001" w:csb1="00000000"/>
  </w:font>
  <w:font w:name="魏碑体">
    <w:altName w:val="宋体"/>
    <w:panose1 w:val="02010609000101010101"/>
    <w:charset w:val="86"/>
    <w:family w:val="modern"/>
    <w:pitch w:val="default"/>
    <w:sig w:usb0="00000000" w:usb1="00000000" w:usb2="00000000" w:usb3="00000000" w:csb0="00040001" w:csb1="00000000"/>
  </w:font>
  <w:font w:name="TT2Bo00">
    <w:altName w:val="宋体"/>
    <w:panose1 w:val="00000000000000000000"/>
    <w:charset w:val="86"/>
    <w:family w:val="auto"/>
    <w:pitch w:val="default"/>
    <w:sig w:usb0="00000000" w:usb1="00000000" w:usb2="00000000" w:usb3="00000000" w:csb0="00040000" w:csb1="00000000"/>
  </w:font>
  <w:font w:name="Albertus Medium Tur">
    <w:altName w:val="Segoe Print"/>
    <w:panose1 w:val="00000000000000000000"/>
    <w:charset w:val="A2"/>
    <w:family w:val="swiss"/>
    <w:pitch w:val="default"/>
    <w:sig w:usb0="00000000" w:usb1="00000000" w:usb2="00000000" w:usb3="00000000" w:csb0="00000010" w:csb1="00000000"/>
  </w:font>
  <w:font w:name="1840A1">
    <w:altName w:val="宋体"/>
    <w:panose1 w:val="00000000000000000000"/>
    <w:charset w:val="00"/>
    <w:family w:val="auto"/>
    <w:pitch w:val="default"/>
    <w:sig w:usb0="00000000" w:usb1="00000000" w:usb2="00000000" w:usb3="00000000" w:csb0="00040001" w:csb1="00000000"/>
  </w:font>
  <w:font w:name="SwissReSan-BoldItal">
    <w:altName w:val="Segoe Print"/>
    <w:panose1 w:val="00000000000000000000"/>
    <w:charset w:val="00"/>
    <w:family w:val="swiss"/>
    <w:pitch w:val="default"/>
    <w:sig w:usb0="00000000" w:usb1="00000000" w:usb2="00000000" w:usb3="00000000" w:csb0="00000001" w:csb1="00000000"/>
  </w:font>
  <w:font w:name="Tiranti Solid LET">
    <w:altName w:val="微软雅黑"/>
    <w:panose1 w:val="00000000000000000000"/>
    <w:charset w:val="00"/>
    <w:family w:val="auto"/>
    <w:pitch w:val="default"/>
    <w:sig w:usb0="00000000" w:usb1="00000000" w:usb2="00000000" w:usb3="00000000" w:csb0="00040001" w:csb1="00000000"/>
  </w:font>
  <w:font w:name="DFPOP1W7-B5">
    <w:altName w:val="PMingLiU-ExtB"/>
    <w:panose1 w:val="02010609010101010101"/>
    <w:charset w:val="88"/>
    <w:family w:val="auto"/>
    <w:pitch w:val="default"/>
    <w:sig w:usb0="80000001" w:usb1="28091800" w:usb2="00000016" w:usb3="00000000" w:csb0="00100000" w:csb1="00000000"/>
  </w:font>
  <w:font w:name="KCAKDG+TimesNewRoman">
    <w:altName w:val="宋体"/>
    <w:panose1 w:val="00000000000000000000"/>
    <w:charset w:val="86"/>
    <w:family w:val="roman"/>
    <w:pitch w:val="default"/>
    <w:sig w:usb0="00000001" w:usb1="080E0000" w:usb2="00000010" w:usb3="00000000" w:csb0="00040000" w:csb1="00000000"/>
  </w:font>
  <w:font w:name="Helvetica Narrow Tur">
    <w:altName w:val="Segoe Print"/>
    <w:panose1 w:val="00000000000000000000"/>
    <w:charset w:val="A2"/>
    <w:family w:val="swiss"/>
    <w:pitch w:val="default"/>
    <w:sig w:usb0="00000000" w:usb1="00000000" w:usb2="00000000" w:usb3="00000000" w:csb0="00000010" w:csb1="00000000"/>
  </w:font>
  <w:font w:name="StempelGaramond Roman">
    <w:altName w:val="Times New Roman"/>
    <w:panose1 w:val="02020502050306020203"/>
    <w:charset w:val="00"/>
    <w:family w:val="auto"/>
    <w:pitch w:val="default"/>
    <w:sig w:usb0="00000007" w:usb1="00000000" w:usb2="00000000" w:usb3="00000000" w:csb0="00000093" w:csb1="00000000"/>
  </w:font>
  <w:font w:name="Coo">
    <w:altName w:val="宋体"/>
    <w:panose1 w:val="00000000000000000000"/>
    <w:charset w:val="00"/>
    <w:family w:val="auto"/>
    <w:pitch w:val="default"/>
    <w:sig w:usb0="00000000" w:usb1="00000000" w:usb2="00000000" w:usb3="00000000" w:csb0="00040001" w:csb1="00000000"/>
  </w:font>
  <w:font w:name="Bank Gothic">
    <w:altName w:val="新宋体"/>
    <w:panose1 w:val="02000604040000020004"/>
    <w:charset w:val="00"/>
    <w:family w:val="auto"/>
    <w:pitch w:val="default"/>
    <w:sig w:usb0="80000027" w:usb1="00000000" w:usb2="00000000" w:usb3="00000000" w:csb0="00000000" w:csb1="00000000"/>
  </w:font>
  <w:font w:name="SWTxt">
    <w:altName w:val="Vrinda"/>
    <w:panose1 w:val="02000400000000000000"/>
    <w:charset w:val="00"/>
    <w:family w:val="auto"/>
    <w:pitch w:val="default"/>
    <w:sig w:usb0="00000000" w:usb1="00000000" w:usb2="00000000" w:usb3="00000000" w:csb0="00000001" w:csb1="00000000"/>
  </w:font>
  <w:font w:name="螳倶ｽ・font-weight">
    <w:altName w:val="宋体"/>
    <w:panose1 w:val="00000000000000000000"/>
    <w:charset w:val="01"/>
    <w:family w:val="auto"/>
    <w:pitch w:val="default"/>
    <w:sig w:usb0="00000000" w:usb1="00000000" w:usb2="00000000" w:usb3="00000000" w:csb0="00040001" w:csb1="00000000"/>
  </w:font>
  <w:font w:name="Ȅ؀Ѐāā܁_x0002_">
    <w:altName w:val="Segoe Print"/>
    <w:panose1 w:val="00000000000000040000"/>
    <w:charset w:val="00"/>
    <w:family w:val="auto"/>
    <w:pitch w:val="default"/>
    <w:sig w:usb0="89000000" w:usb1="126A6261" w:usb2="004F5182" w:usb3="435B8B00" w:csb0="1700004F" w:csb1="82019004"/>
  </w:font>
  <w:font w:name="迷你简粗宋">
    <w:altName w:val="宋体"/>
    <w:panose1 w:val="03000509000000000000"/>
    <w:charset w:val="86"/>
    <w:family w:val="script"/>
    <w:pitch w:val="default"/>
    <w:sig w:usb0="00000001" w:usb1="080E0000" w:usb2="00000000" w:usb3="00000000" w:csb0="00040000" w:csb1="00000000"/>
  </w:font>
  <w:font w:name="CourierPS CE">
    <w:altName w:val="Segoe Print"/>
    <w:panose1 w:val="00000000000000000000"/>
    <w:charset w:val="EE"/>
    <w:family w:val="modern"/>
    <w:pitch w:val="default"/>
    <w:sig w:usb0="00000000" w:usb1="00000000" w:usb2="00000000" w:usb3="00000000" w:csb0="00000002" w:csb1="00000000"/>
  </w:font>
  <w:font w:name="FZSSK--GBK1-00+ZBFDYk-4">
    <w:altName w:val="宋体"/>
    <w:panose1 w:val="00000000000000000000"/>
    <w:charset w:val="86"/>
    <w:family w:val="auto"/>
    <w:pitch w:val="default"/>
    <w:sig w:usb0="00000000" w:usb1="00000000" w:usb2="00000000" w:usb3="00000000" w:csb0="00040000" w:csb1="00000000"/>
  </w:font>
  <w:font w:name="SWGothi">
    <w:altName w:val="Segoe Print"/>
    <w:panose1 w:val="00000400000000000000"/>
    <w:charset w:val="00"/>
    <w:family w:val="auto"/>
    <w:pitch w:val="default"/>
    <w:sig w:usb0="00000000" w:usb1="00000000" w:usb2="00000000" w:usb3="00000000" w:csb0="00000001" w:csb1="00000000"/>
  </w:font>
  <w:font w:name="HGHangle">
    <w:altName w:val="Malgun Gothic"/>
    <w:panose1 w:val="020B0800000000000000"/>
    <w:charset w:val="81"/>
    <w:family w:val="auto"/>
    <w:pitch w:val="default"/>
    <w:sig w:usb0="800002A7" w:usb1="01D77CF9" w:usb2="00000010" w:usb3="00000000" w:csb0="00080001" w:csb1="80000000"/>
  </w:font>
  <w:font w:name="????Ўм§А?§ЮЎм???Ўм§А?§Ю???Ўм§А?§ЮЎм????Ўм§А?">
    <w:altName w:val="Segoe Print"/>
    <w:panose1 w:val="00000000000000000000"/>
    <w:charset w:val="CC"/>
    <w:family w:val="auto"/>
    <w:pitch w:val="default"/>
    <w:sig w:usb0="00000000" w:usb1="00000000" w:usb2="00000000" w:usb3="00000000" w:csb0="00000004" w:csb1="00000000"/>
  </w:font>
  <w:font w:name="DLF-3-0-171011787+ZBUGIs-180">
    <w:altName w:val="宋体"/>
    <w:panose1 w:val="00000000000000000000"/>
    <w:charset w:val="86"/>
    <w:family w:val="auto"/>
    <w:pitch w:val="default"/>
    <w:sig w:usb0="00000001" w:usb1="080E0000" w:usb2="00000010" w:usb3="00000000" w:csb0="00040000" w:csb1="00000000"/>
  </w:font>
  <w:font w:name="Couir">
    <w:altName w:val="宋体"/>
    <w:panose1 w:val="00000000000000000000"/>
    <w:charset w:val="00"/>
    <w:family w:val="auto"/>
    <w:pitch w:val="default"/>
    <w:sig w:usb0="00000000" w:usb1="00000000" w:usb2="00000000" w:usb3="00000000" w:csb0="00040001" w:csb1="00000000"/>
  </w:font>
  <w:font w:name="DLF-3-0-672681955+ZHZCxz-284">
    <w:altName w:val="宋体"/>
    <w:panose1 w:val="00000000000000000000"/>
    <w:charset w:val="86"/>
    <w:family w:val="auto"/>
    <w:pitch w:val="default"/>
    <w:sig w:usb0="00000001" w:usb1="080E0000" w:usb2="00000010" w:usb3="00000000" w:csb0="00040000" w:csb1="00000000"/>
  </w:font>
  <w:font w:name="CMMI9">
    <w:altName w:val="MS Gothic"/>
    <w:panose1 w:val="00000000000000000000"/>
    <w:charset w:val="80"/>
    <w:family w:val="auto"/>
    <w:pitch w:val="default"/>
    <w:sig w:usb0="00000000" w:usb1="00000000" w:usb2="00000000" w:usb3="00000000" w:csb0="00020000" w:csb1="00000000"/>
  </w:font>
  <w:font w:name="EPSON Roman">
    <w:altName w:val="Segoe Print"/>
    <w:panose1 w:val="00000000000000000000"/>
    <w:charset w:val="00"/>
    <w:family w:val="roman"/>
    <w:pitch w:val="default"/>
    <w:sig w:usb0="00000003" w:usb1="00000000" w:usb2="00000000" w:usb3="00000000" w:csb0="00000001" w:csb1="00000000"/>
  </w:font>
  <w:font w:name="DLF-32769-4-500464269+ZHSBMr-31">
    <w:altName w:val="Times New Roman"/>
    <w:panose1 w:val="00000000000000000000"/>
    <w:charset w:val="00"/>
    <w:family w:val="auto"/>
    <w:pitch w:val="default"/>
    <w:sig w:usb0="00000003" w:usb1="00000000" w:usb2="00000000" w:usb3="00000000" w:csb0="00000001" w:csb1="00000000"/>
  </w:font>
  <w:font w:name="_x0003_">
    <w:altName w:val="Segoe Print"/>
    <w:panose1 w:val="00000000009B00002000"/>
    <w:charset w:val="00"/>
    <w:family w:val="auto"/>
    <w:pitch w:val="default"/>
    <w:sig w:usb0="56000000" w:usb1="52006500" w:usb2="61006400" w:usb3="41002A00" w:csb0="4D000000" w:csb1="01019014"/>
  </w:font>
  <w:font w:name="ITC Bookman Demi Tur">
    <w:altName w:val="Segoe Print"/>
    <w:panose1 w:val="00000000000000000000"/>
    <w:charset w:val="A2"/>
    <w:family w:val="roman"/>
    <w:pitch w:val="default"/>
    <w:sig w:usb0="00000000" w:usb1="00000000" w:usb2="00000000" w:usb3="00000000" w:csb0="00000010" w:csb1="00000000"/>
  </w:font>
  <w:font w:name="Verdana, Arial, Helvetica, san">
    <w:altName w:val="宋体"/>
    <w:panose1 w:val="00000000000000000000"/>
    <w:charset w:val="86"/>
    <w:family w:val="auto"/>
    <w:pitch w:val="default"/>
    <w:sig w:usb0="00000000" w:usb1="00000000" w:usb2="00000000" w:usb3="00000000" w:csb0="00040000" w:csb1="00000000"/>
  </w:font>
  <w:font w:name="Cali">
    <w:altName w:val="宋体"/>
    <w:panose1 w:val="00000000000000000000"/>
    <w:charset w:val="00"/>
    <w:family w:val="auto"/>
    <w:pitch w:val="default"/>
    <w:sig w:usb0="00000000" w:usb1="00000000" w:usb2="00000000" w:usb3="00000000" w:csb0="00040001" w:csb1="00000000"/>
  </w:font>
  <w:font w:name="Garamond MT">
    <w:altName w:val="MV Boli"/>
    <w:panose1 w:val="02020404030301010803"/>
    <w:charset w:val="00"/>
    <w:family w:val="roman"/>
    <w:pitch w:val="default"/>
    <w:sig w:usb0="00000287" w:usb1="00000000" w:usb2="00000000" w:usb3="00000000" w:csb0="0000009F" w:csb1="00000000"/>
  </w:font>
  <w:font w:name="SSJ-PK7482000003d-Identity-H">
    <w:altName w:val="宋体"/>
    <w:panose1 w:val="00000000000000000000"/>
    <w:charset w:val="86"/>
    <w:family w:val="auto"/>
    <w:pitch w:val="default"/>
    <w:sig w:usb0="00000000" w:usb1="00000000" w:usb2="00000000" w:usb3="00000000" w:csb0="00040000" w:csb1="00000000"/>
  </w:font>
  <w:font w:name="DLF-1-94-1933396244+ZGXXj4-2">
    <w:altName w:val="Segoe Print"/>
    <w:panose1 w:val="00000000000000000000"/>
    <w:charset w:val="00"/>
    <w:family w:val="auto"/>
    <w:pitch w:val="default"/>
    <w:sig w:usb0="00000000" w:usb1="00000000" w:usb2="00000000" w:usb3="00000000" w:csb0="00000001" w:csb1="00000000"/>
  </w:font>
  <w:font w:name="文鼎CS报宋繁">
    <w:altName w:val="宋体"/>
    <w:panose1 w:val="02010609010101010101"/>
    <w:charset w:val="86"/>
    <w:family w:val="modern"/>
    <w:pitch w:val="default"/>
    <w:sig w:usb0="00000000" w:usb1="00000000" w:usb2="00000000"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Ceir">
    <w:altName w:val="宋体"/>
    <w:panose1 w:val="00000000000000000000"/>
    <w:charset w:val="00"/>
    <w:family w:val="auto"/>
    <w:pitch w:val="default"/>
    <w:sig w:usb0="00000000" w:usb1="00000000" w:usb2="00000000" w:usb3="00000000" w:csb0="00040001" w:csb1="00000000"/>
  </w:font>
  <w:font w:name="DY3+ZLVCPE-3">
    <w:altName w:val="宋体"/>
    <w:panose1 w:val="00000000000000000000"/>
    <w:charset w:val="86"/>
    <w:family w:val="auto"/>
    <w:pitch w:val="default"/>
    <w:sig w:usb0="00000000" w:usb1="00000000" w:usb2="00000000" w:usb3="00000000" w:csb0="00040000" w:csb1="00000000"/>
  </w:font>
  <w:font w:name="DLF-32769-4-79243873+ZLKFbU-291">
    <w:altName w:val="宋体"/>
    <w:panose1 w:val="00000000000000000000"/>
    <w:charset w:val="86"/>
    <w:family w:val="auto"/>
    <w:pitch w:val="default"/>
    <w:sig w:usb0="00000001" w:usb1="080E0000" w:usb2="00000010" w:usb3="00000000" w:csb0="00040000" w:csb1="00000000"/>
  </w:font>
  <w:font w:name="Vani">
    <w:panose1 w:val="020B0502040204020203"/>
    <w:charset w:val="00"/>
    <w:family w:val="auto"/>
    <w:pitch w:val="default"/>
    <w:sig w:usb0="00200003" w:usb1="00000000" w:usb2="00000000" w:usb3="00000000" w:csb0="00000001" w:csb1="00000000"/>
  </w:font>
  <w:font w:name="HYg2gb-Identity-H">
    <w:altName w:val="宋体"/>
    <w:panose1 w:val="00000000000000000000"/>
    <w:charset w:val="86"/>
    <w:family w:val="auto"/>
    <w:pitch w:val="default"/>
    <w:sig w:usb0="00000001" w:usb1="080E0000" w:usb2="00000010" w:usb3="00000000" w:csb0="00040000" w:csb1="00000000"/>
  </w:font>
  <w:font w:name="DY19+ZLOGoS-28">
    <w:altName w:val="宋体"/>
    <w:panose1 w:val="00000000000000000000"/>
    <w:charset w:val="01"/>
    <w:family w:val="auto"/>
    <w:pitch w:val="default"/>
    <w:sig w:usb0="00000000" w:usb1="00000000" w:usb2="00000000" w:usb3="00000000" w:csb0="00040001" w:csb1="00000000"/>
  </w:font>
  <w:font w:name="Cal">
    <w:altName w:val="宋体"/>
    <w:panose1 w:val="00000000000000000000"/>
    <w:charset w:val="00"/>
    <w:family w:val="auto"/>
    <w:pitch w:val="default"/>
    <w:sig w:usb0="00000000" w:usb1="00000000" w:usb2="00000000" w:usb3="00000000" w:csb0="00040001" w:csb1="00000000"/>
  </w:font>
  <w:font w:name="DLF-32771-0-288975419+ZFLMlU-17">
    <w:altName w:val="Times New Roman"/>
    <w:panose1 w:val="00000000000000000000"/>
    <w:charset w:val="00"/>
    <w:family w:val="auto"/>
    <w:pitch w:val="default"/>
    <w:sig w:usb0="00000003" w:usb1="00000000" w:usb2="00000000" w:usb3="00000000" w:csb0="00000001" w:csb1="00000000"/>
  </w:font>
  <w:font w:name="AdvPTimesI">
    <w:altName w:val="Times New Roman"/>
    <w:panose1 w:val="00000000000000000000"/>
    <w:charset w:val="00"/>
    <w:family w:val="roman"/>
    <w:pitch w:val="default"/>
    <w:sig w:usb0="00000003" w:usb1="00000000" w:usb2="00000000" w:usb3="00000000" w:csb0="00000001" w:csb1="00000000"/>
  </w:font>
  <w:font w:name="HanWangWCL07">
    <w:altName w:val="PMingLiU-ExtB"/>
    <w:panose1 w:val="02020500000000000000"/>
    <w:charset w:val="88"/>
    <w:family w:val="auto"/>
    <w:pitch w:val="default"/>
    <w:sig w:usb0="800003B7" w:usb1="38CFFC78" w:usb2="00000016" w:usb3="00000000" w:csb0="00100000" w:csb1="00000000"/>
  </w:font>
  <w:font w:name="DLF-1-155-1142187038+ZEWAx1-9">
    <w:altName w:val="Segoe Print"/>
    <w:panose1 w:val="00000000000000000000"/>
    <w:charset w:val="00"/>
    <w:family w:val="auto"/>
    <w:pitch w:val="default"/>
    <w:sig w:usb0="00000000" w:usb1="00000000" w:usb2="00000000" w:usb3="00000000" w:csb0="00000001" w:csb1="00000000"/>
  </w:font>
  <w:font w:name="方正魏碑繁体">
    <w:altName w:val="宋体"/>
    <w:panose1 w:val="03000509000000000000"/>
    <w:charset w:val="86"/>
    <w:family w:val="auto"/>
    <w:pitch w:val="default"/>
    <w:sig w:usb0="00000001" w:usb1="080E0000" w:usb2="00000000" w:usb3="00000000" w:csb0="00040000" w:csb1="00000000"/>
  </w:font>
  <w:font w:name="AdvP41153C">
    <w:altName w:val="Times New Roman"/>
    <w:panose1 w:val="00000000000000000000"/>
    <w:charset w:val="00"/>
    <w:family w:val="roman"/>
    <w:pitch w:val="default"/>
    <w:sig w:usb0="00000003" w:usb1="00000000" w:usb2="00000000" w:usb3="00000000" w:csb0="00000001" w:csb1="00000000"/>
  </w:font>
  <w:font w:name="创艺繁超黑">
    <w:altName w:val="黑体"/>
    <w:panose1 w:val="00000000000000000000"/>
    <w:charset w:val="86"/>
    <w:family w:val="auto"/>
    <w:pitch w:val="default"/>
    <w:sig w:usb0="00000000" w:usb1="00000000" w:usb2="00000000" w:usb3="00000000" w:csb0="00040001" w:csb1="00000000"/>
  </w:font>
  <w:font w:name="DY362+ZGWAx5-363+i1">
    <w:altName w:val="宋体"/>
    <w:panose1 w:val="00000000000000000000"/>
    <w:charset w:val="01"/>
    <w:family w:val="auto"/>
    <w:pitch w:val="default"/>
    <w:sig w:usb0="00000000" w:usb1="00000000" w:usb2="00000000" w:usb3="00000000" w:csb0="00040001" w:csb1="00000000"/>
  </w:font>
  <w:font w:name="TT4C10o00">
    <w:altName w:val="宋体"/>
    <w:panose1 w:val="00000000000000000000"/>
    <w:charset w:val="86"/>
    <w:family w:val="auto"/>
    <w:pitch w:val="default"/>
    <w:sig w:usb0="00000000" w:usb1="00000000" w:usb2="00000000" w:usb3="00000000" w:csb0="00040000" w:csb1="00000000"/>
  </w:font>
  <w:font w:name="Wendy Medium">
    <w:altName w:val="Mongolian Baiti"/>
    <w:panose1 w:val="03010101010101010101"/>
    <w:charset w:val="00"/>
    <w:family w:val="auto"/>
    <w:pitch w:val="default"/>
    <w:sig w:usb0="00000003" w:usb1="00000000" w:usb2="00000000" w:usb3="00000000" w:csb0="20000001" w:csb1="00000000"/>
  </w:font>
  <w:font w:name="妯欐シ楂? 鏂扮窗鏄庨珨">
    <w:altName w:val="宋体"/>
    <w:panose1 w:val="00000000000000000000"/>
    <w:charset w:val="01"/>
    <w:family w:val="auto"/>
    <w:pitch w:val="default"/>
    <w:sig w:usb0="00000000" w:usb1="00000000" w:usb2="00000000" w:usb3="00000000" w:csb0="00040001" w:csb1="00000000"/>
  </w:font>
  <w:font w:name="DLF-32769-3-707550182+ZDWX3I-46">
    <w:altName w:val="Segoe Print"/>
    <w:panose1 w:val="00000000000000000000"/>
    <w:charset w:val="00"/>
    <w:family w:val="auto"/>
    <w:pitch w:val="default"/>
    <w:sig w:usb0="00000000" w:usb1="00000000" w:usb2="00000000" w:usb3="00000000" w:csb0="00000001" w:csb1="00000000"/>
  </w:font>
  <w:font w:name="DLF-3-36-1918648990+ZFQXrq-17">
    <w:altName w:val="Segoe Print"/>
    <w:panose1 w:val="00000000000000000000"/>
    <w:charset w:val="00"/>
    <w:family w:val="auto"/>
    <w:pitch w:val="default"/>
    <w:sig w:usb0="00000000" w:usb1="00000000" w:usb2="00000000" w:usb3="00000000" w:csb0="00000001" w:csb1="00000000"/>
  </w:font>
  <w:font w:name="AXAAOL+SimSun">
    <w:altName w:val="宋体"/>
    <w:panose1 w:val="00000000000000000000"/>
    <w:charset w:val="01"/>
    <w:family w:val="auto"/>
    <w:pitch w:val="default"/>
    <w:sig w:usb0="00000000" w:usb1="00000000" w:usb2="00000000" w:usb3="00000000" w:csb0="00040001" w:csb1="00000000"/>
  </w:font>
  <w:font w:name="TimesNewRomanPS-Italic">
    <w:altName w:val="Times New Roman"/>
    <w:panose1 w:val="00000000000000000000"/>
    <w:charset w:val="00"/>
    <w:family w:val="roman"/>
    <w:pitch w:val="default"/>
    <w:sig w:usb0="00000003" w:usb1="00000000" w:usb2="00000000" w:usb3="00000000" w:csb0="00000001" w:csb1="00000000"/>
  </w:font>
  <w:font w:name="华文楷体 CE">
    <w:altName w:val="宋体"/>
    <w:panose1 w:val="00000000000000000000"/>
    <w:charset w:val="EE"/>
    <w:family w:val="auto"/>
    <w:pitch w:val="default"/>
    <w:sig w:usb0="00000000" w:usb1="00000000" w:usb2="00000000" w:usb3="00000000" w:csb0="00000002" w:csb1="00000000"/>
  </w:font>
  <w:font w:name="?楷体_GB2312?">
    <w:altName w:val="宋体"/>
    <w:panose1 w:val="00000000000000000000"/>
    <w:charset w:val="86"/>
    <w:family w:val="auto"/>
    <w:pitch w:val="default"/>
    <w:sig w:usb0="00000000" w:usb1="00000000" w:usb2="00000000" w:usb3="00000000" w:csb0="00040000" w:csb1="00000000"/>
  </w:font>
  <w:font w:name="DLF-32769-3-250641420+ZFZXYZ-18">
    <w:altName w:val="Segoe Print"/>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1" w:usb1="080E0000" w:usb2="00000010" w:usb3="00000000" w:csb0="00040000" w:csb1="00000000"/>
  </w:font>
  <w:font w:name="DY30+ZDSB1k-30">
    <w:altName w:val="Times New Roman"/>
    <w:panose1 w:val="00000000000000000000"/>
    <w:charset w:val="00"/>
    <w:family w:val="auto"/>
    <w:pitch w:val="default"/>
    <w:sig w:usb0="00000003" w:usb1="00000000" w:usb2="00000000" w:usb3="00000000" w:csb0="00000001" w:csb1="00000000"/>
  </w:font>
  <w:font w:name="DY17+ZDdBFf-17">
    <w:altName w:val="Segoe Print"/>
    <w:panose1 w:val="00000000000000000000"/>
    <w:charset w:val="00"/>
    <w:family w:val="auto"/>
    <w:pitch w:val="default"/>
    <w:sig w:usb0="00000000" w:usb1="00000000" w:usb2="00000000" w:usb3="00000000" w:csb0="00000001" w:csb1="00000000"/>
  </w:font>
  <w:font w:name="仿宋_mso-hansi-font-family">
    <w:altName w:val="宋体"/>
    <w:panose1 w:val="00000000000000000000"/>
    <w:charset w:val="01"/>
    <w:family w:val="auto"/>
    <w:pitch w:val="default"/>
    <w:sig w:usb0="00000000" w:usb1="00000000" w:usb2="00000000" w:usb3="00000000" w:csb0="00040001" w:csb1="00000000"/>
  </w:font>
  <w:font w:name="ā£뀀类槗0">
    <w:altName w:val="宋体"/>
    <w:panose1 w:val="5701534F5F0046004200"/>
    <w:charset w:val="00"/>
    <w:family w:val="auto"/>
    <w:pitch w:val="default"/>
    <w:sig w:usb0="00330032" w:usb1="00320031" w:usb2="04330000" w:usb3="00810190" w:csb0="00060B00" w:csb1="01010100"/>
  </w:font>
  <w:font w:name="SimHei+1">
    <w:altName w:val="宋体"/>
    <w:panose1 w:val="00000000000000000000"/>
    <w:charset w:val="86"/>
    <w:family w:val="auto"/>
    <w:pitch w:val="default"/>
    <w:sig w:usb0="00000001" w:usb1="080E0000" w:usb2="00000010" w:usb3="00000000" w:csb0="00040000" w:csb1="00000000"/>
  </w:font>
  <w:font w:name="嫤疓B2312">
    <w:altName w:val="宋体"/>
    <w:panose1 w:val="00000000000000000000"/>
    <w:charset w:val="86"/>
    <w:family w:val="auto"/>
    <w:pitch w:val="default"/>
    <w:sig w:usb0="00000001" w:usb1="080E0000" w:usb2="00000010" w:usb3="00000000" w:csb0="00040000" w:csb1="00000000"/>
  </w:font>
  <w:font w:name="经典叠圆体繁">
    <w:altName w:val="宋体"/>
    <w:panose1 w:val="02010609000101010101"/>
    <w:charset w:val="86"/>
    <w:family w:val="auto"/>
    <w:pitch w:val="default"/>
    <w:sig w:usb0="A1007AEF" w:usb1="F9DF7CFB" w:usb2="0000001E" w:usb3="00000000" w:csb0="20040000" w:csb1="00000000"/>
  </w:font>
  <w:font w:name="FangSong,Bold">
    <w:altName w:val="宋体"/>
    <w:panose1 w:val="00000000000000000000"/>
    <w:charset w:val="86"/>
    <w:family w:val="auto"/>
    <w:pitch w:val="default"/>
    <w:sig w:usb0="00000003" w:usb1="080E0000" w:usb2="00000010" w:usb3="00000000" w:csb0="00040001" w:csb1="00000000"/>
  </w:font>
  <w:font w:name="DLF-3-0-617639262+ZBUGIt-194">
    <w:altName w:val="宋体"/>
    <w:panose1 w:val="00000000000000000000"/>
    <w:charset w:val="86"/>
    <w:family w:val="auto"/>
    <w:pitch w:val="default"/>
    <w:sig w:usb0="00000001" w:usb1="080E0000" w:usb2="00000010" w:usb3="00000000" w:csb0="00040000" w:csb1="00000000"/>
  </w:font>
  <w:font w:name="DLF-0-261-817836956+ZGAGtA-63">
    <w:altName w:val="宋体"/>
    <w:panose1 w:val="00000000000000000000"/>
    <w:charset w:val="86"/>
    <w:family w:val="auto"/>
    <w:pitch w:val="default"/>
    <w:sig w:usb0="00000000" w:usb1="00000000" w:usb2="00000000" w:usb3="00000000" w:csb0="00040000" w:csb1="00000000"/>
  </w:font>
  <w:font w:name="H Yb 1gj">
    <w:altName w:val="宋体"/>
    <w:panose1 w:val="00000000000000000000"/>
    <w:charset w:val="86"/>
    <w:family w:val="swiss"/>
    <w:pitch w:val="default"/>
    <w:sig w:usb0="00000000" w:usb1="00000000" w:usb2="00000000" w:usb3="00000000" w:csb0="00040000" w:csb1="00000000"/>
  </w:font>
  <w:font w:name="·½Õý¿¬Ìå¼òÌå">
    <w:altName w:val="Segoe Print"/>
    <w:panose1 w:val="00000000000000000000"/>
    <w:charset w:val="00"/>
    <w:family w:val="swiss"/>
    <w:pitch w:val="default"/>
    <w:sig w:usb0="00000003" w:usb1="00000000" w:usb2="00000000" w:usb3="00000000" w:csb0="00000001" w:csb1="00000000"/>
  </w:font>
  <w:font w:name="華康中特圓體">
    <w:altName w:val="PMingLiU-ExtB"/>
    <w:panose1 w:val="020F0809000000000000"/>
    <w:charset w:val="88"/>
    <w:family w:val="auto"/>
    <w:pitch w:val="default"/>
    <w:sig w:usb0="80000001" w:usb1="28091800" w:usb2="00000016" w:usb3="00000000" w:csb0="00100000" w:csb1="00000000"/>
  </w:font>
  <w:font w:name="文鼎报宋简">
    <w:altName w:val="宋体"/>
    <w:panose1 w:val="02010609010101010101"/>
    <w:charset w:val="86"/>
    <w:family w:val="modern"/>
    <w:pitch w:val="default"/>
    <w:sig w:usb0="00000000" w:usb1="00000000" w:usb2="00000000" w:usb3="00000000" w:csb0="00040001" w:csb1="00000000"/>
  </w:font>
  <w:font w:name="DLF-3-36-2010842806+ZFXXgk-28">
    <w:altName w:val="Segoe Print"/>
    <w:panose1 w:val="00000000000000000000"/>
    <w:charset w:val="00"/>
    <w:family w:val="auto"/>
    <w:pitch w:val="default"/>
    <w:sig w:usb0="00000000" w:usb1="00000000" w:usb2="00000000" w:usb3="00000000" w:csb0="00000001" w:csb1="00000000"/>
  </w:font>
  <w:font w:name="TTA532o01">
    <w:altName w:val="宋体"/>
    <w:panose1 w:val="00000000000000000000"/>
    <w:charset w:val="86"/>
    <w:family w:val="auto"/>
    <w:pitch w:val="default"/>
    <w:sig w:usb0="00000000" w:usb1="00000000" w:usb2="00000000" w:usb3="00000000" w:csb0="00040000" w:csb1="00000000"/>
  </w:font>
  <w:font w:name="AKACEY+SimSun">
    <w:altName w:val="宋体"/>
    <w:panose1 w:val="00000000000000000000"/>
    <w:charset w:val="01"/>
    <w:family w:val="auto"/>
    <w:pitch w:val="default"/>
    <w:sig w:usb0="00000000" w:usb1="00000000" w:usb2="00000000" w:usb3="00000000" w:csb0="00040001" w:csb1="00000000"/>
  </w:font>
  <w:font w:name="Ｐ">
    <w:altName w:val="宋体"/>
    <w:panose1 w:val="00000000000000000000"/>
    <w:charset w:val="86"/>
    <w:family w:val="roman"/>
    <w:pitch w:val="default"/>
    <w:sig w:usb0="805000A8" w:usb1="10050002" w:usb2="000200A8" w:usb3="00000001" w:csb0="00898420" w:csb1="00001296"/>
  </w:font>
  <w:font w:name="F194">
    <w:altName w:val="宋体"/>
    <w:panose1 w:val="00000000000000000000"/>
    <w:charset w:val="86"/>
    <w:family w:val="swiss"/>
    <w:pitch w:val="default"/>
    <w:sig w:usb0="00000000" w:usb1="00000000" w:usb2="00000000" w:usb3="00000000" w:csb0="00040000" w:csb1="00000000"/>
  </w:font>
  <w:font w:name="嬋体">
    <w:altName w:val="宋体"/>
    <w:panose1 w:val="02000600030101000101"/>
    <w:charset w:val="86"/>
    <w:family w:val="auto"/>
    <w:pitch w:val="default"/>
    <w:sig w:usb0="00000003" w:usb1="08060000" w:usb2="00000000" w:usb3="00000000" w:csb0="00040001" w:csb1="00000000"/>
  </w:font>
  <w:font w:name="MinionPro-Semibold">
    <w:altName w:val="Times New Roman"/>
    <w:panose1 w:val="00000000000000000000"/>
    <w:charset w:val="00"/>
    <w:family w:val="roman"/>
    <w:pitch w:val="default"/>
    <w:sig w:usb0="00000003" w:usb1="00000000" w:usb2="00000000" w:usb3="00000000" w:csb0="00000001" w:csb1="00000000"/>
  </w:font>
  <w:font w:name="DY11+ZGWAv4-12+a">
    <w:altName w:val="宋体"/>
    <w:panose1 w:val="00000000000000000000"/>
    <w:charset w:val="01"/>
    <w:family w:val="auto"/>
    <w:pitch w:val="default"/>
    <w:sig w:usb0="00000000" w:usb1="00000000" w:usb2="00000000" w:usb3="00000000" w:csb0="00040001" w:csb1="00000000"/>
  </w:font>
  <w:font w:name="HYd1gj-Identity-H">
    <w:altName w:val="宋体"/>
    <w:panose1 w:val="00000000000000000000"/>
    <w:charset w:val="86"/>
    <w:family w:val="auto"/>
    <w:pitch w:val="default"/>
    <w:sig w:usb0="00000000" w:usb1="00000000" w:usb2="00000000" w:usb3="00000000" w:csb0="00040000" w:csb1="00000000"/>
  </w:font>
  <w:font w:name="经典空趣体简">
    <w:altName w:val="宋体"/>
    <w:panose1 w:val="02010609000101010101"/>
    <w:charset w:val="86"/>
    <w:family w:val="auto"/>
    <w:pitch w:val="default"/>
    <w:sig w:usb0="A1007AEF" w:usb1="F9DF7CFB" w:usb2="0000001E" w:usb3="00000000" w:csb0="20040000" w:csb1="00000000"/>
  </w:font>
  <w:font w:name="宋体_x0001_..粛..">
    <w:altName w:val="宋体"/>
    <w:panose1 w:val="00000000000000000000"/>
    <w:charset w:val="86"/>
    <w:family w:val="auto"/>
    <w:pitch w:val="default"/>
    <w:sig w:usb0="00000001" w:usb1="080E0000" w:usb2="00000010" w:usb3="00000000" w:csb0="00040000" w:csb1="00000000"/>
  </w:font>
  <w:font w:name="SWGamekeys MT">
    <w:altName w:val="Symbol"/>
    <w:panose1 w:val="05010101010101010101"/>
    <w:charset w:val="02"/>
    <w:family w:val="auto"/>
    <w:pitch w:val="default"/>
    <w:sig w:usb0="00000000" w:usb1="00000000" w:usb2="00000000" w:usb3="00000000" w:csb0="80000000" w:csb1="00000000"/>
  </w:font>
  <w:font w:name="汉仪书宋一...">
    <w:altName w:val="宋体"/>
    <w:panose1 w:val="00000000000000000000"/>
    <w:charset w:val="86"/>
    <w:family w:val="roman"/>
    <w:pitch w:val="default"/>
    <w:sig w:usb0="00000001" w:usb1="080E0000" w:usb2="00000010" w:usb3="00000000" w:csb0="00040000" w:csb1="00000000"/>
  </w:font>
  <w:font w:name="RyuminPro-Regular">
    <w:altName w:val="MS Gothic"/>
    <w:panose1 w:val="00000000000000000000"/>
    <w:charset w:val="80"/>
    <w:family w:val="auto"/>
    <w:pitch w:val="default"/>
    <w:sig w:usb0="00000001" w:usb1="08070000" w:usb2="00000010" w:usb3="00000000" w:csb0="00020000" w:csb1="00000000"/>
  </w:font>
  <w:font w:name="Clarendon Tur">
    <w:altName w:val="Segoe Print"/>
    <w:panose1 w:val="00000000000000000000"/>
    <w:charset w:val="A2"/>
    <w:family w:val="roman"/>
    <w:pitch w:val="default"/>
    <w:sig w:usb0="00000000" w:usb1="00000000" w:usb2="00000000" w:usb3="00000000" w:csb0="00000010" w:csb1="00000000"/>
  </w:font>
  <w:font w:name="&amp;qu">
    <w:altName w:val="微软雅黑"/>
    <w:panose1 w:val="00000000000000000000"/>
    <w:charset w:val="01"/>
    <w:family w:val="auto"/>
    <w:pitch w:val="default"/>
    <w:sig w:usb0="00000000" w:usb1="00000000" w:usb2="00000000" w:usb3="00000000" w:csb0="00040001" w:csb1="00000000"/>
  </w:font>
  <w:font w:name="CourierPS Baltic">
    <w:altName w:val="Segoe Print"/>
    <w:panose1 w:val="00000000000000000000"/>
    <w:charset w:val="BA"/>
    <w:family w:val="modern"/>
    <w:pitch w:val="default"/>
    <w:sig w:usb0="00000000" w:usb1="00000000" w:usb2="00000000" w:usb3="00000000" w:csb0="00000080" w:csb1="00000000"/>
  </w:font>
  <w:font w:name="EBPIK F+ Univers">
    <w:altName w:val="宋体"/>
    <w:panose1 w:val="00000000000000000000"/>
    <w:charset w:val="86"/>
    <w:family w:val="swiss"/>
    <w:pitch w:val="default"/>
    <w:sig w:usb0="00000001" w:usb1="080E0000" w:usb2="00000010" w:usb3="00000000" w:csb0="00040000" w:csb1="00000000"/>
  </w:font>
  <w:font w:name="方正少儿_GBK">
    <w:altName w:val="宋体"/>
    <w:panose1 w:val="03000509000000000000"/>
    <w:charset w:val="86"/>
    <w:family w:val="auto"/>
    <w:pitch w:val="default"/>
    <w:sig w:usb0="00000001" w:usb1="080E0000" w:usb2="00000000" w:usb3="00000000" w:csb0="00040000" w:csb1="00000000"/>
  </w:font>
  <w:font w:name="DLF-32769-3-378029748+ZEEXk3-17">
    <w:altName w:val="Segoe Print"/>
    <w:panose1 w:val="00000000000000000000"/>
    <w:charset w:val="00"/>
    <w:family w:val="auto"/>
    <w:pitch w:val="default"/>
    <w:sig w:usb0="00000000" w:usb1="00000000" w:usb2="00000000" w:usb3="00000000" w:csb0="00000001" w:csb1="00000000"/>
  </w:font>
  <w:font w:name="8">
    <w:altName w:val="宋体"/>
    <w:panose1 w:val="00000000000000000000"/>
    <w:charset w:val="86"/>
    <w:family w:val="auto"/>
    <w:pitch w:val="default"/>
    <w:sig w:usb0="00000000" w:usb1="00000000" w:usb2="00000000" w:usb3="00000000" w:csb0="00040000" w:csb1="00000000"/>
  </w:font>
  <w:font w:name="Bar Code">
    <w:altName w:val="Segoe Print"/>
    <w:panose1 w:val="05010101010101010101"/>
    <w:charset w:val="00"/>
    <w:family w:val="auto"/>
    <w:pitch w:val="default"/>
    <w:sig w:usb0="00000001" w:usb1="00000000" w:usb2="00000000" w:usb3="00000000" w:csb0="00000001" w:csb1="00000000"/>
  </w:font>
  <w:font w:name="DLF-3-0-1591696397+ZLVKzC-364">
    <w:altName w:val="宋体"/>
    <w:panose1 w:val="00000000000000000000"/>
    <w:charset w:val="86"/>
    <w:family w:val="auto"/>
    <w:pitch w:val="default"/>
    <w:sig w:usb0="00000000" w:usb1="00000000" w:usb2="00000000" w:usb3="00000000" w:csb0="00040000" w:csb1="00000000"/>
  </w:font>
  <w:font w:name="A3+cajcd fnta1">
    <w:altName w:val="Malgun Gothic"/>
    <w:panose1 w:val="00000000000000000000"/>
    <w:charset w:val="81"/>
    <w:family w:val="auto"/>
    <w:pitch w:val="default"/>
    <w:sig w:usb0="00000000" w:usb1="00000000" w:usb2="00000000" w:usb3="00000000" w:csb0="00080000" w:csb1="00000000"/>
  </w:font>
  <w:font w:name="82E7e30ArialUnicodeMS">
    <w:altName w:val="宋体"/>
    <w:panose1 w:val="00000000000000000000"/>
    <w:charset w:val="86"/>
    <w:family w:val="auto"/>
    <w:pitch w:val="default"/>
    <w:sig w:usb0="00000001" w:usb1="080E0000" w:usb2="00000010" w:usb3="00000000" w:csb0="00040000" w:csb1="00000000"/>
  </w:font>
  <w:font w:name="Kaiti SC Black">
    <w:altName w:val="新宋体"/>
    <w:panose1 w:val="02010800040101010101"/>
    <w:charset w:val="00"/>
    <w:family w:val="auto"/>
    <w:pitch w:val="default"/>
    <w:sig w:usb0="00000003" w:usb1="080F0000" w:usb2="00000000" w:usb3="00000000" w:csb0="00040001" w:csb1="00000000"/>
  </w:font>
  <w:font w:name="F165">
    <w:altName w:val="宋体"/>
    <w:panose1 w:val="00000000000000000000"/>
    <w:charset w:val="86"/>
    <w:family w:val="swiss"/>
    <w:pitch w:val="default"/>
    <w:sig w:usb0="00000000" w:usb1="00000000" w:usb2="00000000" w:usb3="00000000" w:csb0="00040000" w:csb1="00000000"/>
  </w:font>
  <w:font w:name="HBHNFL+WPMathA">
    <w:altName w:val="宋体"/>
    <w:panose1 w:val="00000000000000000000"/>
    <w:charset w:val="86"/>
    <w:family w:val="swiss"/>
    <w:pitch w:val="default"/>
    <w:sig w:usb0="00000001" w:usb1="080E0000" w:usb2="00000010" w:usb3="00000000" w:csb0="00040000" w:csb1="00000000"/>
  </w:font>
  <w:font w:name="SwissReSan-Regu">
    <w:altName w:val="Segoe Print"/>
    <w:panose1 w:val="00000000000000000000"/>
    <w:charset w:val="00"/>
    <w:family w:val="swiss"/>
    <w:pitch w:val="default"/>
    <w:sig w:usb0="00000000" w:usb1="00000000" w:usb2="00000000" w:usb3="00000000" w:csb0="00000001" w:csb1="00000000"/>
  </w:font>
  <w:font w:name="Univers Baltic">
    <w:altName w:val="Segoe Print"/>
    <w:panose1 w:val="00000000000000000000"/>
    <w:charset w:val="BA"/>
    <w:family w:val="swiss"/>
    <w:pitch w:val="default"/>
    <w:sig w:usb0="00000000" w:usb1="00000000" w:usb2="00000000" w:usb3="00000000" w:csb0="00000080" w:csb1="00000000"/>
  </w:font>
  <w:font w:name="ItcEras-Medium">
    <w:altName w:val="Segoe Print"/>
    <w:panose1 w:val="00000000000000000000"/>
    <w:charset w:val="00"/>
    <w:family w:val="roman"/>
    <w:pitch w:val="default"/>
    <w:sig w:usb0="00000000" w:usb1="00000000" w:usb2="00000000" w:usb3="00000000" w:csb0="00000001" w:csb1="00000000"/>
  </w:font>
  <w:font w:name=":Verdana">
    <w:altName w:val="宋体"/>
    <w:panose1 w:val="00000000000000000000"/>
    <w:charset w:val="01"/>
    <w:family w:val="auto"/>
    <w:pitch w:val="default"/>
    <w:sig w:usb0="00000000" w:usb1="00000000" w:usb2="00000000" w:usb3="00000000" w:csb0="00040001" w:csb1="00000000"/>
  </w:font>
  <w:font w:name="AdvGulliv-R">
    <w:altName w:val="宋体"/>
    <w:panose1 w:val="00000000000000000000"/>
    <w:charset w:val="86"/>
    <w:family w:val="auto"/>
    <w:pitch w:val="default"/>
    <w:sig w:usb0="00000001" w:usb1="080E0000" w:usb2="00000010" w:usb3="00000000" w:csb0="00040000" w:csb1="00000000"/>
  </w:font>
  <w:font w:name="KievitPro-Regular">
    <w:altName w:val="Times New Roman"/>
    <w:panose1 w:val="00000000000000000000"/>
    <w:charset w:val="CC"/>
    <w:family w:val="auto"/>
    <w:pitch w:val="default"/>
    <w:sig w:usb0="00000201" w:usb1="00000000" w:usb2="00000000" w:usb3="00000000" w:csb0="00000004" w:csb1="00000000"/>
  </w:font>
  <w:font w:name="FoundrySterling-DemiCE">
    <w:altName w:val="宋体"/>
    <w:panose1 w:val="00000000000000000000"/>
    <w:charset w:val="86"/>
    <w:family w:val="auto"/>
    <w:pitch w:val="default"/>
    <w:sig w:usb0="00000000" w:usb1="00000000" w:usb2="00000000" w:usb3="00000000" w:csb0="00040000" w:csb1="00000000"/>
  </w:font>
  <w:font w:name="华康黑体W5(P)">
    <w:altName w:val="黑体"/>
    <w:panose1 w:val="020B0500000000000000"/>
    <w:charset w:val="86"/>
    <w:family w:val="swiss"/>
    <w:pitch w:val="default"/>
    <w:sig w:usb0="00000001" w:usb1="080E0000" w:usb2="00000010" w:usb3="00000000" w:csb0="00040000" w:csb1="00000000"/>
  </w:font>
  <w:font w:name="DLF-32769-2-1109154653+ZBOAhE-5">
    <w:altName w:val="Times New Roman"/>
    <w:panose1 w:val="00000000000000000000"/>
    <w:charset w:val="00"/>
    <w:family w:val="auto"/>
    <w:pitch w:val="default"/>
    <w:sig w:usb0="00000003" w:usb1="00000000" w:usb2="00000000" w:usb3="00000000" w:csb0="00000001" w:csb1="00000000"/>
  </w:font>
  <w:font w:name="‚l‚r –¾’©">
    <w:altName w:val="MS Gothic"/>
    <w:panose1 w:val="00000000000000000000"/>
    <w:charset w:val="80"/>
    <w:family w:val="roman"/>
    <w:pitch w:val="default"/>
    <w:sig w:usb0="00000001" w:usb1="08070000" w:usb2="00000010" w:usb3="00000000" w:csb0="00020000" w:csb1="00000000"/>
  </w:font>
  <w:font w:name="MTimesNewRoman">
    <w:altName w:val="Times New Roman"/>
    <w:panose1 w:val="00000000000000000000"/>
    <w:charset w:val="00"/>
    <w:family w:val="roman"/>
    <w:pitch w:val="default"/>
    <w:sig w:usb0="00000000" w:usb1="00000000" w:usb2="00000000" w:usb3="00000000" w:csb0="00000001" w:csb1="00000000"/>
  </w:font>
  <w:font w:name="DLF-1-155-1381192188+ZDQXwe-13">
    <w:altName w:val="Segoe Print"/>
    <w:panose1 w:val="00000000000000000000"/>
    <w:charset w:val="00"/>
    <w:family w:val="auto"/>
    <w:pitch w:val="default"/>
    <w:sig w:usb0="00000000" w:usb1="00000000" w:usb2="00000000" w:usb3="00000000" w:csb0="00000001" w:csb1="00000000"/>
  </w:font>
  <w:font w:name="Mathematica1Mono">
    <w:altName w:val="宋体"/>
    <w:panose1 w:val="05060400030100000101"/>
    <w:charset w:val="02"/>
    <w:family w:val="auto"/>
    <w:pitch w:val="default"/>
    <w:sig w:usb0="00000000" w:usb1="00000000" w:usb2="00000000" w:usb3="00000000" w:csb0="00040001" w:csb1="00000000"/>
  </w:font>
  <w:font w:name="莉ｿ螳祇GB2312">
    <w:altName w:val="宋体"/>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1" w:usb1="080E0000" w:usb2="00000010" w:usb3="00000000" w:csb0="00040000" w:csb1="00000000"/>
  </w:font>
  <w:font w:name="Lucida Sans Typewriter (Arabic)">
    <w:altName w:val="Segoe Print"/>
    <w:panose1 w:val="00000000000000000000"/>
    <w:charset w:val="B2"/>
    <w:family w:val="swiss"/>
    <w:pitch w:val="default"/>
    <w:sig w:usb0="00000000" w:usb1="00000000" w:usb2="00000000" w:usb3="00000000" w:csb0="00000040" w:csb1="00000000"/>
  </w:font>
  <w:font w:name="宋体??">
    <w:altName w:val="宋体"/>
    <w:panose1 w:val="00000000000000000000"/>
    <w:charset w:val="86"/>
    <w:family w:val="auto"/>
    <w:pitch w:val="default"/>
    <w:sig w:usb0="00000000" w:usb1="00000000" w:usb2="00000000" w:usb3="00000000" w:csb0="00040000" w:csb1="00000000"/>
  </w:font>
  <w:font w:name="Cei">
    <w:altName w:val="宋体"/>
    <w:panose1 w:val="00000000000000000000"/>
    <w:charset w:val="00"/>
    <w:family w:val="auto"/>
    <w:pitch w:val="default"/>
    <w:sig w:usb0="00000000" w:usb1="00000000" w:usb2="00000000" w:usb3="00000000" w:csb0="00040001" w:csb1="00000000"/>
  </w:font>
  <w:font w:name="迷你简中倩">
    <w:altName w:val="宋体"/>
    <w:panose1 w:val="03000509000000000000"/>
    <w:charset w:val="86"/>
    <w:family w:val="auto"/>
    <w:pitch w:val="default"/>
    <w:sig w:usb0="00000001" w:usb1="080E0000" w:usb2="00000000" w:usb3="00000000" w:csb0="00040000" w:csb1="00000000"/>
  </w:font>
  <w:font w:name="BMathOne">
    <w:altName w:val="黑体"/>
    <w:panose1 w:val="00000000000000000000"/>
    <w:charset w:val="86"/>
    <w:family w:val="auto"/>
    <w:pitch w:val="default"/>
    <w:sig w:usb0="00000001" w:usb1="080E0000" w:usb2="00000010" w:usb3="00000000" w:csb0="00040000" w:csb1="00000000"/>
  </w:font>
  <w:font w:name="華康中黑體(P)">
    <w:altName w:val="黑体"/>
    <w:panose1 w:val="020B0500000000000000"/>
    <w:charset w:val="01"/>
    <w:family w:val="swiss"/>
    <w:pitch w:val="default"/>
    <w:sig w:usb0="00000000" w:usb1="082F0000" w:usb2="00000016" w:usb3="00000000" w:csb0="00160001" w:csb1="00000000"/>
  </w:font>
  <w:font w:name="華康辦公用具篇">
    <w:altName w:val="微软雅黑"/>
    <w:panose1 w:val="05050102010706020507"/>
    <w:charset w:val="00"/>
    <w:family w:val="roman"/>
    <w:pitch w:val="default"/>
    <w:sig w:usb0="00000000" w:usb1="00000000" w:usb2="00000000" w:usb3="00000000" w:csb0="00040001" w:csb1="00000000"/>
  </w:font>
  <w:font w:name="Garamond,Italic">
    <w:altName w:val="Segoe Print"/>
    <w:panose1 w:val="00000000000000000000"/>
    <w:charset w:val="00"/>
    <w:family w:val="roman"/>
    <w:pitch w:val="default"/>
    <w:sig w:usb0="00000000" w:usb1="00000000" w:usb2="00000000" w:usb3="00000000" w:csb0="00000001" w:csb1="00000000"/>
  </w:font>
  <w:font w:name="DLF-32769-4-1400659039+ZEVFp2-1">
    <w:altName w:val="黑体"/>
    <w:panose1 w:val="00000000000000000000"/>
    <w:charset w:val="86"/>
    <w:family w:val="auto"/>
    <w:pitch w:val="default"/>
    <w:sig w:usb0="00000001" w:usb1="080E0000" w:usb2="00000010" w:usb3="00000000" w:csb0="00040000" w:csb1="00000000"/>
  </w:font>
  <w:font w:name="Lithos Pro Regular">
    <w:altName w:val="MV Boli"/>
    <w:panose1 w:val="04020905040E02020A04"/>
    <w:charset w:val="00"/>
    <w:family w:val="auto"/>
    <w:pitch w:val="default"/>
    <w:sig w:usb0="800000AF" w:usb1="5000204B" w:usb2="00000000" w:usb3="00000000" w:csb0="0000009B" w:csb1="00000000"/>
  </w:font>
  <w:font w:name="Antique Olive CompactPS">
    <w:altName w:val="Tahoma"/>
    <w:panose1 w:val="020B0904030504030204"/>
    <w:charset w:val="00"/>
    <w:family w:val="auto"/>
    <w:pitch w:val="default"/>
    <w:sig w:usb0="00000007" w:usb1="00000000" w:usb2="00000000" w:usb3="00000000" w:csb0="00000093" w:csb1="00000000"/>
  </w:font>
  <w:font w:name="MTExtra">
    <w:altName w:val="宋体"/>
    <w:panose1 w:val="00000000000000000000"/>
    <w:charset w:val="86"/>
    <w:family w:val="auto"/>
    <w:pitch w:val="default"/>
    <w:sig w:usb0="00000000" w:usb1="00000000" w:usb2="00000000" w:usb3="00000000" w:csb0="00040000" w:csb1="00000000"/>
  </w:font>
  <w:font w:name="Ceire">
    <w:altName w:val="宋体"/>
    <w:panose1 w:val="00000000000000000000"/>
    <w:charset w:val="00"/>
    <w:family w:val="auto"/>
    <w:pitch w:val="default"/>
    <w:sig w:usb0="00000000" w:usb1="00000000" w:usb2="00000000" w:usb3="00000000" w:csb0="00040001" w:csb1="00000000"/>
  </w:font>
  <w:font w:name="AKACEZ+SimSun">
    <w:altName w:val="宋体"/>
    <w:panose1 w:val="00000000000000000000"/>
    <w:charset w:val="01"/>
    <w:family w:val="auto"/>
    <w:pitch w:val="default"/>
    <w:sig w:usb0="00000000" w:usb1="00000000" w:usb2="00000000" w:usb3="00000000" w:csb0="00040001" w:csb1="00000000"/>
  </w:font>
  <w:font w:name="SWRomnd">
    <w:altName w:val="Segoe Print"/>
    <w:panose1 w:val="00000400000000000000"/>
    <w:charset w:val="00"/>
    <w:family w:val="auto"/>
    <w:pitch w:val="default"/>
    <w:sig w:usb0="00000000" w:usb1="00000000" w:usb2="00000000" w:usb3="00000000" w:csb0="00000001" w:csb1="00000000"/>
  </w:font>
  <w:font w:name="҂_x0002__x0006_Ąāāȇ">
    <w:altName w:val="Verdana"/>
    <w:panose1 w:val="00000000000000000400"/>
    <w:charset w:val="00"/>
    <w:family w:val="auto"/>
    <w:pitch w:val="default"/>
    <w:sig w:usb0="00000000" w:usb1="6A626189" w:usb2="4F518212" w:usb3="5B8B0000" w:csb0="00004F43" w:csb1="01900417"/>
  </w:font>
  <w:font w:name="華康特粗黑體">
    <w:altName w:val="黑体"/>
    <w:panose1 w:val="02010609000101010101"/>
    <w:charset w:val="88"/>
    <w:family w:val="modern"/>
    <w:pitch w:val="default"/>
    <w:sig w:usb0="00000001" w:usb1="08080000" w:usb2="00000010" w:usb3="00000000" w:csb0="00100000" w:csb1="00000000"/>
  </w:font>
  <w:font w:name="宋体 (serif)">
    <w:altName w:val="宋体"/>
    <w:panose1 w:val="00000000000000000000"/>
    <w:charset w:val="86"/>
    <w:family w:val="roman"/>
    <w:pitch w:val="default"/>
    <w:sig w:usb0="00000001" w:usb1="080E0000" w:usb2="00000010" w:usb3="00000000" w:csb0="00040000" w:csb1="00000000"/>
  </w:font>
  <w:font w:name="DLF-3-36-222770486+ZCJX83-2">
    <w:altName w:val="Segoe Print"/>
    <w:panose1 w:val="00000000000000000000"/>
    <w:charset w:val="00"/>
    <w:family w:val="auto"/>
    <w:pitch w:val="default"/>
    <w:sig w:usb0="00000000" w:usb1="00000000" w:usb2="00000000" w:usb3="00000000" w:csb0="00000001" w:csb1="00000000"/>
  </w:font>
  <w:font w:name="TTA422o01">
    <w:altName w:val="宋体"/>
    <w:panose1 w:val="00000000000000000000"/>
    <w:charset w:val="86"/>
    <w:family w:val="auto"/>
    <w:pitch w:val="default"/>
    <w:sig w:usb0="00000000" w:usb1="00000000" w:usb2="00000000" w:usb3="00000000" w:csb0="00040000" w:csb1="00000000"/>
  </w:font>
  <w:font w:name="Times  &#10;New Roman">
    <w:altName w:val="Times New Roman"/>
    <w:panose1 w:val="00000000000000000000"/>
    <w:charset w:val="00"/>
    <w:family w:val="roman"/>
    <w:pitch w:val="default"/>
    <w:sig w:usb0="00000000" w:usb1="00000000" w:usb2="00000000" w:usb3="00000000" w:csb0="00040001" w:csb1="00000000"/>
  </w:font>
  <w:font w:name="B8+cajcd fnta1">
    <w:altName w:val="宋体"/>
    <w:panose1 w:val="00000000000000000000"/>
    <w:charset w:val="86"/>
    <w:family w:val="auto"/>
    <w:pitch w:val="default"/>
    <w:sig w:usb0="00000000" w:usb1="00000000" w:usb2="00000000" w:usb3="00000000" w:csb0="00040000" w:csb1="00000000"/>
  </w:font>
  <w:font w:name="?¡è???¡§??">
    <w:altName w:val="Segoe Print"/>
    <w:panose1 w:val="00000000000000000000"/>
    <w:charset w:val="00"/>
    <w:family w:val="roman"/>
    <w:pitch w:val="default"/>
    <w:sig w:usb0="00000000" w:usb1="00000000" w:usb2="00000000" w:usb3="00000000" w:csb0="00000001" w:csb1="00000000"/>
  </w:font>
  <w:font w:name="Futura-Condensed">
    <w:altName w:val="宋体"/>
    <w:panose1 w:val="00000000000000000000"/>
    <w:charset w:val="86"/>
    <w:family w:val="swiss"/>
    <w:pitch w:val="default"/>
    <w:sig w:usb0="00000001" w:usb1="080E0000" w:usb2="00000010" w:usb3="00000000" w:csb0="00040000" w:csb1="00000000"/>
  </w:font>
  <w:font w:name="DLF-32769-4-1372994484+ZHZCxz-2">
    <w:altName w:val="宋体"/>
    <w:panose1 w:val="00000000000000000000"/>
    <w:charset w:val="86"/>
    <w:family w:val="auto"/>
    <w:pitch w:val="default"/>
    <w:sig w:usb0="00000001" w:usb1="080E0000" w:usb2="00000010" w:usb3="00000000" w:csb0="00040000" w:csb1="00000000"/>
  </w:font>
  <w:font w:name="宋体, 楷体_GB2312">
    <w:altName w:val="宋体"/>
    <w:panose1 w:val="00000000000000000000"/>
    <w:charset w:val="86"/>
    <w:family w:val="auto"/>
    <w:pitch w:val="default"/>
    <w:sig w:usb0="00000000" w:usb1="00000000" w:usb2="00000000" w:usb3="00000000" w:csb0="00040000" w:csb1="00000000"/>
  </w:font>
  <w:font w:name="Cam">
    <w:altName w:val="宋体"/>
    <w:panose1 w:val="00000000000000000000"/>
    <w:charset w:val="00"/>
    <w:family w:val="auto"/>
    <w:pitch w:val="default"/>
    <w:sig w:usb0="00000000" w:usb1="00000000" w:usb2="00000000" w:usb3="00000000" w:csb0="00040001" w:csb1="00000000"/>
  </w:font>
  <w:font w:name="__+0">
    <w:altName w:val="宋体"/>
    <w:panose1 w:val="00000000000000000000"/>
    <w:charset w:val="86"/>
    <w:family w:val="auto"/>
    <w:pitch w:val="default"/>
    <w:sig w:usb0="00000001" w:usb1="080E0000" w:usb2="00000010" w:usb3="00000000" w:csb0="00040000" w:csb1="00000000"/>
  </w:font>
  <w:font w:name="New Times">
    <w:altName w:val="宋体"/>
    <w:panose1 w:val="00000000000000000000"/>
    <w:charset w:val="86"/>
    <w:family w:val="auto"/>
    <w:pitch w:val="default"/>
    <w:sig w:usb0="00000000" w:usb1="00000000" w:usb2="00000000" w:usb3="00000000" w:csb0="00040000" w:csb1="00000000"/>
  </w:font>
  <w:font w:name="細明朝体">
    <w:altName w:val="MS Gothic"/>
    <w:panose1 w:val="0000000000000002952C"/>
    <w:charset w:val="80"/>
    <w:family w:val="auto"/>
    <w:pitch w:val="default"/>
    <w:sig w:usb0="01000000" w:usb1="00000708" w:usb2="10000000" w:usb3="00000000" w:csb0="00020000" w:csb1="00000000"/>
  </w:font>
  <w:font w:name="A26+cajcd fnta1">
    <w:altName w:val="Malgun Gothic"/>
    <w:panose1 w:val="00000000000000000000"/>
    <w:charset w:val="81"/>
    <w:family w:val="auto"/>
    <w:pitch w:val="default"/>
    <w:sig w:usb0="00000000" w:usb1="00000000" w:usb2="00000000" w:usb3="00000000" w:csb0="00080000" w:csb1="00000000"/>
  </w:font>
  <w:font w:name="AQTENU+SimSun">
    <w:altName w:val="宋体"/>
    <w:panose1 w:val="00000000000000000000"/>
    <w:charset w:val="01"/>
    <w:family w:val="auto"/>
    <w:pitch w:val="default"/>
    <w:sig w:usb0="00000000" w:usb1="00000000" w:usb2="00000000" w:usb3="00000000" w:csb0="00040001" w:csb1="00000000"/>
  </w:font>
  <w:font w:name="Mistral Baltic">
    <w:altName w:val="Segoe Print"/>
    <w:panose1 w:val="00000000000000000000"/>
    <w:charset w:val="BA"/>
    <w:family w:val="script"/>
    <w:pitch w:val="default"/>
    <w:sig w:usb0="00000000" w:usb1="00000000" w:usb2="00000000" w:usb3="00000000" w:csb0="00000080" w:csb1="00000000"/>
  </w:font>
  <w:font w:name="Verdana, Tahoma, Arial, sans-">
    <w:altName w:val="新宋体"/>
    <w:panose1 w:val="02020603050405020304"/>
    <w:charset w:val="86"/>
    <w:family w:val="auto"/>
    <w:pitch w:val="default"/>
    <w:sig w:usb0="00000000" w:usb1="00000000" w:usb2="00000000" w:usb3="00000000" w:csb0="00040000" w:csb1="00000000"/>
  </w:font>
  <w:font w:name="经典粗圆繁">
    <w:altName w:val="宋体"/>
    <w:panose1 w:val="02010609000101010101"/>
    <w:charset w:val="86"/>
    <w:family w:val="auto"/>
    <w:pitch w:val="default"/>
    <w:sig w:usb0="A1007AEF" w:usb1="F9DF7CFB" w:usb2="0000001E" w:usb3="00000000" w:csb0="20040000" w:csb1="00000000"/>
  </w:font>
  <w:font w:name="楷体_gb18030">
    <w:altName w:val="宋体"/>
    <w:panose1 w:val="00000000000000000000"/>
    <w:charset w:val="01"/>
    <w:family w:val="auto"/>
    <w:pitch w:val="default"/>
    <w:sig w:usb0="00000000" w:usb1="00000000" w:usb2="00000000" w:usb3="00000000" w:csb0="00040001" w:csb1="00000000"/>
  </w:font>
  <w:font w:name="BBIFP D+ Helvetica">
    <w:altName w:val="宋体"/>
    <w:panose1 w:val="00000000000000000000"/>
    <w:charset w:val="86"/>
    <w:family w:val="swiss"/>
    <w:pitch w:val="default"/>
    <w:sig w:usb0="00000001" w:usb1="080E0000" w:usb2="00000010" w:usb3="00000000" w:csb0="00040000" w:csb1="00000000"/>
  </w:font>
  <w:font w:name="TTAA55o00">
    <w:altName w:val="宋体"/>
    <w:panose1 w:val="00000000000000000000"/>
    <w:charset w:val="86"/>
    <w:family w:val="auto"/>
    <w:pitch w:val="default"/>
    <w:sig w:usb0="00000000" w:usb1="00000000" w:usb2="00000000" w:usb3="00000000" w:csb0="00040000" w:csb1="00000000"/>
  </w:font>
  <w:font w:name="DLF-32799-0-1072920652+ZMUEAS-269">
    <w:altName w:val="宋体"/>
    <w:panose1 w:val="00000000000000000000"/>
    <w:charset w:val="00"/>
    <w:family w:val="auto"/>
    <w:pitch w:val="default"/>
    <w:sig w:usb0="00000000" w:usb1="00000000" w:usb2="00000000" w:usb3="00000000" w:csb0="00040001" w:csb1="00000000"/>
  </w:font>
  <w:font w:name="DLF-32771-0-36385820+ZFLMlV-191">
    <w:altName w:val="Times New Roman"/>
    <w:panose1 w:val="00000000000000000000"/>
    <w:charset w:val="00"/>
    <w:family w:val="auto"/>
    <w:pitch w:val="default"/>
    <w:sig w:usb0="00000003" w:usb1="00000000" w:usb2="00000000" w:usb3="00000000" w:csb0="00000001" w:csb1="00000000"/>
  </w:font>
  <w:font w:name="ITC Avant Garde Gothic Baltic">
    <w:altName w:val="Segoe Print"/>
    <w:panose1 w:val="00000000000000000000"/>
    <w:charset w:val="BA"/>
    <w:family w:val="swiss"/>
    <w:pitch w:val="default"/>
    <w:sig w:usb0="00000000" w:usb1="00000000" w:usb2="00000000" w:usb3="00000000" w:csb0="00000080" w:csb1="00000000"/>
  </w:font>
  <w:font w:name="TimesNewRomanPS-Bold">
    <w:altName w:val="Times New Roman"/>
    <w:panose1 w:val="00000000000000000000"/>
    <w:charset w:val="00"/>
    <w:family w:val="roman"/>
    <w:pitch w:val="default"/>
    <w:sig w:usb0="00000003" w:usb1="00000000" w:usb2="00000000" w:usb3="00000000" w:csb0="00000001" w:csb1="00000000"/>
  </w:font>
  <w:font w:name="KTJ+ZGNIpm-2">
    <w:altName w:val="宋体"/>
    <w:panose1 w:val="00000000000000000000"/>
    <w:charset w:val="86"/>
    <w:family w:val="auto"/>
    <w:pitch w:val="default"/>
    <w:sig w:usb0="00000000" w:usb1="00000000" w:usb2="00000000" w:usb3="00000000" w:csb0="00040000" w:csb1="00000000"/>
  </w:font>
  <w:font w:name="FA ｺﾞｼｯｸ">
    <w:altName w:val="MS Gothic"/>
    <w:panose1 w:val="00000000000000000000"/>
    <w:charset w:val="80"/>
    <w:family w:val="modern"/>
    <w:pitch w:val="default"/>
    <w:sig w:usb0="00000001" w:usb1="08070000" w:usb2="00000010" w:usb3="00000000" w:csb0="00020000" w:csb1="00000000"/>
  </w:font>
  <w:font w:name="GENISO Tur">
    <w:altName w:val="Segoe Print"/>
    <w:panose1 w:val="00000000000000000000"/>
    <w:charset w:val="A2"/>
    <w:family w:val="auto"/>
    <w:pitch w:val="default"/>
    <w:sig w:usb0="00000000" w:usb1="00000000" w:usb2="00000000" w:usb3="00000000" w:csb0="00000010" w:csb1="00000000"/>
  </w:font>
  <w:font w:name="DLF-3-0-2078818839+ZIJAuw-442">
    <w:altName w:val="宋体"/>
    <w:panose1 w:val="00000000000000000000"/>
    <w:charset w:val="86"/>
    <w:family w:val="auto"/>
    <w:pitch w:val="default"/>
    <w:sig w:usb0="00000001" w:usb1="080E0000" w:usb2="00000010" w:usb3="00000000" w:csb0="00040000" w:csb1="00000000"/>
  </w:font>
  <w:font w:name="»ŖĪÄ·ĀĖĪ Baltic">
    <w:altName w:val="Segoe Print"/>
    <w:panose1 w:val="00000000000000000000"/>
    <w:charset w:val="BA"/>
    <w:family w:val="auto"/>
    <w:pitch w:val="default"/>
    <w:sig w:usb0="00000000" w:usb1="00000000" w:usb2="00000000" w:usb3="00000000" w:csb0="00000080" w:csb1="00000000"/>
  </w:font>
  <w:font w:name="SF Comic Script Condensed">
    <w:altName w:val="MS UI Gothic"/>
    <w:panose1 w:val="02000506000000020004"/>
    <w:charset w:val="00"/>
    <w:family w:val="auto"/>
    <w:pitch w:val="default"/>
    <w:sig w:usb0="80000027" w:usb1="00000000" w:usb2="00000000" w:usb3="00000000" w:csb0="20000011" w:csb1="00000000"/>
  </w:font>
  <w:font w:name="¡¤???¨¬?">
    <w:altName w:val="Segoe Print"/>
    <w:panose1 w:val="00000000000000000000"/>
    <w:charset w:val="00"/>
    <w:family w:val="roman"/>
    <w:pitch w:val="default"/>
    <w:sig w:usb0="00000000" w:usb1="00000000" w:usb2="00000000" w:usb3="00000000" w:csb0="00000001" w:csb1="00000000"/>
  </w:font>
  <w:font w:name="NewsGothicNV-Bold">
    <w:altName w:val="Times New Roman"/>
    <w:panose1 w:val="00000000000000000000"/>
    <w:charset w:val="00"/>
    <w:family w:val="roman"/>
    <w:pitch w:val="default"/>
    <w:sig w:usb0="00000003" w:usb1="00000000" w:usb2="00000000" w:usb3="00000000" w:csb0="00000001" w:csb1="00000000"/>
  </w:font>
  <w:font w:name="NewGulim">
    <w:altName w:val="宋体"/>
    <w:panose1 w:val="00000000000000000000"/>
    <w:charset w:val="86"/>
    <w:family w:val="auto"/>
    <w:pitch w:val="default"/>
    <w:sig w:usb0="00000001" w:usb1="080E0000" w:usb2="00000010" w:usb3="00000000" w:csb0="00040000" w:csb1="00000000"/>
  </w:font>
  <w:font w:name="F175">
    <w:altName w:val="宋体"/>
    <w:panose1 w:val="00000000000000000000"/>
    <w:charset w:val="86"/>
    <w:family w:val="swiss"/>
    <w:pitch w:val="default"/>
    <w:sig w:usb0="00000000" w:usb1="00000000" w:usb2="00000000" w:usb3="00000000" w:csb0="00040000" w:csb1="00000000"/>
  </w:font>
  <w:font w:name="TT3770o00">
    <w:altName w:val="Times New Roman"/>
    <w:panose1 w:val="00000000000000000000"/>
    <w:charset w:val="00"/>
    <w:family w:val="auto"/>
    <w:pitch w:val="default"/>
    <w:sig w:usb0="00000003" w:usb1="00000000" w:usb2="00000000" w:usb3="00000000" w:csb0="00000001" w:csb1="00000000"/>
  </w:font>
  <w:font w:name="TTA4D5o00">
    <w:altName w:val="宋体"/>
    <w:panose1 w:val="00000000000000000000"/>
    <w:charset w:val="86"/>
    <w:family w:val="auto"/>
    <w:pitch w:val="default"/>
    <w:sig w:usb0="00000000" w:usb1="00000000" w:usb2="00000000" w:usb3="00000000" w:csb0="00040000" w:csb1="00000000"/>
  </w:font>
  <w:font w:name="New Times Roman??">
    <w:altName w:val="宋体"/>
    <w:panose1 w:val="00000000000000000000"/>
    <w:charset w:val="86"/>
    <w:family w:val="auto"/>
    <w:pitch w:val="default"/>
    <w:sig w:usb0="00000000" w:usb1="00000000" w:usb2="00000000" w:usb3="00000000" w:csb0="00040000" w:csb1="00000000"/>
  </w:font>
  <w:font w:name="Myriad Web">
    <w:altName w:val="新宋体"/>
    <w:panose1 w:val="020B0503030403020204"/>
    <w:charset w:val="00"/>
    <w:family w:val="auto"/>
    <w:pitch w:val="default"/>
    <w:sig w:usb0="00000003" w:usb1="00000000" w:usb2="00000000" w:usb3="00000000" w:csb0="20000093" w:csb1="00000000"/>
  </w:font>
  <w:font w:name="方正仿宋体">
    <w:altName w:val="宋体"/>
    <w:panose1 w:val="03000509000000000000"/>
    <w:charset w:val="86"/>
    <w:family w:val="auto"/>
    <w:pitch w:val="default"/>
    <w:sig w:usb0="00000001" w:usb1="080E0000" w:usb2="00000000" w:usb3="00000000" w:csb0="00040000" w:csb1="00000000"/>
  </w:font>
  <w:font w:name="Nina">
    <w:altName w:val="Verdana"/>
    <w:panose1 w:val="020B0606030504040204"/>
    <w:charset w:val="00"/>
    <w:family w:val="auto"/>
    <w:pitch w:val="default"/>
    <w:sig w:usb0="00000287" w:usb1="00000000" w:usb2="00000000" w:usb3="00000000" w:csb0="2000009F" w:csb1="00000000"/>
  </w:font>
  <w:font w:name="Courier 05cpi">
    <w:altName w:val="Lucida Console"/>
    <w:panose1 w:val="00000000000000000000"/>
    <w:charset w:val="00"/>
    <w:family w:val="modern"/>
    <w:pitch w:val="default"/>
    <w:sig w:usb0="00000003" w:usb1="00000000" w:usb2="00000000" w:usb3="00000000" w:csb0="00000001" w:csb1="00000000"/>
  </w:font>
  <w:font w:name="ˎ̥, Verdana, Arial,sans-serif">
    <w:altName w:val="Times New Roman"/>
    <w:panose1 w:val="00000000000000000000"/>
    <w:charset w:val="01"/>
    <w:family w:val="roman"/>
    <w:pitch w:val="default"/>
    <w:sig w:usb0="00000000" w:usb1="00000000" w:usb2="00000000" w:usb3="00000000" w:csb0="00040001" w:csb1="00000000"/>
  </w:font>
  <w:font w:name="TimesTen-Bold">
    <w:altName w:val="Segoe Print"/>
    <w:panose1 w:val="00000000000000000000"/>
    <w:charset w:val="00"/>
    <w:family w:val="roman"/>
    <w:pitch w:val="default"/>
    <w:sig w:usb0="00000000" w:usb1="00000000" w:usb2="00000000" w:usb3="00000000" w:csb0="00000001" w:csb1="00000000"/>
  </w:font>
  <w:font w:name="B11+cajcd fnta1">
    <w:altName w:val="MS Gothic"/>
    <w:panose1 w:val="00000000000000000000"/>
    <w:charset w:val="80"/>
    <w:family w:val="auto"/>
    <w:pitch w:val="default"/>
    <w:sig w:usb0="00000000" w:usb1="00000000" w:usb2="00000000" w:usb3="00000000" w:csb0="00020000" w:csb1="00000000"/>
  </w:font>
  <w:font w:name="ˎ̥Arial">
    <w:altName w:val="Times New Roman"/>
    <w:panose1 w:val="00000000000000000000"/>
    <w:charset w:val="00"/>
    <w:family w:val="roman"/>
    <w:pitch w:val="default"/>
    <w:sig w:usb0="00000000" w:usb1="00000000" w:usb2="00000000" w:usb3="00000000" w:csb0="00040001" w:csb1="00000000"/>
  </w:font>
  <w:font w:name="cajcd-fnta0">
    <w:altName w:val="Segoe Print"/>
    <w:panose1 w:val="00000000000000000000"/>
    <w:charset w:val="00"/>
    <w:family w:val="swiss"/>
    <w:pitch w:val="default"/>
    <w:sig w:usb0="00000000" w:usb1="00000000" w:usb2="00000000" w:usb3="00000000" w:csb0="00000001" w:csb1="00000000"/>
  </w:font>
  <w:font w:name="mcmbx">
    <w:altName w:val="Times New Roman"/>
    <w:panose1 w:val="00000000000000000000"/>
    <w:charset w:val="00"/>
    <w:family w:val="auto"/>
    <w:pitch w:val="default"/>
    <w:sig w:usb0="00000003" w:usb1="00000000" w:usb2="00000000" w:usb3="00000000" w:csb0="00000001" w:csb1="00000000"/>
  </w:font>
  <w:font w:name="ATC-*Arial+*6c495b8b">
    <w:altName w:val="黑体"/>
    <w:panose1 w:val="00000000000000000000"/>
    <w:charset w:val="86"/>
    <w:family w:val="auto"/>
    <w:pitch w:val="default"/>
    <w:sig w:usb0="00000001" w:usb1="080E0000" w:usb2="00000010" w:usb3="00000000" w:csb0="00040000" w:csb1="00000000"/>
  </w:font>
  <w:font w:name="SWMusic">
    <w:altName w:val="Vrinda"/>
    <w:panose1 w:val="02000400000000000000"/>
    <w:charset w:val="00"/>
    <w:family w:val="auto"/>
    <w:pitch w:val="default"/>
    <w:sig w:usb0="00000000" w:usb1="00000000" w:usb2="00000000" w:usb3="00000000" w:csb0="00000001" w:csb1="00000000"/>
  </w:font>
  <w:font w:name="LHM_Main-Identity-H">
    <w:altName w:val="MS Gothic"/>
    <w:panose1 w:val="00000000000000000000"/>
    <w:charset w:val="80"/>
    <w:family w:val="auto"/>
    <w:pitch w:val="default"/>
    <w:sig w:usb0="00000000" w:usb1="00000000" w:usb2="00000000" w:usb3="00000000" w:csb0="00020000" w:csb1="00000000"/>
  </w:font>
  <w:font w:name="Clarendon Baltic">
    <w:altName w:val="Segoe Print"/>
    <w:panose1 w:val="00000000000000000000"/>
    <w:charset w:val="BA"/>
    <w:family w:val="roman"/>
    <w:pitch w:val="default"/>
    <w:sig w:usb0="00000000" w:usb1="00000000" w:usb2="00000000" w:usb3="00000000" w:csb0="00000080" w:csb1="00000000"/>
  </w:font>
  <w:font w:name="Calibri,Bold">
    <w:altName w:val="Segoe Print"/>
    <w:panose1 w:val="00000000000000000000"/>
    <w:charset w:val="00"/>
    <w:family w:val="swiss"/>
    <w:pitch w:val="default"/>
    <w:sig w:usb0="00000000" w:usb1="00000000" w:usb2="00000000" w:usb3="00000000" w:csb0="00000001" w:csb1="00000000"/>
  </w:font>
  <w:font w:name="TT376Eo00">
    <w:altName w:val="Times New Roman"/>
    <w:panose1 w:val="00000000000000000000"/>
    <w:charset w:val="00"/>
    <w:family w:val="auto"/>
    <w:pitch w:val="default"/>
    <w:sig w:usb0="00000003" w:usb1="00000000" w:usb2="00000000" w:usb3="00000000" w:csb0="00000001" w:csb1="00000000"/>
  </w:font>
  <w:font w:name="SSJ0+ZJUJIo-4">
    <w:altName w:val="宋体"/>
    <w:panose1 w:val="00000000000000000000"/>
    <w:charset w:val="86"/>
    <w:family w:val="auto"/>
    <w:pitch w:val="default"/>
    <w:sig w:usb0="00000000" w:usb1="00000000" w:usb2="00000000" w:usb3="00000000" w:csb0="00040000" w:csb1="00000000"/>
  </w:font>
  <w:font w:name="仿宋n最ㄈ...">
    <w:altName w:val="宋体"/>
    <w:panose1 w:val="00000000000000000000"/>
    <w:charset w:val="86"/>
    <w:family w:val="modern"/>
    <w:pitch w:val="default"/>
    <w:sig w:usb0="00000000" w:usb1="00000000" w:usb2="00000000" w:usb3="00000000" w:csb0="00040000" w:csb1="00000000"/>
  </w:font>
  <w:font w:name="CEDLCP+Arial,Bold">
    <w:altName w:val="宋体"/>
    <w:panose1 w:val="00000000000000000000"/>
    <w:charset w:val="86"/>
    <w:family w:val="swiss"/>
    <w:pitch w:val="default"/>
    <w:sig w:usb0="00000001" w:usb1="080E0000" w:usb2="00000010" w:usb3="00000000" w:csb0="00040000" w:csb1="00000000"/>
  </w:font>
  <w:font w:name="␶">
    <w:altName w:val="Verdana"/>
    <w:panose1 w:val="10000000000000000000"/>
    <w:charset w:val="0E"/>
    <w:family w:val="auto"/>
    <w:pitch w:val="default"/>
    <w:sig w:usb0="00000004" w:usb1="421B0000" w:usb2="7380807A" w:usb3="4F136974" w:csb0="9ED10000" w:csb1="00004E43"/>
  </w:font>
  <w:font w:name="???¡Â¨®w">
    <w:altName w:val="PMingLiU-ExtB"/>
    <w:panose1 w:val="02010609000101010101"/>
    <w:charset w:val="88"/>
    <w:family w:val="modern"/>
    <w:pitch w:val="default"/>
    <w:sig w:usb0="00000003" w:usb1="08080000" w:usb2="00000010" w:usb3="00000000" w:csb0="00100001" w:csb1="00000000"/>
  </w:font>
  <w:font w:name="DY167+ZEeIOI-171">
    <w:altName w:val="Segoe Print"/>
    <w:panose1 w:val="00000000000000000000"/>
    <w:charset w:val="00"/>
    <w:family w:val="auto"/>
    <w:pitch w:val="default"/>
    <w:sig w:usb0="00000000" w:usb1="00000000" w:usb2="00000000" w:usb3="00000000" w:csb0="00000001" w:csb1="00000000"/>
  </w:font>
  <w:font w:name="CMR6">
    <w:altName w:val="Segoe Print"/>
    <w:panose1 w:val="00000000000000000000"/>
    <w:charset w:val="00"/>
    <w:family w:val="swiss"/>
    <w:pitch w:val="default"/>
    <w:sig w:usb0="00000000" w:usb1="00000000" w:usb2="00000000" w:usb3="00000000" w:csb0="00000001" w:csb1="00000000"/>
  </w:font>
  <w:font w:name="Franklin Gothic Medium Cond Baltic">
    <w:altName w:val="Franklin Gothic Medium"/>
    <w:panose1 w:val="00000000000000000000"/>
    <w:charset w:val="BA"/>
    <w:family w:val="swiss"/>
    <w:pitch w:val="default"/>
    <w:sig w:usb0="00000000" w:usb1="00000000" w:usb2="00000000" w:usb3="00000000" w:csb0="00000080" w:csb1="00000000"/>
  </w:font>
  <w:font w:name="TT6838o01">
    <w:altName w:val="宋体"/>
    <w:panose1 w:val="00000000000000000000"/>
    <w:charset w:val="86"/>
    <w:family w:val="auto"/>
    <w:pitch w:val="default"/>
    <w:sig w:usb0="00000000" w:usb1="00000000" w:usb2="00000000" w:usb3="00000000" w:csb0="00040000" w:csb1="00000000"/>
  </w:font>
  <w:font w:name="文鼎贱狗体">
    <w:altName w:val="宋体"/>
    <w:panose1 w:val="020B0602010101010101"/>
    <w:charset w:val="86"/>
    <w:family w:val="auto"/>
    <w:pitch w:val="default"/>
    <w:sig w:usb0="00000001" w:usb1="080E0000" w:usb2="00000000" w:usb3="00000000" w:csb0="00040000" w:csb1="00000000"/>
  </w:font>
  <w:font w:name="ST Song Std">
    <w:altName w:val="宋体"/>
    <w:panose1 w:val="00000000000000000000"/>
    <w:charset w:val="86"/>
    <w:family w:val="roman"/>
    <w:pitch w:val="default"/>
    <w:sig w:usb0="00000001" w:usb1="080E0000" w:usb2="00000010" w:usb3="00000000" w:csb0="00040000" w:csb1="00000000"/>
  </w:font>
  <w:font w:name="??|?|?|¦¨|||?|?|¦£|?|? Greek">
    <w:altName w:val="Segoe Print"/>
    <w:panose1 w:val="00000000000000000000"/>
    <w:charset w:val="A1"/>
    <w:family w:val="auto"/>
    <w:pitch w:val="default"/>
    <w:sig w:usb0="00000000" w:usb1="00000000" w:usb2="00000000" w:usb3="00000000" w:csb0="00000008" w:csb1="00000000"/>
  </w:font>
  <w:font w:name="?a????o???¡ì?2 Western">
    <w:altName w:val="Segoe Print"/>
    <w:panose1 w:val="00000000000000000000"/>
    <w:charset w:val="00"/>
    <w:family w:val="auto"/>
    <w:pitch w:val="default"/>
    <w:sig w:usb0="00000000" w:usb1="00000000" w:usb2="00000000" w:usb3="00000000" w:csb0="00000001" w:csb1="00000000"/>
  </w:font>
  <w:font w:name="DBKMLJ+Arial,Bold">
    <w:altName w:val="宋体"/>
    <w:panose1 w:val="00000000000000000000"/>
    <w:charset w:val="86"/>
    <w:family w:val="swiss"/>
    <w:pitch w:val="default"/>
    <w:sig w:usb0="00000001" w:usb1="080E0000" w:usb2="00000010" w:usb3="00000000" w:csb0="00040000" w:csb1="00000000"/>
  </w:font>
  <w:font w:name="???????ˇ¦|||ˇ¦||ˇ¦ˇěˇ¦¨§? CE">
    <w:altName w:val="Segoe Print"/>
    <w:panose1 w:val="00000000000000000000"/>
    <w:charset w:val="EE"/>
    <w:family w:val="auto"/>
    <w:pitch w:val="default"/>
    <w:sig w:usb0="00000000" w:usb1="00000000" w:usb2="00000000" w:usb3="00000000" w:csb0="00000002" w:csb1="00000000"/>
  </w:font>
  <w:font w:name="FMDAIJ+TimesNewRoman,Bold">
    <w:altName w:val="宋体"/>
    <w:panose1 w:val="00000000000000000000"/>
    <w:charset w:val="86"/>
    <w:family w:val="roman"/>
    <w:pitch w:val="default"/>
    <w:sig w:usb0="00000001" w:usb1="080E0000" w:usb2="00000010" w:usb3="00000000" w:csb0="00040000" w:csb1="00000000"/>
  </w:font>
  <w:font w:name="??|?|?||?΅μ??||?΅μ|?|?|? Greek">
    <w:altName w:val="Segoe Print"/>
    <w:panose1 w:val="00000000000000000000"/>
    <w:charset w:val="A1"/>
    <w:family w:val="auto"/>
    <w:pitch w:val="default"/>
    <w:sig w:usb0="00000000" w:usb1="00000000" w:usb2="00000000" w:usb3="00000000" w:csb0="00000008" w:csb1="00000000"/>
  </w:font>
  <w:font w:name="MicrosoftYaHei-Bold">
    <w:altName w:val="宋体"/>
    <w:panose1 w:val="00000000000000000000"/>
    <w:charset w:val="86"/>
    <w:family w:val="auto"/>
    <w:pitch w:val="default"/>
    <w:sig w:usb0="00000000" w:usb1="00000000" w:usb2="00000000" w:usb3="00000000" w:csb0="00040000" w:csb1="00000000"/>
  </w:font>
  <w:font w:name="宋 20307">
    <w:altName w:val="宋体"/>
    <w:panose1 w:val="00000000000000000000"/>
    <w:charset w:val="01"/>
    <w:family w:val="auto"/>
    <w:pitch w:val="default"/>
    <w:sig w:usb0="00000000" w:usb1="00000000" w:usb2="00000000" w:usb3="00000000" w:csb0="00040001" w:csb1="00000000"/>
  </w:font>
  <w:font w:name="DFKai-SBfalt">
    <w:altName w:val="MingLiU-ExtB"/>
    <w:panose1 w:val="00000000000000000000"/>
    <w:charset w:val="88"/>
    <w:family w:val="auto"/>
    <w:pitch w:val="default"/>
    <w:sig w:usb0="00000001" w:usb1="08080000" w:usb2="00000010" w:usb3="00000000" w:csb0="00100000" w:csb1="00000000"/>
  </w:font>
  <w:font w:name="EurostileLTStd-Cn">
    <w:altName w:val="宋体"/>
    <w:panose1 w:val="00000000000000000000"/>
    <w:charset w:val="86"/>
    <w:family w:val="auto"/>
    <w:pitch w:val="default"/>
    <w:sig w:usb0="00000001" w:usb1="080E0000" w:usb2="00000010" w:usb3="00000000" w:csb0="00040000" w:csb1="00000000"/>
  </w:font>
  <w:font w:name="FagoNoRegularLF-Roman">
    <w:altName w:val="宋体"/>
    <w:panose1 w:val="00000000000000000000"/>
    <w:charset w:val="01"/>
    <w:family w:val="auto"/>
    <w:pitch w:val="default"/>
    <w:sig w:usb0="00000000" w:usb1="00000000" w:usb2="00000000" w:usb3="00000000" w:csb0="00040001" w:csb1="00000000"/>
  </w:font>
  <w:font w:name="MS-PGothic">
    <w:altName w:val="MS Gothic"/>
    <w:panose1 w:val="00000000000000000000"/>
    <w:charset w:val="80"/>
    <w:family w:val="auto"/>
    <w:pitch w:val="default"/>
    <w:sig w:usb0="00000001" w:usb1="08070000" w:usb2="00000010" w:usb3="00000000" w:csb0="00020000" w:csb1="00000000"/>
  </w:font>
  <w:font w:name="F176">
    <w:altName w:val="宋体"/>
    <w:panose1 w:val="00000000000000000000"/>
    <w:charset w:val="86"/>
    <w:family w:val="swiss"/>
    <w:pitch w:val="default"/>
    <w:sig w:usb0="00000000" w:usb1="00000000" w:usb2="00000000" w:usb3="00000000" w:csb0="00040000" w:csb1="00000000"/>
  </w:font>
  <w:font w:name="???????ˇ¦|ˇ¦¨§? CE">
    <w:altName w:val="Segoe Print"/>
    <w:panose1 w:val="00000000000000000000"/>
    <w:charset w:val="EE"/>
    <w:family w:val="auto"/>
    <w:pitch w:val="default"/>
    <w:sig w:usb0="00000000" w:usb1="00000000" w:usb2="00000000" w:usb3="00000000" w:csb0="00000002" w:csb1="00000000"/>
  </w:font>
  <w:font w:name="Î¢ÈíÑÅºÚ">
    <w:altName w:val="Segoe Print"/>
    <w:panose1 w:val="00000000000000000000"/>
    <w:charset w:val="00"/>
    <w:family w:val="swiss"/>
    <w:pitch w:val="default"/>
    <w:sig w:usb0="00000003" w:usb1="00000000" w:usb2="00000000" w:usb3="00000000" w:csb0="00000001" w:csb1="00000000"/>
  </w:font>
  <w:font w:name="DY313+ZEdCex-313">
    <w:altName w:val="Segoe Print"/>
    <w:panose1 w:val="00000000000000000000"/>
    <w:charset w:val="00"/>
    <w:family w:val="auto"/>
    <w:pitch w:val="default"/>
    <w:sig w:usb0="00000000" w:usb1="00000000" w:usb2="00000000" w:usb3="00000000" w:csb0="00000001" w:csb1="00000000"/>
  </w:font>
  <w:font w:name="GAOMCP+ArialNarrow">
    <w:altName w:val="宋体"/>
    <w:panose1 w:val="00000000000000000000"/>
    <w:charset w:val="86"/>
    <w:family w:val="swiss"/>
    <w:pitch w:val="default"/>
    <w:sig w:usb0="00000001" w:usb1="080E0000" w:usb2="00000010" w:usb3="00000000" w:csb0="00040000" w:csb1="00000000"/>
  </w:font>
  <w:font w:name="Albertus Medium Baltic">
    <w:altName w:val="Segoe Print"/>
    <w:panose1 w:val="00000000000000000000"/>
    <w:charset w:val="BA"/>
    <w:family w:val="swiss"/>
    <w:pitch w:val="default"/>
    <w:sig w:usb0="00000000" w:usb1="00000000" w:usb2="00000000" w:usb3="00000000" w:csb0="00000080" w:csb1="00000000"/>
  </w:font>
  <w:font w:name="Dark Courier Baltic">
    <w:altName w:val="Times New Roman"/>
    <w:panose1 w:val="00000000000000000000"/>
    <w:charset w:val="BA"/>
    <w:family w:val="modern"/>
    <w:pitch w:val="default"/>
    <w:sig w:usb0="00000000" w:usb1="00000000" w:usb2="00000000" w:usb3="00000000" w:csb0="00000080" w:csb1="00000000"/>
  </w:font>
  <w:font w:name="AKACFD+SimSun">
    <w:altName w:val="宋体"/>
    <w:panose1 w:val="00000000000000000000"/>
    <w:charset w:val="01"/>
    <w:family w:val="auto"/>
    <w:pitch w:val="default"/>
    <w:sig w:usb0="00000000" w:usb1="00000000" w:usb2="00000000" w:usb3="00000000" w:csb0="00040001" w:csb1="00000000"/>
  </w:font>
  <w:font w:name="ITC Avant Garde Gothic Demi Baltic">
    <w:altName w:val="Segoe Print"/>
    <w:panose1 w:val="00000000000000000000"/>
    <w:charset w:val="BA"/>
    <w:family w:val="swiss"/>
    <w:pitch w:val="default"/>
    <w:sig w:usb0="00000000" w:usb1="00000000" w:usb2="00000000" w:usb3="00000000" w:csb0="00000080" w:csb1="00000000"/>
  </w:font>
  <w:font w:name=".VnArialH">
    <w:altName w:val="Segoe Print"/>
    <w:panose1 w:val="020B7200000000000000"/>
    <w:charset w:val="00"/>
    <w:family w:val="swiss"/>
    <w:pitch w:val="default"/>
    <w:sig w:usb0="00000003" w:usb1="00000000" w:usb2="00000000" w:usb3="00000000" w:csb0="00000001" w:csb1="00000000"/>
  </w:font>
  <w:font w:name="A67+cajcd fntaa">
    <w:altName w:val="Malgun Gothic"/>
    <w:panose1 w:val="00000000000000000000"/>
    <w:charset w:val="81"/>
    <w:family w:val="auto"/>
    <w:pitch w:val="default"/>
    <w:sig w:usb0="00000000" w:usb1="00000000" w:usb2="00000000" w:usb3="00000000" w:csb0="00080000" w:csb1="00000000"/>
  </w:font>
  <w:font w:name="QEHNHK+TT113Ao00">
    <w:altName w:val="宋体"/>
    <w:panose1 w:val="00000000000000000000"/>
    <w:charset w:val="01"/>
    <w:family w:val="auto"/>
    <w:pitch w:val="default"/>
    <w:sig w:usb0="00000000" w:usb1="00000000" w:usb2="00000000" w:usb3="00000000" w:csb0="00040001" w:csb1="00000000"/>
  </w:font>
  <w:font w:name="经典繁超宋">
    <w:altName w:val="宋体"/>
    <w:panose1 w:val="02010609000101010101"/>
    <w:charset w:val="86"/>
    <w:family w:val="auto"/>
    <w:pitch w:val="default"/>
    <w:sig w:usb0="A1007AEF" w:usb1="F9DF7CFB" w:usb2="0000001E" w:usb3="00000000" w:csb0="20040000" w:csb1="00000000"/>
  </w:font>
  <w:font w:name="A76+cajcd fnta1">
    <w:altName w:val="Malgun Gothic"/>
    <w:panose1 w:val="00000000000000000000"/>
    <w:charset w:val="81"/>
    <w:family w:val="auto"/>
    <w:pitch w:val="default"/>
    <w:sig w:usb0="00000000" w:usb1="00000000" w:usb2="00000000" w:usb3="00000000" w:csb0="00080000" w:csb1="00000000"/>
  </w:font>
  <w:font w:name="宋体_x0005_..僢頎.">
    <w:altName w:val="宋体"/>
    <w:panose1 w:val="00000000000000000000"/>
    <w:charset w:val="86"/>
    <w:family w:val="auto"/>
    <w:pitch w:val="default"/>
    <w:sig w:usb0="00000001" w:usb1="080E0000" w:usb2="00000010" w:usb3="00000000" w:csb0="00040000" w:csb1="00000000"/>
  </w:font>
  <w:font w:name="vAlign">
    <w:altName w:val="宋体"/>
    <w:panose1 w:val="00000000000000000000"/>
    <w:charset w:val="86"/>
    <w:family w:val="auto"/>
    <w:pitch w:val="default"/>
    <w:sig w:usb0="00000000" w:usb1="00000000" w:usb2="00000000" w:usb3="00000000" w:csb0="00040000" w:csb1="00000000"/>
  </w:font>
  <w:font w:name="¿¬ìå">
    <w:altName w:val="宋体"/>
    <w:panose1 w:val="020B0604020202020204"/>
    <w:charset w:val="86"/>
    <w:family w:val="auto"/>
    <w:pitch w:val="default"/>
    <w:sig w:usb0="00000000" w:usb1="00000000" w:usb2="00000000" w:usb3="00000000" w:csb0="00040000" w:csb1="00000000"/>
  </w:font>
  <w:font w:name="SWScrps">
    <w:altName w:val="Segoe Print"/>
    <w:panose1 w:val="00000400000000000000"/>
    <w:charset w:val="00"/>
    <w:family w:val="auto"/>
    <w:pitch w:val="default"/>
    <w:sig w:usb0="00000000" w:usb1="00000000" w:usb2="00000000" w:usb3="00000000" w:csb0="00000001" w:csb1="00000000"/>
  </w:font>
  <w:font w:name="华文中宋 Tur">
    <w:altName w:val="宋体"/>
    <w:panose1 w:val="00000000000000000000"/>
    <w:charset w:val="A2"/>
    <w:family w:val="auto"/>
    <w:pitch w:val="default"/>
    <w:sig w:usb0="00000000" w:usb1="00000000" w:usb2="00000000" w:usb3="00000000" w:csb0="00000010" w:csb1="00000000"/>
  </w:font>
  <w:font w:name="ＧＢ 中国丸ゴシック">
    <w:altName w:val="MS Gothic"/>
    <w:panose1 w:val="00000000000000000000"/>
    <w:charset w:val="80"/>
    <w:family w:val="roman"/>
    <w:pitch w:val="default"/>
    <w:sig w:usb0="00000001" w:usb1="08070000" w:usb2="00000010" w:usb3="00000000" w:csb0="00020000" w:csb1="00000000"/>
  </w:font>
  <w:font w:name="A6+cajcd fntbz">
    <w:altName w:val="Malgun Gothic"/>
    <w:panose1 w:val="00000000000000000000"/>
    <w:charset w:val="81"/>
    <w:family w:val="auto"/>
    <w:pitch w:val="default"/>
    <w:sig w:usb0="00000000" w:usb1="00000000" w:usb2="00000000" w:usb3="00000000" w:csb0="00080000" w:csb1="00000000"/>
  </w:font>
  <w:font w:name="TT61EBDD1CtCID">
    <w:altName w:val="MS Gothic"/>
    <w:panose1 w:val="00000000000000000000"/>
    <w:charset w:val="80"/>
    <w:family w:val="auto"/>
    <w:pitch w:val="default"/>
    <w:sig w:usb0="00000000" w:usb1="00000000" w:usb2="00000000" w:usb3="00000000" w:csb0="00020000" w:csb1="00000000"/>
  </w:font>
  <w:font w:name="A11+CAJ FNT08">
    <w:altName w:val="宋体"/>
    <w:panose1 w:val="00000000000000000000"/>
    <w:charset w:val="86"/>
    <w:family w:val="auto"/>
    <w:pitch w:val="default"/>
    <w:sig w:usb0="00000000" w:usb1="00000000" w:usb2="00000000" w:usb3="00000000" w:csb0="00040000" w:csb1="00000000"/>
  </w:font>
  <w:font w:name="Clarendon Condensed Baltic">
    <w:altName w:val="Segoe Print"/>
    <w:panose1 w:val="00000000000000000000"/>
    <w:charset w:val="BA"/>
    <w:family w:val="roman"/>
    <w:pitch w:val="default"/>
    <w:sig w:usb0="00000000" w:usb1="00000000" w:usb2="00000000" w:usb3="00000000" w:csb0="00000080" w:csb1="00000000"/>
  </w:font>
  <w:font w:name="方正兰亭细黑_GBK">
    <w:altName w:val="宋体"/>
    <w:panose1 w:val="02000000000000000000"/>
    <w:charset w:val="86"/>
    <w:family w:val="auto"/>
    <w:pitch w:val="default"/>
    <w:sig w:usb0="00000001" w:usb1="080E0000" w:usb2="00000010" w:usb3="00000000" w:csb0="00040000" w:csb1="00000000"/>
  </w:font>
  <w:font w:name="汉仪清韵体简">
    <w:altName w:val="宋体"/>
    <w:panose1 w:val="02010604000101010101"/>
    <w:charset w:val="86"/>
    <w:family w:val="auto"/>
    <w:pitch w:val="default"/>
    <w:sig w:usb0="00000001" w:usb1="080E0800" w:usb2="00000012" w:usb3="00000000" w:csb0="00040000" w:csb1="00000000"/>
  </w:font>
  <w:font w:name="times new roman, new york, tim黑体">
    <w:altName w:val="宋体"/>
    <w:panose1 w:val="00000000000000000000"/>
    <w:charset w:val="86"/>
    <w:family w:val="auto"/>
    <w:pitch w:val="default"/>
    <w:sig w:usb0="00000000" w:usb1="00000000" w:usb2="00000000" w:usb3="00000000" w:csb0="00040000" w:csb1="00000000"/>
  </w:font>
  <w:font w:name="Default Sans Serif¡¢Verdana¡¢Ar">
    <w:altName w:val="Segoe Print"/>
    <w:panose1 w:val="00000000000000000000"/>
    <w:charset w:val="00"/>
    <w:family w:val="auto"/>
    <w:pitch w:val="default"/>
    <w:sig w:usb0="00000000" w:usb1="00000000" w:usb2="00000000" w:usb3="00000000" w:csb0="00000001" w:csb1="00000000"/>
  </w:font>
  <w:font w:name="DFKPGK+TimesNewRomanPSMT">
    <w:altName w:val="宋体"/>
    <w:panose1 w:val="00000000000000000000"/>
    <w:charset w:val="01"/>
    <w:family w:val="auto"/>
    <w:pitch w:val="default"/>
    <w:sig w:usb0="00000000" w:usb1="00000000" w:usb2="00000000" w:usb3="00000000" w:csb0="00040001" w:csb1="00000000"/>
  </w:font>
  <w:font w:name="TTE184D8C8t00">
    <w:altName w:val="宋体"/>
    <w:panose1 w:val="00000000000000000000"/>
    <w:charset w:val="86"/>
    <w:family w:val="swiss"/>
    <w:pitch w:val="default"/>
    <w:sig w:usb0="00000001" w:usb1="080E0000" w:usb2="00000010" w:usb3="00000000" w:csb0="00040000" w:csb1="00000000"/>
  </w:font>
  <w:font w:name="Colmcille">
    <w:altName w:val="新宋体"/>
    <w:panose1 w:val="02060602060200020204"/>
    <w:charset w:val="00"/>
    <w:family w:val="auto"/>
    <w:pitch w:val="default"/>
    <w:sig w:usb0="00000003" w:usb1="00000000" w:usb2="00000000" w:usb3="00000000" w:csb0="20000001" w:csb1="00000000"/>
  </w:font>
  <w:font w:name="????ˇ¦||||ˇ¦|||???? CE">
    <w:altName w:val="Segoe Print"/>
    <w:panose1 w:val="00000000000000000000"/>
    <w:charset w:val="EE"/>
    <w:family w:val="auto"/>
    <w:pitch w:val="default"/>
    <w:sig w:usb0="00000000" w:usb1="00000000" w:usb2="00000000" w:usb3="00000000" w:csb0="00000002" w:csb1="00000000"/>
  </w:font>
  <w:font w:name="AKACFE+SimSun">
    <w:altName w:val="宋体"/>
    <w:panose1 w:val="00000000000000000000"/>
    <w:charset w:val="01"/>
    <w:family w:val="auto"/>
    <w:pitch w:val="default"/>
    <w:sig w:usb0="00000000" w:usb1="00000000" w:usb2="00000000" w:usb3="00000000" w:csb0="00040001" w:csb1="00000000"/>
  </w:font>
  <w:font w:name="DLF-32769-0-1341139445+ZCKAAI-15">
    <w:altName w:val="Segoe Print"/>
    <w:panose1 w:val="00000000000000000000"/>
    <w:charset w:val="00"/>
    <w:family w:val="auto"/>
    <w:pitch w:val="default"/>
    <w:sig w:usb0="00000000" w:usb1="00000000" w:usb2="00000000" w:usb3="00000000" w:csb0="00000001" w:csb1="00000000"/>
  </w:font>
  <w:font w:name="Belsym1">
    <w:altName w:val="Segoe Print"/>
    <w:panose1 w:val="00000000000000000000"/>
    <w:charset w:val="00"/>
    <w:family w:val="auto"/>
    <w:pitch w:val="default"/>
    <w:sig w:usb0="00000000" w:usb1="00000000" w:usb2="00000000" w:usb3="00000000" w:csb0="00000001" w:csb1="00000000"/>
  </w:font>
  <w:font w:name="FSJ-PK74820000049-Identity-H">
    <w:altName w:val="宋体"/>
    <w:panose1 w:val="00000000000000000000"/>
    <w:charset w:val="86"/>
    <w:family w:val="auto"/>
    <w:pitch w:val="default"/>
    <w:sig w:usb0="00000000" w:usb1="00000000" w:usb2="00000000" w:usb3="00000000" w:csb0="00040000" w:csb1="00000000"/>
  </w:font>
  <w:font w:name="宋体+′_x0004_...">
    <w:altName w:val="宋体"/>
    <w:panose1 w:val="00000000000000000000"/>
    <w:charset w:val="86"/>
    <w:family w:val="auto"/>
    <w:pitch w:val="default"/>
    <w:sig w:usb0="00000001" w:usb1="080E0000" w:usb2="00000010" w:usb3="00000000" w:csb0="00040000" w:csb1="00000000"/>
  </w:font>
  <w:font w:name="Euphorigenic">
    <w:altName w:val="Segoe Print"/>
    <w:panose1 w:val="00000400000000000000"/>
    <w:charset w:val="00"/>
    <w:family w:val="auto"/>
    <w:pitch w:val="default"/>
    <w:sig w:usb0="00000003" w:usb1="00000000" w:usb2="00000000" w:usb3="00000000" w:csb0="00000001" w:csb1="00000000"/>
  </w:font>
  <w:font w:name="t tl">
    <w:altName w:val="宋体"/>
    <w:panose1 w:val="00000000000000000000"/>
    <w:charset w:val="00"/>
    <w:family w:val="auto"/>
    <w:pitch w:val="default"/>
    <w:sig w:usb0="00000000" w:usb1="00000000" w:usb2="00000000" w:usb3="00000000" w:csb0="00040001" w:csb1="00000000"/>
  </w:font>
  <w:font w:name="CRYMNJ+SimSun-Identity-H">
    <w:altName w:val="宋体"/>
    <w:panose1 w:val="00000000000000000000"/>
    <w:charset w:val="01"/>
    <w:family w:val="auto"/>
    <w:pitch w:val="default"/>
    <w:sig w:usb0="00000000" w:usb1="00000000" w:usb2="00000000" w:usb3="00000000" w:csb0="00040001" w:csb1="00000000"/>
  </w:font>
  <w:font w:name="SWGrekc">
    <w:altName w:val="Segoe Print"/>
    <w:panose1 w:val="00000400000000000000"/>
    <w:charset w:val="00"/>
    <w:family w:val="auto"/>
    <w:pitch w:val="default"/>
    <w:sig w:usb0="00000000" w:usb1="00000000" w:usb2="00000000" w:usb3="00000000" w:csb0="00000001" w:csb1="00000000"/>
  </w:font>
  <w:font w:name="TeXplus SY">
    <w:altName w:val="Symbol"/>
    <w:panose1 w:val="02000605070000090004"/>
    <w:charset w:val="02"/>
    <w:family w:val="auto"/>
    <w:pitch w:val="default"/>
    <w:sig w:usb0="00000000" w:usb1="10000000" w:usb2="00000000" w:usb3="00000000" w:csb0="80000000" w:csb1="00000000"/>
  </w:font>
  <w:font w:name="Default Sans Serif、Verdana、">
    <w:altName w:val="宋体"/>
    <w:panose1 w:val="00000000000000000000"/>
    <w:charset w:val="86"/>
    <w:family w:val="auto"/>
    <w:pitch w:val="default"/>
    <w:sig w:usb0="00000000" w:usb1="00000000" w:usb2="00000000" w:usb3="00000000" w:csb0="00040000" w:csb1="00000000"/>
  </w:font>
  <w:font w:name="DY15+ZLOGoQ-22">
    <w:altName w:val="宋体"/>
    <w:panose1 w:val="00000000000000000000"/>
    <w:charset w:val="01"/>
    <w:family w:val="auto"/>
    <w:pitch w:val="default"/>
    <w:sig w:usb0="00000000" w:usb1="00000000" w:usb2="00000000" w:usb3="00000000" w:csb0="00040001" w:csb1="00000000"/>
  </w:font>
  <w:font w:name="对一些">
    <w:altName w:val="宋体"/>
    <w:panose1 w:val="00000000000000000000"/>
    <w:charset w:val="00"/>
    <w:family w:val="auto"/>
    <w:pitch w:val="default"/>
    <w:sig w:usb0="00000000" w:usb1="00000000" w:usb2="00000000" w:usb3="00000000" w:csb0="00040001" w:csb1="00000000"/>
  </w:font>
  <w:font w:name="SF Comic Script Shaded">
    <w:altName w:val="Trebuchet MS"/>
    <w:panose1 w:val="02000503000000020004"/>
    <w:charset w:val="00"/>
    <w:family w:val="auto"/>
    <w:pitch w:val="default"/>
    <w:sig w:usb0="80000027" w:usb1="00000000" w:usb2="00000000" w:usb3="00000000" w:csb0="20000011" w:csb1="00000000"/>
  </w:font>
  <w:font w:name="sinsun">
    <w:altName w:val="宋体"/>
    <w:panose1 w:val="00000000000000000000"/>
    <w:charset w:val="01"/>
    <w:family w:val="auto"/>
    <w:pitch w:val="default"/>
    <w:sig w:usb0="00000000" w:usb1="00000000" w:usb2="00000000" w:usb3="00000000" w:csb0="00040001" w:csb1="00000000"/>
  </w:font>
  <w:font w:name="AQTENZ+SimSun">
    <w:altName w:val="宋体"/>
    <w:panose1 w:val="00000000000000000000"/>
    <w:charset w:val="01"/>
    <w:family w:val="auto"/>
    <w:pitch w:val="default"/>
    <w:sig w:usb0="00000000" w:usb1="00000000" w:usb2="00000000" w:usb3="00000000" w:csb0="00040001" w:csb1="00000000"/>
  </w:font>
  <w:font w:name="汉仪雪君体简">
    <w:altName w:val="宋体"/>
    <w:panose1 w:val="02010604000101010101"/>
    <w:charset w:val="86"/>
    <w:family w:val="auto"/>
    <w:pitch w:val="default"/>
    <w:sig w:usb0="00000001" w:usb1="080E0800" w:usb2="00000012" w:usb3="00000000" w:csb0="00040000" w:csb1="00000000"/>
  </w:font>
  <w:font w:name="ushe">
    <w:altName w:val="宋体"/>
    <w:panose1 w:val="00000000000000000000"/>
    <w:charset w:val="00"/>
    <w:family w:val="auto"/>
    <w:pitch w:val="default"/>
    <w:sig w:usb0="00000000" w:usb1="00000000" w:usb2="00000000" w:usb3="00000000" w:csb0="00040001" w:csb1="00000000"/>
  </w:font>
  <w:font w:name="WenQuanYi Micro Hei">
    <w:altName w:val="宋体"/>
    <w:panose1 w:val="00000000000000000000"/>
    <w:charset w:val="01"/>
    <w:family w:val="auto"/>
    <w:pitch w:val="default"/>
    <w:sig w:usb0="00000000" w:usb1="00000000" w:usb2="00000000" w:usb3="00000000" w:csb0="00040001" w:csb1="00000000"/>
  </w:font>
  <w:font w:name="Helvetica Bold">
    <w:altName w:val="宋体"/>
    <w:panose1 w:val="00000000000000000000"/>
    <w:charset w:val="00"/>
    <w:family w:val="auto"/>
    <w:pitch w:val="default"/>
    <w:sig w:usb0="00000000" w:usb1="00000000" w:usb2="00000000" w:usb3="00000000" w:csb0="00040001" w:csb1="00000000"/>
  </w:font>
  <w:font w:name="仿 宋_GB2312">
    <w:altName w:val="宋体"/>
    <w:panose1 w:val="00000000000000000000"/>
    <w:charset w:val="86"/>
    <w:family w:val="roman"/>
    <w:pitch w:val="default"/>
    <w:sig w:usb0="00000001" w:usb1="080E0000" w:usb2="00000010" w:usb3="00000000" w:csb0="00040000" w:csb1="00000000"/>
  </w:font>
  <w:font w:name="Abadi MT Condensed Light Greek">
    <w:altName w:val="Segoe Print"/>
    <w:panose1 w:val="00000000000000000000"/>
    <w:charset w:val="A1"/>
    <w:family w:val="swiss"/>
    <w:pitch w:val="default"/>
    <w:sig w:usb0="00000000" w:usb1="00000000" w:usb2="00000000" w:usb3="00000000" w:csb0="00000008" w:csb1="00000000"/>
  </w:font>
  <w:font w:name="F167">
    <w:altName w:val="宋体"/>
    <w:panose1 w:val="00000000000000000000"/>
    <w:charset w:val="86"/>
    <w:family w:val="swiss"/>
    <w:pitch w:val="default"/>
    <w:sig w:usb0="00000000" w:usb1="00000000" w:usb2="00000000" w:usb3="00000000" w:csb0="00040000" w:csb1="00000000"/>
  </w:font>
  <w:font w:name="DLF-32769-23-300575395+ZGcXr3-30">
    <w:altName w:val="Segoe Print"/>
    <w:panose1 w:val="00000000000000000000"/>
    <w:charset w:val="00"/>
    <w:family w:val="auto"/>
    <w:pitch w:val="default"/>
    <w:sig w:usb0="00000000" w:usb1="00000000" w:usb2="00000000" w:usb3="00000000" w:csb0="00000001" w:csb1="00000000"/>
  </w:font>
  <w:font w:name="??§°§Ґ§ё§І§­§° Cyr">
    <w:altName w:val="Segoe Print"/>
    <w:panose1 w:val="00000000000000000000"/>
    <w:charset w:val="CC"/>
    <w:family w:val="auto"/>
    <w:pitch w:val="default"/>
    <w:sig w:usb0="00000000" w:usb1="00000000" w:usb2="00000000" w:usb3="00000000" w:csb0="00000004" w:csb1="00000000"/>
  </w:font>
  <w:font w:name="AXAAOS+SimHei">
    <w:altName w:val="宋体"/>
    <w:panose1 w:val="00000000000000000000"/>
    <w:charset w:val="01"/>
    <w:family w:val="auto"/>
    <w:pitch w:val="default"/>
    <w:sig w:usb0="00000000" w:usb1="00000000" w:usb2="00000000" w:usb3="00000000" w:csb0="00040001" w:csb1="00000000"/>
  </w:font>
  <w:font w:name="TT5457o01">
    <w:altName w:val="宋体"/>
    <w:panose1 w:val="00000000000000000000"/>
    <w:charset w:val="86"/>
    <w:family w:val="auto"/>
    <w:pitch w:val="default"/>
    <w:sig w:usb0="00000000" w:usb1="00000000" w:usb2="00000000" w:usb3="00000000" w:csb0="00040000" w:csb1="00000000"/>
  </w:font>
  <w:font w:name="?a????o¡§2 Tur">
    <w:altName w:val="Segoe Print"/>
    <w:panose1 w:val="00000000000000000000"/>
    <w:charset w:val="A2"/>
    <w:family w:val="auto"/>
    <w:pitch w:val="default"/>
    <w:sig w:usb0="00000000" w:usb1="00000000" w:usb2="00000000" w:usb3="00000000" w:csb0="00000010" w:csb1="00000000"/>
  </w:font>
  <w:font w:name="F179">
    <w:altName w:val="宋体"/>
    <w:panose1 w:val="00000000000000000000"/>
    <w:charset w:val="86"/>
    <w:family w:val="swiss"/>
    <w:pitch w:val="default"/>
    <w:sig w:usb0="00000000" w:usb1="00000000" w:usb2="00000000" w:usb3="00000000" w:csb0="00040000" w:csb1="00000000"/>
  </w:font>
  <w:font w:name="ne">
    <w:altName w:val="宋体"/>
    <w:panose1 w:val="00000000000000000000"/>
    <w:charset w:val="00"/>
    <w:family w:val="auto"/>
    <w:pitch w:val="default"/>
    <w:sig w:usb0="00000000" w:usb1="00000000" w:usb2="00000000" w:usb3="00000000" w:csb0="00040001" w:csb1="00000000"/>
  </w:font>
  <w:font w:name="F18">
    <w:altName w:val="宋体"/>
    <w:panose1 w:val="00000000000000000000"/>
    <w:charset w:val="86"/>
    <w:family w:val="swiss"/>
    <w:pitch w:val="default"/>
    <w:sig w:usb0="00000000" w:usb1="00000000" w:usb2="00000000" w:usb3="00000000" w:csb0="00040000" w:csb1="00000000"/>
  </w:font>
  <w:font w:name="GFOEG F+ Helvetica">
    <w:altName w:val="宋体"/>
    <w:panose1 w:val="00000000000000000000"/>
    <w:charset w:val="86"/>
    <w:family w:val="swiss"/>
    <w:pitch w:val="default"/>
    <w:sig w:usb0="00000001" w:usb1="080E0000" w:usb2="00000010" w:usb3="00000000" w:csb0="00040000" w:csb1="00000000"/>
  </w:font>
  <w:font w:name="Calibri Light Cyr">
    <w:altName w:val="Calibri"/>
    <w:panose1 w:val="00000000000000000000"/>
    <w:charset w:val="CC"/>
    <w:family w:val="swiss"/>
    <w:pitch w:val="default"/>
    <w:sig w:usb0="00000000" w:usb1="00000000" w:usb2="00000000" w:usb3="00000000" w:csb0="00000004" w:csb1="00000000"/>
  </w:font>
  <w:font w:name="Lucida Sans Typewriter Cyr">
    <w:altName w:val="Segoe Print"/>
    <w:panose1 w:val="00000000000000000000"/>
    <w:charset w:val="CC"/>
    <w:family w:val="swiss"/>
    <w:pitch w:val="default"/>
    <w:sig w:usb0="00000000" w:usb1="00000000" w:usb2="00000000" w:usb3="00000000" w:csb0="00000004" w:csb1="00000000"/>
  </w:font>
  <w:font w:name="Angsana New (Thai)">
    <w:altName w:val="Microsoft Sans Serif"/>
    <w:panose1 w:val="00000000000000000000"/>
    <w:charset w:val="DE"/>
    <w:family w:val="roman"/>
    <w:pitch w:val="default"/>
    <w:sig w:usb0="00000000" w:usb1="00000000" w:usb2="00000000" w:usb3="00000000" w:csb0="00010000" w:csb1="00000000"/>
  </w:font>
  <w:font w:name="LinGothic-Bold">
    <w:altName w:val="宋体"/>
    <w:panose1 w:val="00000000000000000000"/>
    <w:charset w:val="86"/>
    <w:family w:val="auto"/>
    <w:pitch w:val="default"/>
    <w:sig w:usb0="00000001" w:usb1="080E0000" w:usb2="00000010" w:usb3="00000000" w:csb0="00040000" w:csb1="00000000"/>
  </w:font>
  <w:font w:name="DFLALH+SimSun">
    <w:altName w:val="宋体"/>
    <w:panose1 w:val="00000000000000000000"/>
    <w:charset w:val="01"/>
    <w:family w:val="auto"/>
    <w:pitch w:val="default"/>
    <w:sig w:usb0="00000000" w:usb1="00000000" w:usb2="00000000" w:usb3="00000000" w:csb0="00040001" w:csb1="00000000"/>
  </w:font>
  <w:font w:name="创艺繁标宋">
    <w:altName w:val="宋体"/>
    <w:panose1 w:val="00000000000000000000"/>
    <w:charset w:val="86"/>
    <w:family w:val="auto"/>
    <w:pitch w:val="default"/>
    <w:sig w:usb0="00000000" w:usb1="00000000" w:usb2="00000000" w:usb3="00000000" w:csb0="00040001" w:csb1="00000000"/>
  </w:font>
  <w:font w:name="Verdana,Tahoma, Arial">
    <w:altName w:val="宋体"/>
    <w:panose1 w:val="00000000000000000000"/>
    <w:charset w:val="86"/>
    <w:family w:val="auto"/>
    <w:pitch w:val="default"/>
    <w:sig w:usb0="00000000" w:usb1="00000000" w:usb2="00000000" w:usb3="00000000" w:csb0="00040000" w:csb1="00000000"/>
  </w:font>
  <w:font w:name="F0">
    <w:altName w:val="Times New Roman"/>
    <w:panose1 w:val="00000000000000000000"/>
    <w:charset w:val="00"/>
    <w:family w:val="auto"/>
    <w:pitch w:val="default"/>
    <w:sig w:usb0="00000003" w:usb1="00000000" w:usb2="00000000" w:usb3="00000000" w:csb0="00000001" w:csb1="00000000"/>
  </w:font>
  <w:font w:name="DY83+ZGMCsF-83">
    <w:altName w:val="Times New Roman"/>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roman"/>
    <w:pitch w:val="default"/>
    <w:sig w:usb0="00000000" w:usb1="00000000" w:usb2="00000000" w:usb3="00000000" w:csb0="00040001" w:csb1="00000000"/>
  </w:font>
  <w:font w:name="_x000C_">
    <w:altName w:val="Times New Roman"/>
    <w:panose1 w:val="00000000000000000000"/>
    <w:charset w:val="00"/>
    <w:family w:val="auto"/>
    <w:pitch w:val="default"/>
    <w:sig w:usb0="00000003" w:usb1="00000000" w:usb2="00000000" w:usb3="00000000" w:csb0="00000001" w:csb1="00000000"/>
  </w:font>
  <w:font w:name="TT3752o00">
    <w:altName w:val="Times New Roman"/>
    <w:panose1 w:val="00000000000000000000"/>
    <w:charset w:val="00"/>
    <w:family w:val="auto"/>
    <w:pitch w:val="default"/>
    <w:sig w:usb0="00000003" w:usb1="00000000" w:usb2="00000000" w:usb3="00000000" w:csb0="00000001" w:csb1="00000000"/>
  </w:font>
  <w:font w:name="AQTENX+SimHei">
    <w:altName w:val="宋体"/>
    <w:panose1 w:val="00000000000000000000"/>
    <w:charset w:val="01"/>
    <w:family w:val="auto"/>
    <w:pitch w:val="default"/>
    <w:sig w:usb0="00000000" w:usb1="00000000" w:usb2="00000000" w:usb3="00000000" w:csb0="00040001" w:csb1="00000000"/>
  </w:font>
  <w:font w:name="A32+cajcd fnta1">
    <w:altName w:val="Malgun Gothic"/>
    <w:panose1 w:val="00000000000000000000"/>
    <w:charset w:val="81"/>
    <w:family w:val="auto"/>
    <w:pitch w:val="default"/>
    <w:sig w:usb0="00000000" w:usb1="00000000" w:usb2="00000000" w:usb3="00000000" w:csb0="00080000" w:csb1="00000000"/>
  </w:font>
  <w:font w:name="汉仪长仿宋体">
    <w:altName w:val="宋体"/>
    <w:panose1 w:val="02010600000101010101"/>
    <w:charset w:val="86"/>
    <w:family w:val="auto"/>
    <w:pitch w:val="default"/>
    <w:sig w:usb0="00000000" w:usb1="00000000" w:usb2="00000000" w:usb3="00000000" w:csb0="00040000" w:csb1="00000000"/>
  </w:font>
  <w:font w:name="汉仪立黑简">
    <w:altName w:val="宋体"/>
    <w:panose1 w:val="02010604000101010101"/>
    <w:charset w:val="86"/>
    <w:family w:val="auto"/>
    <w:pitch w:val="default"/>
    <w:sig w:usb0="00000000" w:usb1="080E0800" w:usb2="00000012" w:usb3="00000000" w:csb0="00040000" w:csb1="00000000"/>
  </w:font>
  <w:font w:name="宋 FONT-SIZE">
    <w:altName w:val="宋体"/>
    <w:panose1 w:val="00000000000000000000"/>
    <w:charset w:val="01"/>
    <w:family w:val="auto"/>
    <w:pitch w:val="default"/>
    <w:sig w:usb0="00000000" w:usb1="00000000" w:usb2="00000000" w:usb3="00000000" w:csb0="00040001" w:csb1="00000000"/>
  </w:font>
  <w:font w:name="sꐀTimes New Roman">
    <w:altName w:val="宋体"/>
    <w:panose1 w:val="01000400000000004D00"/>
    <w:charset w:val="00"/>
    <w:family w:val="auto"/>
    <w:pitch w:val="default"/>
    <w:sig w:usb0="006E006F" w:usb1="0074006F" w:usb2="00700079" w:usb3="00200065" w:csb0="006F0053" w:csb1="00740072"/>
  </w:font>
  <w:font w:name="长城粗隶书体">
    <w:altName w:val="宋体"/>
    <w:panose1 w:val="02010609000101010101"/>
    <w:charset w:val="00"/>
    <w:family w:val="auto"/>
    <w:pitch w:val="default"/>
    <w:sig w:usb0="00000000" w:usb1="00000000" w:usb2="00000000" w:usb3="00000000" w:csb0="00040001" w:csb1="00000000"/>
  </w:font>
  <w:font w:name="文鼎特粗宋体简">
    <w:altName w:val="宋体"/>
    <w:panose1 w:val="02010600030101010101"/>
    <w:charset w:val="86"/>
    <w:family w:val="roman"/>
    <w:pitch w:val="default"/>
    <w:sig w:usb0="00000001" w:usb1="080E0000" w:usb2="00000010" w:usb3="00000000" w:csb0="00040000" w:csb1="00000000"/>
  </w:font>
  <w:font w:name="DLF-1-96-1342314323+ZECARI-8">
    <w:altName w:val="Times New Roman"/>
    <w:panose1 w:val="00000000000000000000"/>
    <w:charset w:val="00"/>
    <w:family w:val="auto"/>
    <w:pitch w:val="default"/>
    <w:sig w:usb0="00000000" w:usb1="00000000" w:usb2="00000000" w:usb3="00000000" w:csb0="00000001" w:csb1="00000000"/>
  </w:font>
  <w:font w:name="Antique Olive Compact Baltic">
    <w:altName w:val="Segoe Print"/>
    <w:panose1 w:val="00000000000000000000"/>
    <w:charset w:val="BA"/>
    <w:family w:val="swiss"/>
    <w:pitch w:val="default"/>
    <w:sig w:usb0="00000000" w:usb1="00000000" w:usb2="00000000" w:usb3="00000000" w:csb0="00000080" w:csb1="00000000"/>
  </w:font>
  <w:font w:name="?a??????¨¬??¨¬??? Tur">
    <w:altName w:val="Segoe Print"/>
    <w:panose1 w:val="00000000000000000000"/>
    <w:charset w:val="A2"/>
    <w:family w:val="auto"/>
    <w:pitch w:val="default"/>
    <w:sig w:usb0="00000000" w:usb1="00000000" w:usb2="00000000" w:usb3="00000000" w:csb0="00000010" w:csb1="00000000"/>
  </w:font>
  <w:font w:name="verdan">
    <w:altName w:val="宋体"/>
    <w:panose1 w:val="00000000000000000000"/>
    <w:charset w:val="86"/>
    <w:family w:val="auto"/>
    <w:pitch w:val="default"/>
    <w:sig w:usb0="00000000" w:usb1="00000000" w:usb2="00000000" w:usb3="00000000" w:csb0="00040000" w:csb1="00000000"/>
  </w:font>
  <w:font w:name="@仿宋体">
    <w:altName w:val="宋体"/>
    <w:panose1 w:val="020B0604020202020204"/>
    <w:charset w:val="86"/>
    <w:family w:val="swiss"/>
    <w:pitch w:val="default"/>
    <w:sig w:usb0="00000001" w:usb1="080E0000" w:usb2="00000010" w:usb3="00000000" w:csb0="00040000" w:csb1="00000000"/>
  </w:font>
  <w:font w:name="CGTimes">
    <w:altName w:val="Segoe Print"/>
    <w:panose1 w:val="00000000000000000000"/>
    <w:charset w:val="00"/>
    <w:family w:val="roman"/>
    <w:pitch w:val="default"/>
    <w:sig w:usb0="00000000" w:usb1="00000000" w:usb2="00000000" w:usb3="00000000" w:csb0="00000001" w:csb1="00000000"/>
  </w:font>
  <w:font w:name="FZSSK--GBK1-00+ZLOGoK-9">
    <w:altName w:val="宋体"/>
    <w:panose1 w:val="00000000000000000000"/>
    <w:charset w:val="01"/>
    <w:family w:val="auto"/>
    <w:pitch w:val="default"/>
    <w:sig w:usb0="00000000" w:usb1="00000000" w:usb2="00000000" w:usb3="00000000" w:csb0="00040001" w:csb1="00000000"/>
  </w:font>
  <w:font w:name="AdvTT5235d5a9">
    <w:altName w:val="Segoe Print"/>
    <w:panose1 w:val="00000000000000000000"/>
    <w:charset w:val="00"/>
    <w:family w:val="roman"/>
    <w:pitch w:val="default"/>
    <w:sig w:usb0="00000000" w:usb1="00000000" w:usb2="00000000" w:usb3="00000000" w:csb0="00000001" w:csb1="00000000"/>
  </w:font>
  <w:font w:name="KF-GB P Mincho PY1">
    <w:altName w:val="宋体"/>
    <w:panose1 w:val="02020500000000000000"/>
    <w:charset w:val="86"/>
    <w:family w:val="auto"/>
    <w:pitch w:val="default"/>
    <w:sig w:usb0="00000001" w:usb1="08070000" w:usb2="00000012" w:usb3="00000000" w:csb0="00040000" w:csb1="00000000"/>
  </w:font>
  <w:font w:name="Lucida Bright Tur">
    <w:altName w:val="Segoe Print"/>
    <w:panose1 w:val="00000000000000000000"/>
    <w:charset w:val="A2"/>
    <w:family w:val="roman"/>
    <w:pitch w:val="default"/>
    <w:sig w:usb0="00000000" w:usb1="00000000" w:usb2="00000000" w:usb3="00000000" w:csb0="00000010" w:csb1="00000000"/>
  </w:font>
  <w:font w:name="Estrangella Edessa">
    <w:altName w:val="Segoe Print"/>
    <w:panose1 w:val="00000000000000000000"/>
    <w:charset w:val="00"/>
    <w:family w:val="roman"/>
    <w:pitch w:val="default"/>
    <w:sig w:usb0="00000000" w:usb1="00000000" w:usb2="00000000" w:usb3="00000000" w:csb0="00000001" w:csb1="00000000"/>
  </w:font>
  <w:font w:name="Tribune,Italic">
    <w:altName w:val="Times New Roman"/>
    <w:panose1 w:val="00000000000000000000"/>
    <w:charset w:val="00"/>
    <w:family w:val="auto"/>
    <w:pitch w:val="default"/>
    <w:sig w:usb0="00000003" w:usb1="00000000" w:usb2="00000000" w:usb3="00000000" w:csb0="00000001" w:csb1="00000000"/>
  </w:font>
  <w:font w:name="TT71D5o00">
    <w:altName w:val="宋体"/>
    <w:panose1 w:val="00000000000000000000"/>
    <w:charset w:val="86"/>
    <w:family w:val="auto"/>
    <w:pitch w:val="default"/>
    <w:sig w:usb0="00000000" w:usb1="00000000" w:usb2="00000000" w:usb3="00000000" w:csb0="00040000" w:csb1="00000000"/>
  </w:font>
  <w:font w:name="???Ўм§А?Ўм§¶?Ўм§А??Ўм§А?Ўм??Ўм§А?§Ю?§Я??Ўм§А?">
    <w:altName w:val="Segoe Print"/>
    <w:panose1 w:val="00000000000000000000"/>
    <w:charset w:val="CC"/>
    <w:family w:val="auto"/>
    <w:pitch w:val="default"/>
    <w:sig w:usb0="00000000" w:usb1="00000000" w:usb2="00000000" w:usb3="00000000" w:csb0="00000004" w:csb1="00000000"/>
  </w:font>
  <w:font w:name="FuturaA Md BT">
    <w:altName w:val="Lucida Sans Unicode"/>
    <w:panose1 w:val="020B0602020204020303"/>
    <w:charset w:val="00"/>
    <w:family w:val="swiss"/>
    <w:pitch w:val="default"/>
    <w:sig w:usb0="00000087" w:usb1="00000000" w:usb2="00000000" w:usb3="00000000" w:csb0="0000001B" w:csb1="00000000"/>
  </w:font>
  <w:font w:name="3 of 9 Barcode">
    <w:altName w:val="Gabriola"/>
    <w:panose1 w:val="04027200000000000000"/>
    <w:charset w:val="00"/>
    <w:family w:val="decorative"/>
    <w:pitch w:val="default"/>
    <w:sig w:usb0="00000003" w:usb1="00000000" w:usb2="00000000" w:usb3="00000000" w:csb0="00000001" w:csb1="00000000"/>
  </w:font>
  <w:font w:name="A9+Times New Roman">
    <w:altName w:val="宋体"/>
    <w:panose1 w:val="00000000000000000000"/>
    <w:charset w:val="86"/>
    <w:family w:val="auto"/>
    <w:pitch w:val="default"/>
    <w:sig w:usb0="00000000" w:usb1="00000000" w:usb2="00000000" w:usb3="00000000" w:csb0="00040000" w:csb1="00000000"/>
  </w:font>
  <w:font w:name="DLF-32769-3-1930175571+ZCBAPS-11">
    <w:altName w:val="Segoe Print"/>
    <w:panose1 w:val="00000000000000000000"/>
    <w:charset w:val="00"/>
    <w:family w:val="auto"/>
    <w:pitch w:val="default"/>
    <w:sig w:usb0="00000000" w:usb1="00000000" w:usb2="00000000" w:usb3="00000000" w:csb0="00000001" w:csb1="00000000"/>
  </w:font>
  <w:font w:name="Verdana, Arial, sans-serif">
    <w:altName w:val="Times New Roman"/>
    <w:panose1 w:val="00000000000000000000"/>
    <w:charset w:val="00"/>
    <w:family w:val="roman"/>
    <w:pitch w:val="default"/>
    <w:sig w:usb0="00000000" w:usb1="00000000" w:usb2="00000000" w:usb3="00000000" w:csb0="00040001" w:csb1="00000000"/>
  </w:font>
  <w:font w:name="ArialBlack">
    <w:altName w:val="Segoe Print"/>
    <w:panose1 w:val="00000000000000000000"/>
    <w:charset w:val="00"/>
    <w:family w:val="auto"/>
    <w:pitch w:val="default"/>
    <w:sig w:usb0="00000003" w:usb1="00000000" w:usb2="00000000" w:usb3="00000000" w:csb0="00000001" w:csb1="00000000"/>
  </w:font>
  <w:font w:name="����_GB2312">
    <w:altName w:val="Times New Roman"/>
    <w:panose1 w:val="00000000000000000000"/>
    <w:charset w:val="01"/>
    <w:family w:val="roman"/>
    <w:pitch w:val="default"/>
    <w:sig w:usb0="00000000" w:usb1="00000000" w:usb2="00000000" w:usb3="00000000" w:csb0="00040001" w:csb1="00000000"/>
  </w:font>
  <w:font w:name="+ Times New Roman'+">
    <w:altName w:val="宋体"/>
    <w:panose1 w:val="00000000000000000000"/>
    <w:charset w:val="00"/>
    <w:family w:val="roman"/>
    <w:pitch w:val="default"/>
    <w:sig w:usb0="00000000" w:usb1="00000000" w:usb2="00000000" w:usb3="00000000" w:csb0="00040001" w:csb1="00000000"/>
  </w:font>
  <w:font w:name="宋体_x0008_..鲛..">
    <w:altName w:val="宋体"/>
    <w:panose1 w:val="00000000000000000000"/>
    <w:charset w:val="86"/>
    <w:family w:val="auto"/>
    <w:pitch w:val="default"/>
    <w:sig w:usb0="00000000" w:usb1="00000000" w:usb2="00000000" w:usb3="00000000" w:csb0="00040000" w:csb1="00000000"/>
  </w:font>
  <w:font w:name="Courier+ZGAGss-3">
    <w:altName w:val="宋体"/>
    <w:panose1 w:val="00000000000000000000"/>
    <w:charset w:val="86"/>
    <w:family w:val="auto"/>
    <w:pitch w:val="default"/>
    <w:sig w:usb0="00000000" w:usb1="00000000" w:usb2="00000000" w:usb3="00000000" w:csb0="00040000" w:csb1="00000000"/>
  </w:font>
  <w:font w:name="(?1Ø®???Ø©?Į???) Baltic">
    <w:altName w:val="Segoe Print"/>
    <w:panose1 w:val="00000000000000000000"/>
    <w:charset w:val="BA"/>
    <w:family w:val="roman"/>
    <w:pitch w:val="default"/>
    <w:sig w:usb0="00000000" w:usb1="00000000" w:usb2="00000000" w:usb3="00000000" w:csb0="00000080" w:csb1="00000000"/>
  </w:font>
  <w:font w:name="WEUFAY+TimesNewRomanPS-BoldItal">
    <w:altName w:val="宋体"/>
    <w:panose1 w:val="00000000000000000000"/>
    <w:charset w:val="86"/>
    <w:family w:val="roman"/>
    <w:pitch w:val="default"/>
    <w:sig w:usb0="00000001" w:usb1="080E0000" w:usb2="00000010" w:usb3="00000000" w:csb0="00040000" w:csb1="00000000"/>
  </w:font>
  <w:font w:name="MMOGMP+TimesNewRomanPSMT-Identity-H">
    <w:altName w:val="宋体"/>
    <w:panose1 w:val="00000000000000000000"/>
    <w:charset w:val="00"/>
    <w:family w:val="auto"/>
    <w:pitch w:val="default"/>
    <w:sig w:usb0="00000000" w:usb1="00000000" w:usb2="00000000" w:usb3="00000000" w:csb0="00040001" w:csb1="00000000"/>
  </w:font>
  <w:font w:name="Gill Sans MT Light">
    <w:altName w:val="Lucida Sans Unicode"/>
    <w:panose1 w:val="020B0302020104020203"/>
    <w:charset w:val="00"/>
    <w:family w:val="swiss"/>
    <w:pitch w:val="default"/>
    <w:sig w:usb0="00000003" w:usb1="00000000" w:usb2="00000000" w:usb3="00000000" w:csb0="00000001" w:csb1="00000000"/>
  </w:font>
  <w:font w:name="SymbolMT-Identity-H">
    <w:altName w:val="MS Gothic"/>
    <w:panose1 w:val="00000000000000000000"/>
    <w:charset w:val="80"/>
    <w:family w:val="auto"/>
    <w:pitch w:val="default"/>
    <w:sig w:usb0="00000000" w:usb1="00000000" w:usb2="00000000" w:usb3="00000000" w:csb0="00020000" w:csb1="00000000"/>
  </w:font>
  <w:font w:name="IMIIKI+TimesNewRoman">
    <w:altName w:val="Times New Roman"/>
    <w:panose1 w:val="00000000000000000000"/>
    <w:charset w:val="00"/>
    <w:family w:val="roman"/>
    <w:pitch w:val="default"/>
    <w:sig w:usb0="00000003" w:usb1="00000000" w:usb2="00000000" w:usb3="00000000" w:csb0="00000001" w:csb1="00000000"/>
  </w:font>
  <w:font w:name="New Century Schoolbook CE">
    <w:altName w:val="Segoe Print"/>
    <w:panose1 w:val="00000000000000000000"/>
    <w:charset w:val="EE"/>
    <w:family w:val="roman"/>
    <w:pitch w:val="default"/>
    <w:sig w:usb0="00000000" w:usb1="00000000" w:usb2="00000000" w:usb3="00000000" w:csb0="00000002" w:csb1="00000000"/>
  </w:font>
  <w:font w:name="DY1+ZLOGoJ-2">
    <w:altName w:val="宋体"/>
    <w:panose1 w:val="00000000000000000000"/>
    <w:charset w:val="01"/>
    <w:family w:val="auto"/>
    <w:pitch w:val="default"/>
    <w:sig w:usb0="00000000" w:usb1="00000000" w:usb2="00000000" w:usb3="00000000" w:csb0="00040001" w:csb1="00000000"/>
  </w:font>
  <w:font w:name="Antique Olive Roman">
    <w:altName w:val="Trebuchet MS"/>
    <w:panose1 w:val="020B0603020204030204"/>
    <w:charset w:val="01"/>
    <w:family w:val="auto"/>
    <w:pitch w:val="default"/>
    <w:sig w:usb0="00000007" w:usb1="00000000" w:usb2="00000000" w:usb3="00000000" w:csb0="00000093" w:csb1="00000000"/>
  </w:font>
  <w:font w:name="AdvTT6120e2aa">
    <w:altName w:val="Times New Roman"/>
    <w:panose1 w:val="00000000000000000000"/>
    <w:charset w:val="00"/>
    <w:family w:val="roman"/>
    <w:pitch w:val="default"/>
    <w:sig w:usb0="00000003" w:usb1="00000000" w:usb2="00000000" w:usb3="00000000" w:csb0="00000001" w:csb1="00000000"/>
  </w:font>
  <w:font w:name="(?1?????????????) Baltic">
    <w:altName w:val="Segoe Print"/>
    <w:panose1 w:val="00000000000000000000"/>
    <w:charset w:val="BA"/>
    <w:family w:val="roman"/>
    <w:pitch w:val="default"/>
    <w:sig w:usb0="00000000" w:usb1="00000000" w:usb2="00000000" w:usb3="00000000" w:csb0="00000080" w:csb1="00000000"/>
  </w:font>
  <w:font w:name="iep">
    <w:altName w:val="宋体"/>
    <w:panose1 w:val="01000000000000004D00"/>
    <w:charset w:val="00"/>
    <w:family w:val="auto"/>
    <w:pitch w:val="default"/>
    <w:sig w:usb0="00000053" w:usb1="00650053" w:usb2="00690072" w:usb3="00000062" w:csb0="006F0043" w:csb1="00720075"/>
  </w:font>
  <w:font w:name="十一">
    <w:altName w:val="宋体"/>
    <w:panose1 w:val="00000000000000000000"/>
    <w:charset w:val="86"/>
    <w:family w:val="roman"/>
    <w:pitch w:val="default"/>
    <w:sig w:usb0="00000000" w:usb1="00000000" w:usb2="00000000" w:usb3="00000000" w:csb0="00040001" w:csb1="00000000"/>
  </w:font>
  <w:font w:name="HG丸ｺﾞｼｯｸM-PRO">
    <w:altName w:val="MS PGothic"/>
    <w:panose1 w:val="00000000000000000000"/>
    <w:charset w:val="80"/>
    <w:family w:val="modern"/>
    <w:pitch w:val="default"/>
    <w:sig w:usb0="00000001" w:usb1="08070000" w:usb2="00000010" w:usb3="00000000" w:csb0="00020000" w:csb1="00000000"/>
  </w:font>
  <w:font w:name="cajcd-fntlt">
    <w:altName w:val="Segoe Print"/>
    <w:panose1 w:val="00000000000000000000"/>
    <w:charset w:val="00"/>
    <w:family w:val="swiss"/>
    <w:pitch w:val="default"/>
    <w:sig w:usb0="00000003" w:usb1="00000000" w:usb2="00000000" w:usb3="00000000" w:csb0="00000001" w:csb1="00000000"/>
  </w:font>
  <w:font w:name="New Century Schlbk">
    <w:altName w:val="Segoe Print"/>
    <w:panose1 w:val="00000000000000000000"/>
    <w:charset w:val="00"/>
    <w:family w:val="auto"/>
    <w:pitch w:val="default"/>
    <w:sig w:usb0="00000003" w:usb1="00000000" w:usb2="00000000" w:usb3="00000000" w:csb0="00000001" w:csb1="00000000"/>
  </w:font>
  <w:font w:name="ACaslonPro-Regular">
    <w:altName w:val="MS Gothic"/>
    <w:panose1 w:val="00000000000000000000"/>
    <w:charset w:val="80"/>
    <w:family w:val="auto"/>
    <w:pitch w:val="default"/>
    <w:sig w:usb0="00000001" w:usb1="08070000" w:usb2="00000010" w:usb3="00000000" w:csb0="00020000" w:csb1="00000000"/>
  </w:font>
  <w:font w:name="SKF Chevin Medium">
    <w:altName w:val="Times New Roman"/>
    <w:panose1 w:val="00000000000000000000"/>
    <w:charset w:val="00"/>
    <w:family w:val="roman"/>
    <w:pitch w:val="default"/>
    <w:sig w:usb0="00000000" w:usb1="00000000" w:usb2="00000000" w:usb3="00000000" w:csb0="00040001" w:csb1="00000000"/>
  </w:font>
  <w:font w:name="TTA522o00">
    <w:altName w:val="宋体"/>
    <w:panose1 w:val="00000000000000000000"/>
    <w:charset w:val="86"/>
    <w:family w:val="auto"/>
    <w:pitch w:val="default"/>
    <w:sig w:usb0="00000000" w:usb1="00000000" w:usb2="00000000" w:usb3="00000000" w:csb0="00040000" w:csb1="00000000"/>
  </w:font>
  <w:font w:name="windowstext">
    <w:altName w:val="宋体"/>
    <w:panose1 w:val="00000000000000000000"/>
    <w:charset w:val="00"/>
    <w:family w:val="roman"/>
    <w:pitch w:val="default"/>
    <w:sig w:usb0="00000000" w:usb1="00000000" w:usb2="00000000" w:usb3="00000000" w:csb0="00040001" w:csb1="00000000"/>
  </w:font>
  <w:font w:name="Letter">
    <w:altName w:val="Times New Roman"/>
    <w:panose1 w:val="00000000000000000000"/>
    <w:charset w:val="00"/>
    <w:family w:val="roman"/>
    <w:pitch w:val="default"/>
    <w:sig w:usb0="00000003" w:usb1="00000000" w:usb2="00000000" w:usb3="00000000" w:csb0="00000001" w:csb1="00000000"/>
  </w:font>
  <w:font w:name="-머리굴림M">
    <w:altName w:val="宋体"/>
    <w:panose1 w:val="00000000000000000000"/>
    <w:charset w:val="86"/>
    <w:family w:val="roman"/>
    <w:pitch w:val="default"/>
    <w:sig w:usb0="00000001" w:usb1="080E0000" w:usb2="00000010" w:usb3="00000000" w:csb0="00040000" w:csb1="00000000"/>
  </w:font>
  <w:font w:name="DLF-3-36-171005420+ZMUEAT-274">
    <w:altName w:val="宋体"/>
    <w:panose1 w:val="00000000000000000000"/>
    <w:charset w:val="01"/>
    <w:family w:val="auto"/>
    <w:pitch w:val="default"/>
    <w:sig w:usb0="00000000" w:usb1="00000000" w:usb2="00000000" w:usb3="00000000" w:csb0="00040001" w:csb1="00000000"/>
  </w:font>
  <w:font w:name="SWGDT">
    <w:altName w:val="Vrinda"/>
    <w:panose1 w:val="02000400000000000000"/>
    <w:charset w:val="00"/>
    <w:family w:val="auto"/>
    <w:pitch w:val="default"/>
    <w:sig w:usb0="00000000" w:usb1="00000000" w:usb2="00000000" w:usb3="00000000" w:csb0="00000001" w:csb1="00000000"/>
  </w:font>
  <w:font w:name="IBHNFL+WPMathA">
    <w:altName w:val="宋体"/>
    <w:panose1 w:val="00000000000000000000"/>
    <w:charset w:val="86"/>
    <w:family w:val="swiss"/>
    <w:pitch w:val="default"/>
    <w:sig w:usb0="00000001" w:usb1="080E0000" w:usb2="00000010" w:usb3="00000000" w:csb0="00040000" w:csb1="00000000"/>
  </w:font>
  <w:font w:name="骞煎渾">
    <w:altName w:val="Times New Roman"/>
    <w:panose1 w:val="00000000000000000000"/>
    <w:charset w:val="00"/>
    <w:family w:val="auto"/>
    <w:pitch w:val="default"/>
    <w:sig w:usb0="00000003" w:usb1="00000000" w:usb2="00000000" w:usb3="00000000" w:csb0="00000001" w:csb1="00000000"/>
  </w:font>
  <w:font w:name="PragmaticaC">
    <w:altName w:val="Segoe Print"/>
    <w:panose1 w:val="00000000000000000000"/>
    <w:charset w:val="00"/>
    <w:family w:val="decorative"/>
    <w:pitch w:val="default"/>
    <w:sig w:usb0="00000003" w:usb1="00000000" w:usb2="00000000" w:usb3="00000000" w:csb0="00000001" w:csb1="00000000"/>
  </w:font>
  <w:font w:name="魏">
    <w:altName w:val="Times New Roman"/>
    <w:panose1 w:val="00000000000000000000"/>
    <w:charset w:val="00"/>
    <w:family w:val="auto"/>
    <w:pitch w:val="default"/>
    <w:sig w:usb0="00000000" w:usb1="00000000" w:usb2="00000000" w:usb3="00000000" w:csb0="00000001" w:csb1="00000000"/>
  </w:font>
  <w:font w:name="Metro">
    <w:altName w:val="Segoe Print"/>
    <w:panose1 w:val="00000000000000000000"/>
    <w:charset w:val="00"/>
    <w:family w:val="modern"/>
    <w:pitch w:val="default"/>
    <w:sig w:usb0="00000000" w:usb1="00000000" w:usb2="00000000" w:usb3="00000000" w:csb0="00000001" w:csb1="00000000"/>
  </w:font>
  <w:font w:name="DLF-32769-4-1973958744+ZHZCx4-3">
    <w:altName w:val="宋体"/>
    <w:panose1 w:val="00000000000000000000"/>
    <w:charset w:val="86"/>
    <w:family w:val="auto"/>
    <w:pitch w:val="default"/>
    <w:sig w:usb0="00000001" w:usb1="080E0000" w:usb2="00000010" w:usb3="00000000" w:csb0="00040000" w:csb1="00000000"/>
  </w:font>
  <w:font w:name="GENISO Baltic">
    <w:altName w:val="Segoe Print"/>
    <w:panose1 w:val="00000000000000000000"/>
    <w:charset w:val="BA"/>
    <w:family w:val="auto"/>
    <w:pitch w:val="default"/>
    <w:sig w:usb0="00000000" w:usb1="00000000" w:usb2="00000000" w:usb3="00000000" w:csb0="00000080" w:csb1="00000000"/>
  </w:font>
  <w:font w:name="New Century Schoolbook Tur">
    <w:altName w:val="Segoe Print"/>
    <w:panose1 w:val="00000000000000000000"/>
    <w:charset w:val="A2"/>
    <w:family w:val="roman"/>
    <w:pitch w:val="default"/>
    <w:sig w:usb0="00000000" w:usb1="00000000" w:usb2="00000000" w:usb3="00000000" w:csb0="00000010" w:csb1="00000000"/>
  </w:font>
  <w:font w:name="ﾎ｢ﾈ樰ﾅｺﾚ">
    <w:altName w:val="MS Gothic"/>
    <w:panose1 w:val="00000000000000000000"/>
    <w:charset w:val="80"/>
    <w:family w:val="auto"/>
    <w:pitch w:val="default"/>
    <w:sig w:usb0="00000000" w:usb1="00000000" w:usb2="00000000" w:usb3="00000000" w:csb0="00020000" w:csb1="00000000"/>
  </w:font>
  <w:font w:name="ITC Bookman Light Baltic">
    <w:altName w:val="Segoe Print"/>
    <w:panose1 w:val="00000000000000000000"/>
    <w:charset w:val="BA"/>
    <w:family w:val="roman"/>
    <w:pitch w:val="default"/>
    <w:sig w:usb0="00000000" w:usb1="00000000" w:usb2="00000000" w:usb3="00000000" w:csb0="00000080" w:csb1="00000000"/>
  </w:font>
  <w:font w:name="灿砰">
    <w:altName w:val="微软雅黑"/>
    <w:panose1 w:val="00000000000000000000"/>
    <w:charset w:val="01"/>
    <w:family w:val="auto"/>
    <w:pitch w:val="default"/>
    <w:sig w:usb0="00000000" w:usb1="00000000" w:usb2="00000000" w:usb3="00000000" w:csb0="00040001" w:csb1="00000000"/>
  </w:font>
  <w:font w:name="T1">
    <w:altName w:val="宋体"/>
    <w:panose1 w:val="00000000000000000000"/>
    <w:charset w:val="86"/>
    <w:family w:val="swiss"/>
    <w:pitch w:val="default"/>
    <w:sig w:usb0="00000001" w:usb1="080E0000" w:usb2="00000010" w:usb3="00000000" w:csb0="00040000" w:csb1="00000000"/>
  </w:font>
  <w:font w:name="CW-GB Mincho PY1">
    <w:altName w:val="MS UI Gothic"/>
    <w:panose1 w:val="02020500000000000000"/>
    <w:charset w:val="80"/>
    <w:family w:val="auto"/>
    <w:pitch w:val="default"/>
    <w:sig w:usb0="00000001" w:usb1="08070000" w:usb2="00000010" w:usb3="00000000" w:csb0="00020000" w:csb1="00000000"/>
  </w:font>
  <w:font w:name="TTA37Bo00">
    <w:altName w:val="宋体"/>
    <w:panose1 w:val="00000000000000000000"/>
    <w:charset w:val="86"/>
    <w:family w:val="auto"/>
    <w:pitch w:val="default"/>
    <w:sig w:usb0="00000000" w:usb1="00000000" w:usb2="00000000" w:usb3="00000000" w:csb0="00040000" w:csb1="00000000"/>
  </w:font>
  <w:font w:name="ouriep">
    <w:altName w:val="Verdana"/>
    <w:panose1 w:val="00000000000001000000"/>
    <w:charset w:val="00"/>
    <w:family w:val="auto"/>
    <w:pitch w:val="default"/>
    <w:sig w:usb0="00000000" w:usb1="0053004D" w:usb2="00530000" w:usb3="00720065" w:csb0="00620069" w:csb1="00430000"/>
  </w:font>
  <w:font w:name="New Century Schoolbook Baltic">
    <w:altName w:val="Segoe Print"/>
    <w:panose1 w:val="00000000000000000000"/>
    <w:charset w:val="BA"/>
    <w:family w:val="roman"/>
    <w:pitch w:val="default"/>
    <w:sig w:usb0="00000000" w:usb1="00000000" w:usb2="00000000" w:usb3="00000000" w:csb0="00000080" w:csb1="00000000"/>
  </w:font>
  <w:font w:name="华攇楷体">
    <w:altName w:val="宋体"/>
    <w:panose1 w:val="02010600040101010101"/>
    <w:charset w:val="86"/>
    <w:family w:val="auto"/>
    <w:pitch w:val="default"/>
    <w:sig w:usb0="00000287" w:usb1="080F0000" w:usb2="00000000" w:usb3="00000000" w:csb0="0004009F" w:csb1="DFD70000"/>
  </w:font>
  <w:font w:name="&amp;#x5B8B">
    <w:altName w:val="Times New Roman"/>
    <w:panose1 w:val="00000000000000000000"/>
    <w:charset w:val="00"/>
    <w:family w:val="roman"/>
    <w:pitch w:val="default"/>
    <w:sig w:usb0="00000000" w:usb1="00000000" w:usb2="00000000" w:usb3="00000000" w:csb0="00040001" w:csb1="00000000"/>
  </w:font>
  <w:font w:name="DLF-3-0-276580875+ZDWX3J-49">
    <w:altName w:val="Segoe Print"/>
    <w:panose1 w:val="00000000000000000000"/>
    <w:charset w:val="00"/>
    <w:family w:val="auto"/>
    <w:pitch w:val="default"/>
    <w:sig w:usb0="00000000" w:usb1="00000000" w:usb2="00000000" w:usb3="00000000" w:csb0="00000001" w:csb1="00000000"/>
  </w:font>
  <w:font w:name="DY37+ZICAOT-37">
    <w:altName w:val="Segoe Print"/>
    <w:panose1 w:val="00000000000000000000"/>
    <w:charset w:val="00"/>
    <w:family w:val="auto"/>
    <w:pitch w:val="default"/>
    <w:sig w:usb0="00000000" w:usb1="00000000" w:usb2="00000000" w:usb3="00000000" w:csb0="00000001" w:csb1="00000000"/>
  </w:font>
  <w:font w:name="??-18030">
    <w:altName w:val="Segoe Print"/>
    <w:panose1 w:val="02010609060101010101"/>
    <w:charset w:val="00"/>
    <w:family w:val="auto"/>
    <w:pitch w:val="default"/>
    <w:sig w:usb0="00000003" w:usb1="00000000" w:usb2="00000000" w:usb3="00000000" w:csb0="00000001" w:csb1="00000000"/>
  </w:font>
  <w:font w:name="Mathematica1">
    <w:altName w:val="Symbol"/>
    <w:panose1 w:val="05000502060100000001"/>
    <w:charset w:val="02"/>
    <w:family w:val="auto"/>
    <w:pitch w:val="default"/>
    <w:sig w:usb0="00000000" w:usb1="10000000" w:usb2="00000000" w:usb3="00000000" w:csb0="80000000" w:csb1="00000000"/>
  </w:font>
  <w:font w:name="????Ўм§А?§ЮЎм???Ўм§А?§Ю???Ўм§А?§ЮЎм?????Ўм§А">
    <w:altName w:val="Segoe Print"/>
    <w:panose1 w:val="00000000000000000000"/>
    <w:charset w:val="CC"/>
    <w:family w:val="auto"/>
    <w:pitch w:val="default"/>
    <w:sig w:usb0="00000000" w:usb1="00000000" w:usb2="00000000" w:usb3="00000000" w:csb0="00000004" w:csb1="00000000"/>
  </w:font>
  <w:font w:name="+仿宋_GB2312+">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roman"/>
    <w:pitch w:val="default"/>
    <w:sig w:usb0="00000001" w:usb1="080E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ATC-6c494eea4e2d7b497ebf*+Helve">
    <w:altName w:val="宋体"/>
    <w:panose1 w:val="00000000000000000000"/>
    <w:charset w:val="86"/>
    <w:family w:val="auto"/>
    <w:pitch w:val="default"/>
    <w:sig w:usb0="00000001" w:usb1="080E0000" w:usb2="00000010" w:usb3="00000000" w:csb0="00040000" w:csb1="00000000"/>
  </w:font>
  <w:font w:name="ZAWJHN+FangSong_GB2312-Identity-H">
    <w:altName w:val="宋体"/>
    <w:panose1 w:val="00000000000000000000"/>
    <w:charset w:val="00"/>
    <w:family w:val="auto"/>
    <w:pitch w:val="default"/>
    <w:sig w:usb0="00000000" w:usb1="00000000" w:usb2="00000000" w:usb3="00000000" w:csb0="00040001" w:csb1="00000000"/>
  </w:font>
  <w:font w:name="Univers Tur">
    <w:altName w:val="Segoe Print"/>
    <w:panose1 w:val="00000000000000000000"/>
    <w:charset w:val="A2"/>
    <w:family w:val="swiss"/>
    <w:pitch w:val="default"/>
    <w:sig w:usb0="00000000" w:usb1="00000000" w:usb2="00000000" w:usb3="00000000" w:csb0="00000010" w:csb1="00000000"/>
  </w:font>
  <w:font w:name="CGTimes-Bold">
    <w:altName w:val="Segoe Print"/>
    <w:panose1 w:val="00000000000000000000"/>
    <w:charset w:val="00"/>
    <w:family w:val="roman"/>
    <w:pitch w:val="default"/>
    <w:sig w:usb0="00000000" w:usb1="00000000" w:usb2="00000000" w:usb3="00000000" w:csb0="00000001" w:csb1="00000000"/>
  </w:font>
  <w:font w:name="DY132+ZFHLR7-134">
    <w:altName w:val="Times New Roman"/>
    <w:panose1 w:val="00000000000000000000"/>
    <w:charset w:val="00"/>
    <w:family w:val="auto"/>
    <w:pitch w:val="default"/>
    <w:sig w:usb0="00000003" w:usb1="00000000" w:usb2="00000000" w:usb3="00000000" w:csb0="00000001" w:csb1="00000000"/>
  </w:font>
  <w:font w:name="DFPSongW5-GB">
    <w:altName w:val="宋体"/>
    <w:panose1 w:val="02020500000000000000"/>
    <w:charset w:val="86"/>
    <w:family w:val="roman"/>
    <w:pitch w:val="default"/>
    <w:sig w:usb0="00000001" w:usb1="080E0000" w:usb2="00000010" w:usb3="00000000" w:csb0="00040000" w:csb1="00000000"/>
  </w:font>
  <w:font w:name="经典繁平黑">
    <w:altName w:val="黑体"/>
    <w:panose1 w:val="02010609010101010101"/>
    <w:charset w:val="86"/>
    <w:family w:val="auto"/>
    <w:pitch w:val="default"/>
    <w:sig w:usb0="A1007AEF" w:usb1="F9DF7CFB" w:usb2="0000001E" w:usb3="00000000" w:csb0="20040000" w:csb1="00000000"/>
  </w:font>
  <w:font w:name="瀹�浣�">
    <w:altName w:val="宋体"/>
    <w:panose1 w:val="00000000000000000000"/>
    <w:charset w:val="86"/>
    <w:family w:val="roman"/>
    <w:pitch w:val="default"/>
    <w:sig w:usb0="00000001" w:usb1="080E0000" w:usb2="00000010" w:usb3="00000000" w:csb0="00040000" w:csb1="00000000"/>
  </w:font>
  <w:font w:name="TTA4Do00">
    <w:altName w:val="Segoe Print"/>
    <w:panose1 w:val="00000000000000000000"/>
    <w:charset w:val="00"/>
    <w:family w:val="auto"/>
    <w:pitch w:val="default"/>
    <w:sig w:usb0="00000000" w:usb1="00000000" w:usb2="00000000" w:usb3="00000000" w:csb0="00000001" w:csb1="00000000"/>
  </w:font>
  <w:font w:name="NDDMDD+SimSun">
    <w:altName w:val="宋体"/>
    <w:panose1 w:val="00000000000000000000"/>
    <w:charset w:val="01"/>
    <w:family w:val="auto"/>
    <w:pitch w:val="default"/>
    <w:sig w:usb0="00000000" w:usb1="00000000" w:usb2="00000000" w:usb3="00000000" w:csb0="00040001" w:csb1="00000000"/>
  </w:font>
  <w:font w:name="?a????o?¡ì2 Tur">
    <w:altName w:val="Segoe Print"/>
    <w:panose1 w:val="00000000000000000000"/>
    <w:charset w:val="A2"/>
    <w:family w:val="auto"/>
    <w:pitch w:val="default"/>
    <w:sig w:usb0="00000000" w:usb1="00000000" w:usb2="00000000" w:usb3="00000000" w:csb0="00000010" w:csb1="00000000"/>
  </w:font>
  <w:font w:name="宋体-10Point">
    <w:altName w:val="宋体"/>
    <w:panose1 w:val="00000000000000000000"/>
    <w:charset w:val="86"/>
    <w:family w:val="modern"/>
    <w:pitch w:val="default"/>
    <w:sig w:usb0="00000001" w:usb1="080E0000" w:usb2="00000010" w:usb3="00000000" w:csb0="00040000" w:csb1="00000000"/>
  </w:font>
  <w:font w:name="BOGHKG+TimesNewRomanPSMT">
    <w:altName w:val="宋体"/>
    <w:panose1 w:val="00000000000000000000"/>
    <w:charset w:val="01"/>
    <w:family w:val="auto"/>
    <w:pitch w:val="default"/>
    <w:sig w:usb0="00000000" w:usb1="00000000" w:usb2="00000000" w:usb3="00000000" w:csb0="00040001" w:csb1="00000000"/>
  </w:font>
  <w:font w:name="??¦®¦¤¦µ¦°¦«¦® Greek">
    <w:altName w:val="Segoe Print"/>
    <w:panose1 w:val="00000000000000000000"/>
    <w:charset w:val="A1"/>
    <w:family w:val="auto"/>
    <w:pitch w:val="default"/>
    <w:sig w:usb0="00000000" w:usb1="00000000" w:usb2="00000000" w:usb3="00000000" w:csb0="00000008" w:csb1="00000000"/>
  </w:font>
  <w:font w:name="~">
    <w:altName w:val="宋体"/>
    <w:panose1 w:val="00000000000000000000"/>
    <w:charset w:val="01"/>
    <w:family w:val="auto"/>
    <w:pitch w:val="default"/>
    <w:sig w:usb0="00000000" w:usb1="00000000" w:usb2="00000000" w:usb3="00000000" w:csb0="00040001" w:csb1="00000000"/>
  </w:font>
  <w:font w:name="Lucida Handwriting CE">
    <w:altName w:val="Segoe Print"/>
    <w:panose1 w:val="00000000000000000000"/>
    <w:charset w:val="EE"/>
    <w:family w:val="script"/>
    <w:pitch w:val="default"/>
    <w:sig w:usb0="00000000" w:usb1="00000000" w:usb2="00000000" w:usb3="00000000" w:csb0="00000002" w:csb1="00000000"/>
  </w:font>
  <w:font w:name="DLF-3-36-856894008+ZEAC6Y-310">
    <w:altName w:val="黑体"/>
    <w:panose1 w:val="00000000000000000000"/>
    <w:charset w:val="86"/>
    <w:family w:val="auto"/>
    <w:pitch w:val="default"/>
    <w:sig w:usb0="00000001" w:usb1="080E0000" w:usb2="00000010" w:usb3="00000000" w:csb0="00040000" w:csb1="00000000"/>
  </w:font>
  <w:font w:name="DFLCDF+SymbolMT">
    <w:altName w:val="宋体"/>
    <w:panose1 w:val="00000000000000000000"/>
    <w:charset w:val="01"/>
    <w:family w:val="auto"/>
    <w:pitch w:val="default"/>
    <w:sig w:usb0="00000000" w:usb1="00000000" w:usb2="00000000" w:usb3="00000000" w:csb0="00040001" w:csb1="00000000"/>
  </w:font>
  <w:font w:name="黑体+′_x0005_...">
    <w:altName w:val="黑体"/>
    <w:panose1 w:val="00000000000000000000"/>
    <w:charset w:val="86"/>
    <w:family w:val="auto"/>
    <w:pitch w:val="default"/>
    <w:sig w:usb0="00000001" w:usb1="080E0000" w:usb2="00000010" w:usb3="00000000" w:csb0="00040000" w:csb1="00000000"/>
  </w:font>
  <w:font w:name="CG Times CE">
    <w:altName w:val="Segoe Print"/>
    <w:panose1 w:val="00000000000000000000"/>
    <w:charset w:val="EE"/>
    <w:family w:val="roman"/>
    <w:pitch w:val="default"/>
    <w:sig w:usb0="00000000" w:usb1="00000000" w:usb2="00000000" w:usb3="00000000" w:csb0="00000002" w:csb1="00000000"/>
  </w:font>
  <w:font w:name="DLF-32769-4-1071599626+ZBUGIt-1">
    <w:altName w:val="宋体"/>
    <w:panose1 w:val="00000000000000000000"/>
    <w:charset w:val="86"/>
    <w:family w:val="auto"/>
    <w:pitch w:val="default"/>
    <w:sig w:usb0="00000001" w:usb1="080E0000" w:usb2="00000010" w:usb3="00000000" w:csb0="00040000" w:csb1="00000000"/>
  </w:font>
  <w:font w:name="ITC Zapf Chancery CE">
    <w:altName w:val="Segoe Print"/>
    <w:panose1 w:val="00000000000000000000"/>
    <w:charset w:val="EE"/>
    <w:family w:val="script"/>
    <w:pitch w:val="default"/>
    <w:sig w:usb0="00000000" w:usb1="00000000" w:usb2="00000000" w:usb3="00000000" w:csb0="00000002" w:csb1="00000000"/>
  </w:font>
  <w:font w:name="DLF-32769-0-1370297756+ZCSATP-30">
    <w:altName w:val="Segoe Print"/>
    <w:panose1 w:val="00000000000000000000"/>
    <w:charset w:val="00"/>
    <w:family w:val="auto"/>
    <w:pitch w:val="default"/>
    <w:sig w:usb0="00000000" w:usb1="00000000" w:usb2="00000000" w:usb3="00000000" w:csb0="00000001" w:csb1="00000000"/>
  </w:font>
  <w:font w:name="Times New">
    <w:altName w:val="宋体"/>
    <w:panose1 w:val="00000000000000000000"/>
    <w:charset w:val="00"/>
    <w:family w:val="roman"/>
    <w:pitch w:val="default"/>
    <w:sig w:usb0="00000003" w:usb1="00000000" w:usb2="00000000" w:usb3="00000000" w:csb0="00000001" w:csb1="00000000"/>
  </w:font>
  <w:font w:name="Times   New Roman">
    <w:altName w:val="宋体"/>
    <w:panose1 w:val="00000000000000000000"/>
    <w:charset w:val="01"/>
    <w:family w:val="auto"/>
    <w:pitch w:val="default"/>
    <w:sig w:usb0="00000000" w:usb1="00000000" w:usb2="00000000" w:usb3="00000000" w:csb0="00040001" w:csb1="00000000"/>
  </w:font>
  <w:font w:name="華康硬黑體">
    <w:altName w:val="黑体"/>
    <w:panose1 w:val="020B0700000000000000"/>
    <w:charset w:val="86"/>
    <w:family w:val="auto"/>
    <w:pitch w:val="default"/>
    <w:sig w:usb0="80000001" w:usb1="28091800" w:usb2="00000016" w:usb3="00000000" w:csb0="00040000" w:csb1="00000000"/>
  </w:font>
  <w:font w:name="TT10E2o00">
    <w:altName w:val="宋体"/>
    <w:panose1 w:val="00000000000000000000"/>
    <w:charset w:val="86"/>
    <w:family w:val="auto"/>
    <w:pitch w:val="default"/>
    <w:sig w:usb0="00000001" w:usb1="080E0000" w:usb2="00000010" w:usb3="00000000" w:csb0="00040000" w:csb1="00000000"/>
  </w:font>
  <w:font w:name="Protura Mono">
    <w:altName w:val="Impact"/>
    <w:panose1 w:val="02070309020205020404"/>
    <w:charset w:val="00"/>
    <w:family w:val="auto"/>
    <w:pitch w:val="default"/>
    <w:sig w:usb0="800003AF" w:usb1="000078FB" w:usb2="00000000" w:usb3="00000000" w:csb0="2000009F" w:csb1="00000000"/>
  </w:font>
  <w:font w:name="DLF-32771-0-1120676359+ZMdCPM-371">
    <w:altName w:val="宋体"/>
    <w:panose1 w:val="00000000000000000000"/>
    <w:charset w:val="86"/>
    <w:family w:val="auto"/>
    <w:pitch w:val="default"/>
    <w:sig w:usb0="00000000" w:usb1="00000000" w:usb2="00000000" w:usb3="00000000" w:csb0="00040000" w:csb1="00000000"/>
  </w:font>
  <w:font w:name="Sans">
    <w:altName w:val="Lucida Sans Unicode"/>
    <w:panose1 w:val="00000000000000000000"/>
    <w:charset w:val="01"/>
    <w:family w:val="auto"/>
    <w:pitch w:val="default"/>
    <w:sig w:usb0="00000000" w:usb1="00000000" w:usb2="00000000" w:usb3="00000000" w:csb0="00040001" w:csb1="00000000"/>
  </w:font>
  <w:font w:name="叶根友毛笔行书修正版">
    <w:altName w:val="宋体"/>
    <w:panose1 w:val="02010601030101010101"/>
    <w:charset w:val="86"/>
    <w:family w:val="auto"/>
    <w:pitch w:val="default"/>
    <w:sig w:usb0="00000001" w:usb1="080E0000" w:usb2="00000010" w:usb3="00000000" w:csb0="00040000" w:csb1="00000000"/>
  </w:font>
  <w:font w:name="立体黑体-10Point">
    <w:altName w:val="黑体"/>
    <w:panose1 w:val="00000000000000000000"/>
    <w:charset w:val="86"/>
    <w:family w:val="modern"/>
    <w:pitch w:val="default"/>
    <w:sig w:usb0="00000001" w:usb1="080E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CG Omega Tur">
    <w:altName w:val="Segoe Print"/>
    <w:panose1 w:val="00000000000000000000"/>
    <w:charset w:val="A2"/>
    <w:family w:val="swiss"/>
    <w:pitch w:val="default"/>
    <w:sig w:usb0="00000000" w:usb1="00000000" w:usb2="00000000" w:usb3="00000000" w:csb0="00000010" w:csb1="00000000"/>
  </w:font>
  <w:font w:name="仿宋_x0003_..._x0006_.">
    <w:altName w:val="宋体"/>
    <w:panose1 w:val="00000000000000000000"/>
    <w:charset w:val="86"/>
    <w:family w:val="roman"/>
    <w:pitch w:val="default"/>
    <w:sig w:usb0="00000000" w:usb1="00000000" w:usb2="00000000" w:usb3="00000000" w:csb0="00040000" w:csb1="00000000"/>
  </w:font>
  <w:font w:name="TTA432o00">
    <w:altName w:val="宋体"/>
    <w:panose1 w:val="00000000000000000000"/>
    <w:charset w:val="86"/>
    <w:family w:val="auto"/>
    <w:pitch w:val="default"/>
    <w:sig w:usb0="00000000" w:usb1="00000000" w:usb2="00000000" w:usb3="00000000" w:csb0="00040000" w:csb1="00000000"/>
  </w:font>
  <w:font w:name="方正宋三_GBK">
    <w:altName w:val="宋体"/>
    <w:panose1 w:val="03000509000000000000"/>
    <w:charset w:val="86"/>
    <w:family w:val="script"/>
    <w:pitch w:val="default"/>
    <w:sig w:usb0="00000001" w:usb1="080E0000" w:usb2="00000000" w:usb3="00000000" w:csb0="00040000" w:csb1="00000000"/>
  </w:font>
  <w:font w:name="_x0002_正方正舒体">
    <w:altName w:val="宋体"/>
    <w:panose1 w:val="0201140023000A000100"/>
    <w:charset w:val="01"/>
    <w:family w:val="auto"/>
    <w:pitch w:val="default"/>
    <w:sig w:usb0="000F0069" w:usb1="00000003" w:usb2="00000004" w:usb3="00460000" w:csb0="FFF14000" w:csb1="00460002"/>
  </w:font>
  <w:font w:name="隶书 (CHINESE_GB2312)">
    <w:altName w:val="宋体"/>
    <w:panose1 w:val="00000000000000000000"/>
    <w:charset w:val="86"/>
    <w:family w:val="roman"/>
    <w:pitch w:val="default"/>
    <w:sig w:usb0="00000001" w:usb1="080E0000" w:usb2="00000010" w:usb3="00000000" w:csb0="00040000" w:csb1="00000000"/>
  </w:font>
  <w:font w:name="Brussels">
    <w:altName w:val="宋体"/>
    <w:panose1 w:val="00000000000000000000"/>
    <w:charset w:val="00"/>
    <w:family w:val="auto"/>
    <w:pitch w:val="default"/>
    <w:sig w:usb0="00000000" w:usb1="00000000" w:usb2="00000000" w:usb3="00000000" w:csb0="00040001" w:csb1="00000000"/>
  </w:font>
  <w:font w:name=".VnArial">
    <w:altName w:val="MV Boli"/>
    <w:panose1 w:val="020B7200000000000000"/>
    <w:charset w:val="00"/>
    <w:family w:val="swiss"/>
    <w:pitch w:val="default"/>
    <w:sig w:usb0="00000007" w:usb1="00000000" w:usb2="00000000" w:usb3="00000000" w:csb0="00000011" w:csb1="00000000"/>
  </w:font>
  <w:font w:name="FrancophilSans">
    <w:altName w:val="Times New Roman"/>
    <w:panose1 w:val="02000603040000020004"/>
    <w:charset w:val="00"/>
    <w:family w:val="auto"/>
    <w:pitch w:val="default"/>
    <w:sig w:usb0="80000003" w:usb1="00000000" w:usb2="00000000" w:usb3="00000000" w:csb0="00000000" w:csb1="00000000"/>
  </w:font>
  <w:font w:name="BSJ-PK748c2-Identity-H">
    <w:altName w:val="宋体"/>
    <w:panose1 w:val="00000000000000000000"/>
    <w:charset w:val="86"/>
    <w:family w:val="auto"/>
    <w:pitch w:val="default"/>
    <w:sig w:usb0="00000001" w:usb1="080E0000" w:usb2="00000010" w:usb3="00000000" w:csb0="00040000" w:csb1="00000000"/>
  </w:font>
  <w:font w:name="CG Times Baltic">
    <w:altName w:val="Segoe Print"/>
    <w:panose1 w:val="00000000000000000000"/>
    <w:charset w:val="BA"/>
    <w:family w:val="roman"/>
    <w:pitch w:val="default"/>
    <w:sig w:usb0="00000000" w:usb1="00000000" w:usb2="00000000" w:usb3="00000000" w:csb0="00000080" w:csb1="00000000"/>
  </w:font>
  <w:font w:name="Univers-CondensedBold">
    <w:altName w:val="Segoe Print"/>
    <w:panose1 w:val="00000000000000000000"/>
    <w:charset w:val="00"/>
    <w:family w:val="swiss"/>
    <w:pitch w:val="default"/>
    <w:sig w:usb0="00000003" w:usb1="00000000" w:usb2="00000000" w:usb3="00000000" w:csb0="00000001" w:csb1="00000000"/>
  </w:font>
  <w:font w:name="DLF-1-155-1721045328+ZDfXn6-2">
    <w:altName w:val="Segoe Print"/>
    <w:panose1 w:val="00000000000000000000"/>
    <w:charset w:val="00"/>
    <w:family w:val="auto"/>
    <w:pitch w:val="default"/>
    <w:sig w:usb0="00000000" w:usb1="00000000" w:usb2="00000000" w:usb3="00000000" w:csb0="00000001" w:csb1="00000000"/>
  </w:font>
  <w:font w:name="MS ??">
    <w:altName w:val="MS UI Gothic"/>
    <w:panose1 w:val="02020609040205080304"/>
    <w:charset w:val="80"/>
    <w:family w:val="roman"/>
    <w:pitch w:val="default"/>
    <w:sig w:usb0="00000003" w:usb1="08070000" w:usb2="00000010" w:usb3="00000000" w:csb0="00020001" w:csb1="00000000"/>
  </w:font>
  <w:font w:name="BMWTypeLight">
    <w:altName w:val="MV Boli"/>
    <w:panose1 w:val="00000000000000000000"/>
    <w:charset w:val="00"/>
    <w:family w:val="auto"/>
    <w:pitch w:val="default"/>
    <w:sig w:usb0="80000027" w:usb1="00000000" w:usb2="00000000" w:usb3="00000000" w:csb0="00000093" w:csb1="00000000"/>
  </w:font>
  <w:font w:name="RUQTBD+TT1142o00">
    <w:altName w:val="宋体"/>
    <w:panose1 w:val="00000000000000000000"/>
    <w:charset w:val="01"/>
    <w:family w:val="auto"/>
    <w:pitch w:val="default"/>
    <w:sig w:usb0="00000000" w:usb1="00000000" w:usb2="00000000" w:usb3="00000000" w:csb0="00040001" w:csb1="00000000"/>
  </w:font>
  <w:font w:name="冼极">
    <w:altName w:val="MingLiU-ExtB"/>
    <w:panose1 w:val="00000000000000000000"/>
    <w:charset w:val="88"/>
    <w:family w:val="roman"/>
    <w:pitch w:val="default"/>
    <w:sig w:usb0="00000001" w:usb1="08080000" w:usb2="00000010" w:usb3="00000000" w:csb0="00100000" w:csb1="00000000"/>
  </w:font>
  <w:font w:name="汉鼎简舒体">
    <w:altName w:val="宋体"/>
    <w:panose1 w:val="02010609000101010101"/>
    <w:charset w:val="86"/>
    <w:family w:val="modern"/>
    <w:pitch w:val="default"/>
    <w:sig w:usb0="00000000" w:usb1="00000000" w:usb2="00000000" w:usb3="00000000" w:csb0="00040001" w:csb1="00000000"/>
  </w:font>
  <w:font w:name="MCYXQS+TimesNewRomanPS">
    <w:altName w:val="宋体"/>
    <w:panose1 w:val="00000000000000000000"/>
    <w:charset w:val="86"/>
    <w:family w:val="roman"/>
    <w:pitch w:val="default"/>
    <w:sig w:usb0="00000001" w:usb1="080E0000" w:usb2="00000010" w:usb3="00000000" w:csb0="00040000" w:csb1="00000000"/>
  </w:font>
  <w:font w:name="DY25+ZDdBFg-25">
    <w:altName w:val="Segoe Print"/>
    <w:panose1 w:val="00000000000000000000"/>
    <w:charset w:val="00"/>
    <w:family w:val="auto"/>
    <w:pitch w:val="default"/>
    <w:sig w:usb0="00000000" w:usb1="00000000" w:usb2="00000000" w:usb3="00000000" w:csb0="00000001" w:csb1="00000000"/>
  </w:font>
  <w:font w:name="Arial,Verdana">
    <w:altName w:val="Times New Roman"/>
    <w:panose1 w:val="00000000000000000000"/>
    <w:charset w:val="00"/>
    <w:family w:val="roman"/>
    <w:pitch w:val="default"/>
    <w:sig w:usb0="00000000" w:usb1="00000000" w:usb2="00000000" w:usb3="00000000" w:csb0="00040001" w:csb1="00000000"/>
  </w:font>
  <w:font w:name="DLF-1-176-272434035+ZDNXvF-21">
    <w:altName w:val="Segoe Print"/>
    <w:panose1 w:val="00000000000000000000"/>
    <w:charset w:val="00"/>
    <w:family w:val="auto"/>
    <w:pitch w:val="default"/>
    <w:sig w:usb0="00000000" w:usb1="00000000" w:usb2="00000000" w:usb3="00000000" w:csb0="00000001" w:csb1="00000000"/>
  </w:font>
  <w:font w:name="Calisto MT CE">
    <w:altName w:val="Segoe Print"/>
    <w:panose1 w:val="00000000000000000000"/>
    <w:charset w:val="EE"/>
    <w:family w:val="roman"/>
    <w:pitch w:val="default"/>
    <w:sig w:usb0="00000000" w:usb1="00000000" w:usb2="00000000" w:usb3="00000000" w:csb0="00000002" w:csb1="00000000"/>
  </w:font>
  <w:font w:name="方正中倩繁体">
    <w:altName w:val="宋体"/>
    <w:panose1 w:val="03000509000000000000"/>
    <w:charset w:val="86"/>
    <w:family w:val="auto"/>
    <w:pitch w:val="default"/>
    <w:sig w:usb0="00000001" w:usb1="080E0000" w:usb2="00000000" w:usb3="00000000" w:csb0="00040000" w:csb1="00000000"/>
  </w:font>
  <w:font w:name="Letter Gothic Tur">
    <w:altName w:val="Segoe Print"/>
    <w:panose1 w:val="00000000000000000000"/>
    <w:charset w:val="A2"/>
    <w:family w:val="modern"/>
    <w:pitch w:val="default"/>
    <w:sig w:usb0="00000000" w:usb1="00000000" w:usb2="00000000" w:usb3="00000000" w:csb0="00000010" w:csb1="00000000"/>
  </w:font>
  <w:font w:name="匛Oᜀ退萀_x0005_؁Ѐ_x0001_ā蜁_x0002_">
    <w:altName w:val="MingLiU-ExtB"/>
    <w:panose1 w:val="00080000000000010004"/>
    <w:charset w:val="88"/>
    <w:family w:val="auto"/>
    <w:pitch w:val="default"/>
    <w:sig w:usb0="00000000" w:usb1="435B8B00" w:usb2="31002D4F" w:usb3="30003800" w:csb0="30003300" w:csb1="8B000000"/>
  </w:font>
  <w:font w:name="仿宋体-10Point">
    <w:altName w:val="宋体"/>
    <w:panose1 w:val="00000000000000000000"/>
    <w:charset w:val="86"/>
    <w:family w:val="modern"/>
    <w:pitch w:val="default"/>
    <w:sig w:usb0="00000001" w:usb1="080E0000" w:usb2="00000010" w:usb3="00000000" w:csb0="00040000" w:csb1="00000000"/>
  </w:font>
  <w:font w:name=",">
    <w:altName w:val="Times New Roman"/>
    <w:panose1 w:val="00000000000000000000"/>
    <w:charset w:val="01"/>
    <w:family w:val="roman"/>
    <w:pitch w:val="default"/>
    <w:sig w:usb0="00000000" w:usb1="00000000" w:usb2="00000000" w:usb3="00000000" w:csb0="00040001" w:csb1="00000000"/>
  </w:font>
  <w:font w:name="F192">
    <w:altName w:val="宋体"/>
    <w:panose1 w:val="00000000000000000000"/>
    <w:charset w:val="86"/>
    <w:family w:val="swiss"/>
    <w:pitch w:val="default"/>
    <w:sig w:usb0="00000000" w:usb1="00000000" w:usb2="00000000" w:usb3="00000000" w:csb0="00040000" w:csb1="00000000"/>
  </w:font>
  <w:font w:name="DMBAI A+ Arial MT">
    <w:altName w:val="宋体"/>
    <w:panose1 w:val="00000000000000000000"/>
    <w:charset w:val="86"/>
    <w:family w:val="swiss"/>
    <w:pitch w:val="default"/>
    <w:sig w:usb0="00000001" w:usb1="080E0000" w:usb2="00000010" w:usb3="00000000" w:csb0="00040000" w:csb1="00000000"/>
  </w:font>
  <w:font w:name="΢ȭхڧ">
    <w:altName w:val="宋体"/>
    <w:panose1 w:val="00000000000000000000"/>
    <w:charset w:val="86"/>
    <w:family w:val="roman"/>
    <w:pitch w:val="default"/>
    <w:sig w:usb0="00000001" w:usb1="080E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FZBSK-GBK1-012c-Identity-H">
    <w:altName w:val="宋体"/>
    <w:panose1 w:val="00000000000000000000"/>
    <w:charset w:val="86"/>
    <w:family w:val="auto"/>
    <w:pitch w:val="default"/>
    <w:sig w:usb0="00000001" w:usb1="080E0000" w:usb2="00000010" w:usb3="00000000" w:csb0="00040000" w:csb1="00000000"/>
  </w:font>
  <w:font w:name="FZSSK-GBK1-020000044-Identity-H">
    <w:altName w:val="宋体"/>
    <w:panose1 w:val="00000000000000000000"/>
    <w:charset w:val="86"/>
    <w:family w:val="auto"/>
    <w:pitch w:val="default"/>
    <w:sig w:usb0="00000000" w:usb1="00000000" w:usb2="00000000" w:usb3="00000000" w:csb0="00040000" w:csb1="00000000"/>
  </w:font>
  <w:font w:name="DLF-0-286-1120219988+ZMUEAS-273">
    <w:altName w:val="宋体"/>
    <w:panose1 w:val="00000000000000000000"/>
    <w:charset w:val="01"/>
    <w:family w:val="auto"/>
    <w:pitch w:val="default"/>
    <w:sig w:usb0="00000000" w:usb1="00000000" w:usb2="00000000" w:usb3="00000000" w:csb0="00040001" w:csb1="00000000"/>
  </w:font>
  <w:font w:name="Bodoni MT Poster Compressed Tur">
    <w:altName w:val="Segoe Print"/>
    <w:panose1 w:val="00000000000000000000"/>
    <w:charset w:val="A2"/>
    <w:family w:val="roman"/>
    <w:pitch w:val="default"/>
    <w:sig w:usb0="00000000" w:usb1="00000000" w:usb2="00000000" w:usb3="00000000" w:csb0="00000010" w:csb1="00000000"/>
  </w:font>
  <w:font w:name="\brdrhair ËÎÌå">
    <w:altName w:val="Segoe Print"/>
    <w:panose1 w:val="00000000000000000000"/>
    <w:charset w:val="00"/>
    <w:family w:val="auto"/>
    <w:pitch w:val="default"/>
    <w:sig w:usb0="00000000" w:usb1="00000000" w:usb2="00000000" w:usb3="00000000" w:csb0="00000001" w:csb1="00000000"/>
  </w:font>
  <w:font w:name="Coronet Tur">
    <w:altName w:val="Segoe Print"/>
    <w:panose1 w:val="00000000000000000000"/>
    <w:charset w:val="A2"/>
    <w:family w:val="script"/>
    <w:pitch w:val="default"/>
    <w:sig w:usb0="00000000" w:usb1="00000000" w:usb2="00000000" w:usb3="00000000" w:csb0="00000010" w:csb1="00000000"/>
  </w:font>
  <w:font w:name="Fatsans">
    <w:altName w:val="Trebuchet MS"/>
    <w:panose1 w:val="02000603020000020004"/>
    <w:charset w:val="00"/>
    <w:family w:val="auto"/>
    <w:pitch w:val="default"/>
    <w:sig w:usb0="80000003" w:usb1="00000000" w:usb2="00000000" w:usb3="00000000" w:csb0="00000001" w:csb1="00000000"/>
  </w:font>
  <w:font w:name="Tahoma,Arial,Courier,ˎ̥">
    <w:altName w:val="Times New Roman"/>
    <w:panose1 w:val="00000000000000000000"/>
    <w:charset w:val="00"/>
    <w:family w:val="roman"/>
    <w:pitch w:val="default"/>
    <w:sig w:usb0="00000000" w:usb1="00000000" w:usb2="00000000" w:usb3="00000000" w:csb0="00040001" w:csb1="00000000"/>
  </w:font>
  <w:font w:name="DY366+ZGWAx5-367+i5">
    <w:altName w:val="宋体"/>
    <w:panose1 w:val="00000000000000000000"/>
    <w:charset w:val="01"/>
    <w:family w:val="auto"/>
    <w:pitch w:val="default"/>
    <w:sig w:usb0="00000000" w:usb1="00000000" w:usb2="00000000" w:usb3="00000000" w:csb0="00040001" w:csb1="00000000"/>
  </w:font>
  <w:font w:name="BasemicNew">
    <w:altName w:val="宋体"/>
    <w:panose1 w:val="00000400000000000000"/>
    <w:charset w:val="02"/>
    <w:family w:val="auto"/>
    <w:pitch w:val="default"/>
    <w:sig w:usb0="00000000" w:usb1="00000000" w:usb2="00000000" w:usb3="00000000" w:csb0="00040001" w:csb1="00000000"/>
  </w:font>
  <w:font w:name="FzBookMaker0DlFont0">
    <w:altName w:val="Segoe Print"/>
    <w:panose1 w:val="00000000000000000000"/>
    <w:charset w:val="00"/>
    <w:family w:val="swiss"/>
    <w:pitch w:val="default"/>
    <w:sig w:usb0="00000000" w:usb1="00000000" w:usb2="00000000" w:usb3="00000000" w:csb0="00000001" w:csb1="00000000"/>
  </w:font>
  <w:font w:name="????ˇ¤??? CE">
    <w:altName w:val="Segoe Print"/>
    <w:panose1 w:val="00000000000000000000"/>
    <w:charset w:val="EE"/>
    <w:family w:val="auto"/>
    <w:pitch w:val="default"/>
    <w:sig w:usb0="00000000" w:usb1="00000000" w:usb2="00000000" w:usb3="00000000" w:csb0="00000002" w:csb1="00000000"/>
  </w:font>
  <w:font w:name="’Bookman Old Style’">
    <w:altName w:val="宋体"/>
    <w:panose1 w:val="00000000000000000000"/>
    <w:charset w:val="86"/>
    <w:family w:val="roman"/>
    <w:pitch w:val="default"/>
    <w:sig w:usb0="00000000" w:usb1="00000000" w:usb2="00000000" w:usb3="00000000" w:csb0="00040000" w:csb1="00000000"/>
  </w:font>
  <w:font w:name="DY48+ZMXIoJ-49">
    <w:altName w:val="Times New Roman"/>
    <w:panose1 w:val="00000000000000000000"/>
    <w:charset w:val="00"/>
    <w:family w:val="auto"/>
    <w:pitch w:val="default"/>
    <w:sig w:usb0="00000003" w:usb1="00000000" w:usb2="00000000" w:usb3="00000000" w:csb0="00000001" w:csb1="00000000"/>
  </w:font>
  <w:font w:name="DY59+ZKRG7j-59">
    <w:altName w:val="Times New Roman"/>
    <w:panose1 w:val="00000000000000000000"/>
    <w:charset w:val="00"/>
    <w:family w:val="auto"/>
    <w:pitch w:val="default"/>
    <w:sig w:usb0="00000003" w:usb1="00000000" w:usb2="00000000" w:usb3="00000000" w:csb0="00000001" w:csb1="00000000"/>
  </w:font>
  <w:font w:name="DFPLiuXian-B5">
    <w:altName w:val="MingLiU-ExtB"/>
    <w:panose1 w:val="03000200000000000000"/>
    <w:charset w:val="88"/>
    <w:family w:val="auto"/>
    <w:pitch w:val="default"/>
    <w:sig w:usb0="80000001" w:usb1="28091800" w:usb2="00000016" w:usb3="00000000" w:csb0="00100000" w:csb1="00000000"/>
  </w:font>
  <w:font w:name="CELLM M+ Adv P 497 E 2">
    <w:altName w:val="宋体"/>
    <w:panose1 w:val="00000000000000000000"/>
    <w:charset w:val="86"/>
    <w:family w:val="roman"/>
    <w:pitch w:val="default"/>
    <w:sig w:usb0="00000001" w:usb1="080E0000" w:usb2="00000010" w:usb3="00000000" w:csb0="00040000" w:csb1="00000000"/>
  </w:font>
  <w:font w:name="???Ўм§А?Ўм§¶?Ўм§А??Ўм§А?§ЮЎмЎн?Ўм§А??Ўм§А-?Ўм§А?">
    <w:altName w:val="Segoe Print"/>
    <w:panose1 w:val="00000000000000000000"/>
    <w:charset w:val="CC"/>
    <w:family w:val="auto"/>
    <w:pitch w:val="default"/>
    <w:sig w:usb0="00000000" w:usb1="00000000" w:usb2="00000000" w:usb3="00000000" w:csb0="00000004" w:csb1="00000000"/>
  </w:font>
  <w:font w:name="BMANKL_Main-Identity-H">
    <w:altName w:val="MS Gothic"/>
    <w:panose1 w:val="00000000000000000000"/>
    <w:charset w:val="80"/>
    <w:family w:val="auto"/>
    <w:pitch w:val="default"/>
    <w:sig w:usb0="00000000" w:usb1="00000000" w:usb2="00000000" w:usb3="00000000" w:csb0="00020000" w:csb1="00000000"/>
  </w:font>
  <w:font w:name="TT10DEo00">
    <w:altName w:val="宋体"/>
    <w:panose1 w:val="00000000000000000000"/>
    <w:charset w:val="86"/>
    <w:family w:val="auto"/>
    <w:pitch w:val="default"/>
    <w:sig w:usb0="00000001" w:usb1="080E0000" w:usb2="00000010" w:usb3="00000000" w:csb0="00040000" w:csb1="00000000"/>
  </w:font>
  <w:font w:name="Monaco">
    <w:altName w:val="Lucida Console"/>
    <w:panose1 w:val="020B0509030404040204"/>
    <w:charset w:val="01"/>
    <w:family w:val="modern"/>
    <w:pitch w:val="default"/>
    <w:sig w:usb0="00000007" w:usb1="00000000" w:usb2="00000000" w:usb3="00000000" w:csb0="00000093" w:csb1="00000000"/>
  </w:font>
  <w:font w:name="FZHTTest">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Hiragino Kaku Gothic ProN">
    <w:altName w:val="微软雅黑"/>
    <w:panose1 w:val="00000000000000000000"/>
    <w:charset w:val="00"/>
    <w:family w:val="roman"/>
    <w:pitch w:val="default"/>
    <w:sig w:usb0="00000000" w:usb1="00000000" w:usb2="00000000" w:usb3="00000000" w:csb0="00040001" w:csb1="00000000"/>
  </w:font>
  <w:font w:name="SimHei Tur">
    <w:altName w:val="Segoe Print"/>
    <w:panose1 w:val="00000000000000000000"/>
    <w:charset w:val="A2"/>
    <w:family w:val="roman"/>
    <w:pitch w:val="default"/>
    <w:sig w:usb0="00000000" w:usb1="00000000" w:usb2="00000000" w:usb3="00000000" w:csb0="00000010" w:csb1="00000000"/>
  </w:font>
  <w:font w:name="FangSong_GB2312+1">
    <w:altName w:val="宋体"/>
    <w:panose1 w:val="00000000000000000000"/>
    <w:charset w:val="86"/>
    <w:family w:val="auto"/>
    <w:pitch w:val="default"/>
    <w:sig w:usb0="00000001" w:usb1="080E0000" w:usb2="00000010" w:usb3="00000000" w:csb0="00040000" w:csb1="00000000"/>
  </w:font>
  <w:font w:name="?a????o???¡ì?2 Tur">
    <w:altName w:val="Segoe Print"/>
    <w:panose1 w:val="00000000000000000000"/>
    <w:charset w:val="A2"/>
    <w:family w:val="auto"/>
    <w:pitch w:val="default"/>
    <w:sig w:usb0="00000000" w:usb1="00000000" w:usb2="00000000" w:usb3="00000000" w:csb0="00000010" w:csb1="00000000"/>
  </w:font>
  <w:font w:name="TTA50Ao00">
    <w:altName w:val="宋体"/>
    <w:panose1 w:val="00000000000000000000"/>
    <w:charset w:val="86"/>
    <w:family w:val="auto"/>
    <w:pitch w:val="default"/>
    <w:sig w:usb0="00000000" w:usb1="00000000" w:usb2="00000000" w:usb3="00000000" w:csb0="00040000" w:csb1="00000000"/>
  </w:font>
  <w:font w:name="F193">
    <w:altName w:val="宋体"/>
    <w:panose1 w:val="00000000000000000000"/>
    <w:charset w:val="86"/>
    <w:family w:val="swiss"/>
    <w:pitch w:val="default"/>
    <w:sig w:usb0="00000000" w:usb1="00000000" w:usb2="00000000" w:usb3="00000000" w:csb0="00040000" w:csb1="00000000"/>
  </w:font>
  <w:font w:name="TT2A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roman"/>
    <w:pitch w:val="default"/>
    <w:sig w:usb0="00000000" w:usb1="00000000" w:usb2="00000000" w:usb3="00000000" w:csb0="00040001" w:csb1="00000000"/>
  </w:font>
  <w:font w:name="FranklinGothic">
    <w:altName w:val="Segoe Print"/>
    <w:panose1 w:val="00000300000000000000"/>
    <w:charset w:val="00"/>
    <w:family w:val="auto"/>
    <w:pitch w:val="default"/>
    <w:sig w:usb0="00000003" w:usb1="00000000" w:usb2="00000000" w:usb3="00000000" w:csb0="00000001" w:csb1="00000000"/>
  </w:font>
  <w:font w:name="宋体@.─.海.">
    <w:altName w:val="宋体"/>
    <w:panose1 w:val="00000000000000000000"/>
    <w:charset w:val="86"/>
    <w:family w:val="roman"/>
    <w:pitch w:val="default"/>
    <w:sig w:usb0="00000001" w:usb1="080E0000" w:usb2="00000010" w:usb3="00000000" w:csb0="00040000" w:csb1="00000000"/>
  </w:font>
  <w:font w:name="Clarendon Extended CE">
    <w:altName w:val="Segoe Print"/>
    <w:panose1 w:val="00000000000000000000"/>
    <w:charset w:val="EE"/>
    <w:family w:val="roman"/>
    <w:pitch w:val="default"/>
    <w:sig w:usb0="00000000" w:usb1="00000000" w:usb2="00000000" w:usb3="00000000" w:csb0="00000002" w:csb1="00000000"/>
  </w:font>
  <w:font w:name="??ЎмЎгЎм?Ўм§ЧЎм?Ўм-ЎмЎг Cyr">
    <w:altName w:val="Segoe Print"/>
    <w:panose1 w:val="00000000000000000000"/>
    <w:charset w:val="CC"/>
    <w:family w:val="auto"/>
    <w:pitch w:val="default"/>
    <w:sig w:usb0="00000000" w:usb1="00000000" w:usb2="00000000" w:usb3="00000000" w:csb0="00000004" w:csb1="00000000"/>
  </w:font>
  <w:font w:name="B13+cajcd fntaa">
    <w:altName w:val="宋体"/>
    <w:panose1 w:val="00000000000000000000"/>
    <w:charset w:val="86"/>
    <w:family w:val="auto"/>
    <w:pitch w:val="default"/>
    <w:sig w:usb0="00000000" w:usb1="00000000" w:usb2="00000000" w:usb3="00000000" w:csb0="00040000" w:csb1="00000000"/>
  </w:font>
  <w:font w:name="A72+cajcd fnta1">
    <w:altName w:val="Malgun Gothic"/>
    <w:panose1 w:val="00000000000000000000"/>
    <w:charset w:val="81"/>
    <w:family w:val="auto"/>
    <w:pitch w:val="default"/>
    <w:sig w:usb0="00000000" w:usb1="00000000" w:usb2="00000000" w:usb3="00000000" w:csb0="00080000" w:csb1="00000000"/>
  </w:font>
  <w:font w:name="DLF-3-36-1375822220+ZCZHvi-153">
    <w:altName w:val="宋体"/>
    <w:panose1 w:val="00000000000000000000"/>
    <w:charset w:val="86"/>
    <w:family w:val="auto"/>
    <w:pitch w:val="default"/>
    <w:sig w:usb0="00000001" w:usb1="080E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TTA383o00">
    <w:altName w:val="宋体"/>
    <w:panose1 w:val="00000000000000000000"/>
    <w:charset w:val="86"/>
    <w:family w:val="auto"/>
    <w:pitch w:val="default"/>
    <w:sig w:usb0="00000000" w:usb1="00000000" w:usb2="00000000" w:usb3="00000000" w:csb0="00040000" w:csb1="00000000"/>
  </w:font>
  <w:font w:name="Letter Gothic CE">
    <w:altName w:val="Segoe Print"/>
    <w:panose1 w:val="00000000000000000000"/>
    <w:charset w:val="EE"/>
    <w:family w:val="modern"/>
    <w:pitch w:val="default"/>
    <w:sig w:usb0="00000000" w:usb1="00000000" w:usb2="00000000" w:usb3="00000000" w:csb0="00000002" w:csb1="00000000"/>
  </w:font>
  <w:font w:name="B4+cajcd fnta1">
    <w:altName w:val="宋体"/>
    <w:panose1 w:val="00000000000000000000"/>
    <w:charset w:val="86"/>
    <w:family w:val="auto"/>
    <w:pitch w:val="default"/>
    <w:sig w:usb0="00000000" w:usb1="00000000" w:usb2="00000000" w:usb3="00000000" w:csb0="00040000" w:csb1="00000000"/>
  </w:font>
  <w:font w:name="DY162+ZDNCrY-171">
    <w:altName w:val="Segoe Print"/>
    <w:panose1 w:val="00000000000000000000"/>
    <w:charset w:val="00"/>
    <w:family w:val="auto"/>
    <w:pitch w:val="default"/>
    <w:sig w:usb0="00000000" w:usb1="00000000" w:usb2="00000000" w:usb3="00000000" w:csb0="00000001" w:csb1="00000000"/>
  </w:font>
  <w:font w:name="??????č????? Baltic">
    <w:altName w:val="Segoe Print"/>
    <w:panose1 w:val="00000000000000000000"/>
    <w:charset w:val="BA"/>
    <w:family w:val="auto"/>
    <w:pitch w:val="default"/>
    <w:sig w:usb0="00000000" w:usb1="00000000" w:usb2="00000000" w:usb3="00000000" w:csb0="00000080" w:csb1="00000000"/>
  </w:font>
  <w:font w:name="Kozuka Mincho Pro-VI">
    <w:altName w:val="宋体"/>
    <w:panose1 w:val="00000000000000000000"/>
    <w:charset w:val="86"/>
    <w:family w:val="roman"/>
    <w:pitch w:val="default"/>
    <w:sig w:usb0="00000000" w:usb1="00000000" w:usb2="00000000" w:usb3="00000000" w:csb0="00040000" w:csb1="00000000"/>
  </w:font>
  <w:font w:name="DLF-3-36-2039156847+ZGbXvZ-12">
    <w:altName w:val="Segoe Print"/>
    <w:panose1 w:val="00000000000000000000"/>
    <w:charset w:val="00"/>
    <w:family w:val="auto"/>
    <w:pitch w:val="default"/>
    <w:sig w:usb0="00000000" w:usb1="00000000" w:usb2="00000000" w:usb3="00000000" w:csb0="00000001" w:csb1="00000000"/>
  </w:font>
  <w:font w:name="SJQY">
    <w:altName w:val="宋体"/>
    <w:panose1 w:val="02010600030101010101"/>
    <w:charset w:val="86"/>
    <w:family w:val="auto"/>
    <w:pitch w:val="default"/>
    <w:sig w:usb0="00000003" w:usb1="080E0000" w:usb2="00000010" w:usb3="00000000" w:csb0="00040001" w:csb1="00000000"/>
  </w:font>
  <w:font w:name="TTA471o00">
    <w:altName w:val="宋体"/>
    <w:panose1 w:val="00000000000000000000"/>
    <w:charset w:val="86"/>
    <w:family w:val="auto"/>
    <w:pitch w:val="default"/>
    <w:sig w:usb0="00000000" w:usb1="00000000" w:usb2="00000000" w:usb3="00000000" w:csb0="00040000" w:csb1="00000000"/>
  </w:font>
  <w:font w:name="仿宋_mso-spacerun:yes;;">
    <w:altName w:val="宋体"/>
    <w:panose1 w:val="00000000000000000000"/>
    <w:charset w:val="01"/>
    <w:family w:val="auto"/>
    <w:pitch w:val="default"/>
    <w:sig w:usb0="00000000" w:usb1="00000000" w:usb2="00000000" w:usb3="00000000" w:csb0="00040001" w:csb1="00000000"/>
  </w:font>
  <w:font w:name="Miriam">
    <w:panose1 w:val="020B0502050101010101"/>
    <w:charset w:val="01"/>
    <w:family w:val="auto"/>
    <w:pitch w:val="default"/>
    <w:sig w:usb0="00000801" w:usb1="00000000" w:usb2="00000000" w:usb3="00000000" w:csb0="00000020" w:csb1="00200000"/>
  </w:font>
  <w:font w:name="SimHei Baltic">
    <w:altName w:val="Segoe Print"/>
    <w:panose1 w:val="00000000000000000000"/>
    <w:charset w:val="BA"/>
    <w:family w:val="roman"/>
    <w:pitch w:val="default"/>
    <w:sig w:usb0="00000000" w:usb1="00000000" w:usb2="00000000" w:usb3="00000000" w:csb0="00000080" w:csb1="00000000"/>
  </w:font>
  <w:font w:name="GBK_S">
    <w:altName w:val="宋体"/>
    <w:panose1 w:val="02060000000000000000"/>
    <w:charset w:val="86"/>
    <w:family w:val="roman"/>
    <w:pitch w:val="default"/>
    <w:sig w:usb0="00000001" w:usb1="080E0000" w:usb2="00000010" w:usb3="00000000" w:csb0="00040000" w:csb1="00000000"/>
  </w:font>
  <w:font w:name="DY50+ZIBEY7-50">
    <w:altName w:val="Times New Roman"/>
    <w:panose1 w:val="00000000000000000000"/>
    <w:charset w:val="00"/>
    <w:family w:val="auto"/>
    <w:pitch w:val="default"/>
    <w:sig w:usb0="00000003" w:usb1="00000000" w:usb2="00000000" w:usb3="00000000" w:csb0="00000001" w:csb1="00000000"/>
  </w:font>
  <w:font w:name="???????ˇ¦||ˇ¦|ˇ§ˇě? CE">
    <w:altName w:val="Segoe Print"/>
    <w:panose1 w:val="00000000000000000000"/>
    <w:charset w:val="EE"/>
    <w:family w:val="auto"/>
    <w:pitch w:val="default"/>
    <w:sig w:usb0="00000000" w:usb1="00000000" w:usb2="00000000" w:usb3="00000000" w:csb0="00000002" w:csb1="00000000"/>
  </w:font>
  <w:font w:name="?????????? Baltic">
    <w:altName w:val="Segoe Print"/>
    <w:panose1 w:val="00000000000000000000"/>
    <w:charset w:val="BA"/>
    <w:family w:val="auto"/>
    <w:pitch w:val="default"/>
    <w:sig w:usb0="00000000" w:usb1="00000000" w:usb2="00000000" w:usb3="00000000" w:csb0="00000080" w:csb1="00000000"/>
  </w:font>
  <w:font w:name="ＭＳ明朝-WinCharSetFFFF-H">
    <w:altName w:val="MS Gothic"/>
    <w:panose1 w:val="00000000000000000000"/>
    <w:charset w:val="80"/>
    <w:family w:val="auto"/>
    <w:pitch w:val="default"/>
    <w:sig w:usb0="00000000" w:usb1="00000000" w:usb2="00000000" w:usb3="00000000" w:csb0="00020000" w:csb1="00000000"/>
  </w:font>
  <w:font w:name="AKGJDH+Arial,Bold">
    <w:altName w:val="宋体"/>
    <w:panose1 w:val="00000000000000000000"/>
    <w:charset w:val="86"/>
    <w:family w:val="swiss"/>
    <w:pitch w:val="default"/>
    <w:sig w:usb0="00000001" w:usb1="080E0000" w:usb2="00000010" w:usb3="00000000" w:csb0="00040000" w:csb1="00000000"/>
  </w:font>
  <w:font w:name="&amp;Euml;&amp;Icirc;&amp;Igrave;&amp;aring">
    <w:altName w:val="宋体"/>
    <w:panose1 w:val="00000000000000000000"/>
    <w:charset w:val="01"/>
    <w:family w:val="auto"/>
    <w:pitch w:val="default"/>
    <w:sig w:usb0="00000001" w:usb1="0012F558" w:usb2="08CBFE08" w:usb3="0012F55C" w:csb0="0012F558" w:csb1="46E06F95"/>
  </w:font>
  <w:font w:name="DLF-32769-0-1231825316+ZCZHvi-1">
    <w:altName w:val="宋体"/>
    <w:panose1 w:val="00000000000000000000"/>
    <w:charset w:val="86"/>
    <w:family w:val="auto"/>
    <w:pitch w:val="default"/>
    <w:sig w:usb0="00000001" w:usb1="080E0000" w:usb2="00000010" w:usb3="00000000" w:csb0="00040000" w:csb1="00000000"/>
  </w:font>
  <w:font w:name="E-BZ-PK7482a8-Identity-H">
    <w:altName w:val="宋体"/>
    <w:panose1 w:val="00000000000000000000"/>
    <w:charset w:val="86"/>
    <w:family w:val="auto"/>
    <w:pitch w:val="default"/>
    <w:sig w:usb0="00000000" w:usb1="00000000" w:usb2="00000000" w:usb3="00000000" w:csb0="00040000" w:csb1="00000000"/>
  </w:font>
  <w:font w:name="Hiragino Sans GB W6">
    <w:altName w:val="宋体"/>
    <w:panose1 w:val="020B0600000000000000"/>
    <w:charset w:val="86"/>
    <w:family w:val="auto"/>
    <w:pitch w:val="default"/>
    <w:sig w:usb0="A00002BF" w:usb1="1ACF7CFA" w:usb2="00000016" w:usb3="00000000" w:csb0="00060007" w:csb1="00000000"/>
  </w:font>
  <w:font w:name="FzBookMaker6DlFont60536872395">
    <w:altName w:val="Segoe Print"/>
    <w:panose1 w:val="00000000000000000000"/>
    <w:charset w:val="00"/>
    <w:family w:val="swiss"/>
    <w:pitch w:val="default"/>
    <w:sig w:usb0="00000000" w:usb1="00000000" w:usb2="00000000" w:usb3="00000000" w:csb0="00000001" w:csb1="00000000"/>
  </w:font>
  <w:font w:name="DLF-32769-4-1011680521+ZBUGIs-1">
    <w:altName w:val="宋体"/>
    <w:panose1 w:val="00000000000000000000"/>
    <w:charset w:val="86"/>
    <w:family w:val="auto"/>
    <w:pitch w:val="default"/>
    <w:sig w:usb0="00000001" w:usb1="080E0000" w:usb2="00000010" w:usb3="00000000" w:csb0="00040000" w:csb1="00000000"/>
  </w:font>
  <w:font w:name="华文中宋 ...">
    <w:altName w:val="宋体"/>
    <w:panose1 w:val="00000000000000000000"/>
    <w:charset w:val="86"/>
    <w:family w:val="auto"/>
    <w:pitch w:val="default"/>
    <w:sig w:usb0="00000001" w:usb1="080E0000" w:usb2="00000010" w:usb3="00000000" w:csb0="00040000" w:csb1="00000000"/>
  </w:font>
  <w:font w:name="创艺繁黑体">
    <w:altName w:val="黑体"/>
    <w:panose1 w:val="00000000000000000000"/>
    <w:charset w:val="86"/>
    <w:family w:val="auto"/>
    <w:pitch w:val="default"/>
    <w:sig w:usb0="00000000" w:usb1="00000000" w:usb2="00000000" w:usb3="00000000" w:csb0="00040001" w:csb1="00000000"/>
  </w:font>
  <w:font w:name="HelveticaNeueLTStd-Lt">
    <w:altName w:val="宋体"/>
    <w:panose1 w:val="00000000000000000000"/>
    <w:charset w:val="86"/>
    <w:family w:val="auto"/>
    <w:pitch w:val="default"/>
    <w:sig w:usb0="00000001" w:usb1="080E0000" w:usb2="00000010" w:usb3="00000000" w:csb0="00040000" w:csb1="00000000"/>
  </w:font>
  <w:font w:name="AQTENP+SimSun">
    <w:altName w:val="宋体"/>
    <w:panose1 w:val="00000000000000000000"/>
    <w:charset w:val="01"/>
    <w:family w:val="auto"/>
    <w:pitch w:val="default"/>
    <w:sig w:usb0="00000000" w:usb1="00000000" w:usb2="00000000" w:usb3="00000000" w:csb0="00040001" w:csb1="00000000"/>
  </w:font>
  <w:font w:name="B9+cajcd fnta1">
    <w:altName w:val="宋体"/>
    <w:panose1 w:val="00000000000000000000"/>
    <w:charset w:val="86"/>
    <w:family w:val="auto"/>
    <w:pitch w:val="default"/>
    <w:sig w:usb0="00000000" w:usb1="00000000" w:usb2="00000000" w:usb3="00000000" w:csb0="00040000" w:csb1="00000000"/>
  </w:font>
  <w:font w:name="DY166+ZEeIOI-170">
    <w:altName w:val="Segoe Print"/>
    <w:panose1 w:val="00000000000000000000"/>
    <w:charset w:val="00"/>
    <w:family w:val="auto"/>
    <w:pitch w:val="default"/>
    <w:sig w:usb0="00000000" w:usb1="00000000" w:usb2="00000000" w:usb3="00000000" w:csb0="00000001" w:csb1="00000000"/>
  </w:font>
  <w:font w:name="ITCFranklinGothicStd-Book">
    <w:altName w:val="宋体"/>
    <w:panose1 w:val="00000000000000000000"/>
    <w:charset w:val="86"/>
    <w:family w:val="auto"/>
    <w:pitch w:val="default"/>
    <w:sig w:usb0="00000001" w:usb1="080E0000" w:usb2="00000010" w:usb3="00000000" w:csb0="00040000" w:csb1="00000000"/>
  </w:font>
  <w:font w:name="Adobe Song Std L">
    <w:altName w:val="Times New Roman"/>
    <w:panose1 w:val="00000000000000000000"/>
    <w:charset w:val="00"/>
    <w:family w:val="auto"/>
    <w:pitch w:val="default"/>
    <w:sig w:usb0="00000003" w:usb1="00000000" w:usb2="00000000" w:usb3="00000000" w:csb0="00000001" w:csb1="00000000"/>
  </w:font>
  <w:font w:name="Dream Orphans">
    <w:altName w:val="宋体"/>
    <w:panose1 w:val="02000400000000000000"/>
    <w:charset w:val="00"/>
    <w:family w:val="auto"/>
    <w:pitch w:val="default"/>
    <w:sig w:usb0="80000003" w:usb1="00000000" w:usb2="00000000" w:usb3="00000000" w:csb0="00000001" w:csb1="00000000"/>
  </w:font>
  <w:font w:name="TTAD0BF58BtCID-WinCharSetFFFF-H">
    <w:altName w:val="Segoe Print"/>
    <w:panose1 w:val="00000000000000000000"/>
    <w:charset w:val="00"/>
    <w:family w:val="auto"/>
    <w:pitch w:val="default"/>
    <w:sig w:usb0="00000000" w:usb1="00000000" w:usb2="00000000" w:usb3="00000000" w:csb0="00000001" w:csb1="00000000"/>
  </w:font>
  <w:font w:name="FHADNF+TimesNewRomanPSMT">
    <w:altName w:val="宋体"/>
    <w:panose1 w:val="00000000000000000000"/>
    <w:charset w:val="01"/>
    <w:family w:val="auto"/>
    <w:pitch w:val="default"/>
    <w:sig w:usb0="00000000" w:usb1="00000000" w:usb2="00000000" w:usb3="00000000" w:csb0="00040001" w:csb1="00000000"/>
  </w:font>
  <w:font w:name="Dutch801 XBd BT Cyr">
    <w:altName w:val="Segoe Print"/>
    <w:panose1 w:val="00000000000000000000"/>
    <w:charset w:val="CC"/>
    <w:family w:val="roman"/>
    <w:pitch w:val="default"/>
    <w:sig w:usb0="00000000" w:usb1="00000000" w:usb2="00000000" w:usb3="00000000" w:csb0="00000004" w:csb1="00000000"/>
  </w:font>
  <w:font w:name="A7+楷体">
    <w:altName w:val="宋体"/>
    <w:panose1 w:val="00000000000000000000"/>
    <w:charset w:val="86"/>
    <w:family w:val="auto"/>
    <w:pitch w:val="default"/>
    <w:sig w:usb0="00000000" w:usb1="00000000" w:usb2="00000000" w:usb3="00000000" w:csb0="00040000" w:csb1="00000000"/>
  </w:font>
  <w:font w:name="Î¢ÈíÑÅºÚ_x0018_...">
    <w:altName w:val="Segoe Print"/>
    <w:panose1 w:val="00000000000000000000"/>
    <w:charset w:val="00"/>
    <w:family w:val="swiss"/>
    <w:pitch w:val="default"/>
    <w:sig w:usb0="00000000" w:usb1="00000000" w:usb2="00000000" w:usb3="00000000" w:csb0="00000001" w:csb1="00000000"/>
  </w:font>
  <w:font w:name="TTE1D348F0t00">
    <w:altName w:val="Segoe Print"/>
    <w:panose1 w:val="00000000000000000000"/>
    <w:charset w:val="00"/>
    <w:family w:val="auto"/>
    <w:pitch w:val="default"/>
    <w:sig w:usb0="00000000" w:usb1="00000000" w:usb2="00000000" w:usb3="00000000" w:csb0="00000001" w:csb1="00000000"/>
  </w:font>
  <w:font w:name="Univers-Light">
    <w:altName w:val="Segoe Print"/>
    <w:panose1 w:val="00000000000000000000"/>
    <w:charset w:val="00"/>
    <w:family w:val="swiss"/>
    <w:pitch w:val="default"/>
    <w:sig w:usb0="00000003" w:usb1="00000000" w:usb2="00000000" w:usb3="00000000" w:csb0="00000001" w:csb1="00000000"/>
  </w:font>
  <w:font w:name="CMR7">
    <w:altName w:val="宋体"/>
    <w:panose1 w:val="00000000000000000000"/>
    <w:charset w:val="86"/>
    <w:family w:val="auto"/>
    <w:pitch w:val="default"/>
    <w:sig w:usb0="00000000" w:usb1="00000000" w:usb2="00000000" w:usb3="00000000" w:csb0="00040000" w:csb1="00000000"/>
  </w:font>
  <w:font w:name="Swiss721BT-RomanCondensed">
    <w:altName w:val="Segoe Print"/>
    <w:panose1 w:val="00000000000000000000"/>
    <w:charset w:val="00"/>
    <w:family w:val="swiss"/>
    <w:pitch w:val="default"/>
    <w:sig w:usb0="00000000" w:usb1="00000000" w:usb2="00000000" w:usb3="00000000" w:csb0="00000001" w:csb1="00000000"/>
  </w:font>
  <w:font w:name="DY1+ZLVCPE-1">
    <w:altName w:val="宋体"/>
    <w:panose1 w:val="00000000000000000000"/>
    <w:charset w:val="86"/>
    <w:family w:val="auto"/>
    <w:pitch w:val="default"/>
    <w:sig w:usb0="00000000" w:usb1="00000000" w:usb2="00000000" w:usb3="00000000" w:csb0="00040000" w:csb1="00000000"/>
  </w:font>
  <w:font w:name="Times New Roman Special G1">
    <w:altName w:val="Times New Roman"/>
    <w:panose1 w:val="00000000000000000000"/>
    <w:charset w:val="02"/>
    <w:family w:val="roman"/>
    <w:pitch w:val="default"/>
    <w:sig w:usb0="00000000" w:usb1="00000000" w:usb2="00000000" w:usb3="00000000" w:csb0="00040001" w:csb1="00000000"/>
  </w:font>
  <w:font w:name="AXAAON+SimSun">
    <w:altName w:val="宋体"/>
    <w:panose1 w:val="00000000000000000000"/>
    <w:charset w:val="01"/>
    <w:family w:val="auto"/>
    <w:pitch w:val="default"/>
    <w:sig w:usb0="00000000" w:usb1="00000000" w:usb2="00000000" w:usb3="00000000" w:csb0="00040001" w:csb1="00000000"/>
  </w:font>
  <w:font w:name="TTA531o00">
    <w:altName w:val="宋体"/>
    <w:panose1 w:val="00000000000000000000"/>
    <w:charset w:val="86"/>
    <w:family w:val="auto"/>
    <w:pitch w:val="default"/>
    <w:sig w:usb0="00000000" w:usb1="00000000" w:usb2="00000000" w:usb3="00000000" w:csb0="00040000" w:csb1="00000000"/>
  </w:font>
  <w:font w:name="verdana,arial,helvetica">
    <w:altName w:val="宋体"/>
    <w:panose1 w:val="00000000000000000000"/>
    <w:charset w:val="86"/>
    <w:family w:val="auto"/>
    <w:pitch w:val="default"/>
    <w:sig w:usb0="00000000" w:usb1="00000000" w:usb2="00000000" w:usb3="00000000" w:csb0="00040000" w:csb1="00000000"/>
  </w:font>
  <w:font w:name="»ªÎÄ¿¬Ìå Western">
    <w:altName w:val="Segoe Print"/>
    <w:panose1 w:val="00000000000000000000"/>
    <w:charset w:val="00"/>
    <w:family w:val="auto"/>
    <w:pitch w:val="default"/>
    <w:sig w:usb0="00000000" w:usb1="00000000" w:usb2="00000000" w:usb3="00000000" w:csb0="00000001" w:csb1="00000000"/>
  </w:font>
  <w:font w:name=".VnTimeH">
    <w:altName w:val="Segoe Print"/>
    <w:panose1 w:val="020B7200000000000000"/>
    <w:charset w:val="00"/>
    <w:family w:val="swiss"/>
    <w:pitch w:val="default"/>
    <w:sig w:usb0="00000003" w:usb1="00000000" w:usb2="00000000" w:usb3="00000000" w:csb0="00000001" w:csb1="00000000"/>
  </w:font>
  <w:font w:name="DY203+ZKWDJj-206">
    <w:altName w:val="Times New Roman"/>
    <w:panose1 w:val="00000000000000000000"/>
    <w:charset w:val="00"/>
    <w:family w:val="auto"/>
    <w:pitch w:val="default"/>
    <w:sig w:usb0="00000003" w:usb1="00000000" w:usb2="00000000" w:usb3="00000000" w:csb0="00000001" w:csb1="00000000"/>
  </w:font>
  <w:font w:name="??要坦">
    <w:altName w:val="宋体"/>
    <w:panose1 w:val="00000000000000000000"/>
    <w:charset w:val="86"/>
    <w:family w:val="roman"/>
    <w:pitch w:val="default"/>
    <w:sig w:usb0="00000000" w:usb1="00000000" w:usb2="00000000" w:usb3="00000000" w:csb0="00040000" w:csb1="00000000"/>
  </w:font>
  <w:font w:name="仿宋_x0008_.....">
    <w:altName w:val="宋体"/>
    <w:panose1 w:val="00000000000000000000"/>
    <w:charset w:val="86"/>
    <w:family w:val="roman"/>
    <w:pitch w:val="default"/>
    <w:sig w:usb0="00000000" w:usb1="00000000" w:usb2="00000000" w:usb3="00000000" w:csb0="00040000" w:csb1="00000000"/>
  </w:font>
  <w:font w:name="標準明朝">
    <w:altName w:val="宋体"/>
    <w:panose1 w:val="00000000000000000000"/>
    <w:charset w:val="86"/>
    <w:family w:val="roman"/>
    <w:pitch w:val="default"/>
    <w:sig w:usb0="00000001" w:usb1="080E0000" w:usb2="00000010" w:usb3="00000000" w:csb0="00040000" w:csb1="00000000"/>
  </w:font>
  <w:font w:name="Arial,瀹嬩綋">
    <w:altName w:val="宋体"/>
    <w:panose1 w:val="00000000000000000000"/>
    <w:charset w:val="86"/>
    <w:family w:val="auto"/>
    <w:pitch w:val="default"/>
    <w:sig w:usb0="00000000" w:usb1="00000000" w:usb2="00000000" w:usb3="00000000" w:csb0="00040000" w:csb1="00000000"/>
  </w:font>
  <w:font w:name="FagoNoExbTf-Roman">
    <w:altName w:val="Segoe Print"/>
    <w:panose1 w:val="00000000000000000000"/>
    <w:charset w:val="00"/>
    <w:family w:val="swiss"/>
    <w:pitch w:val="default"/>
    <w:sig w:usb0="00000003" w:usb1="00000000" w:usb2="00000000" w:usb3="00000000" w:csb0="00000001" w:csb1="00000000"/>
  </w:font>
  <w:font w:name="DY21+ZDEDDv-21">
    <w:altName w:val="Times New Roman"/>
    <w:panose1 w:val="00000000000000000000"/>
    <w:charset w:val="00"/>
    <w:family w:val="auto"/>
    <w:pitch w:val="default"/>
    <w:sig w:usb0="00000003" w:usb1="00000000" w:usb2="00000000" w:usb3="00000000" w:csb0="00000001" w:csb1="00000000"/>
  </w:font>
  <w:font w:name="KMELOW+TimesNewRomanPS-Italic">
    <w:altName w:val="宋体"/>
    <w:panose1 w:val="00000000000000000000"/>
    <w:charset w:val="86"/>
    <w:family w:val="roman"/>
    <w:pitch w:val="default"/>
    <w:sig w:usb0="00000001" w:usb1="080E0000" w:usb2="00000010" w:usb3="00000000" w:csb0="00040000" w:csb1="00000000"/>
  </w:font>
  <w:font w:name="Georgia Ref">
    <w:altName w:val="Palatino Linotype"/>
    <w:panose1 w:val="02040502050405020303"/>
    <w:charset w:val="00"/>
    <w:family w:val="auto"/>
    <w:pitch w:val="default"/>
    <w:sig w:usb0="00000287" w:usb1="00000000" w:usb2="00000000" w:usb3="00000000" w:csb0="2000009F" w:csb1="00000000"/>
  </w:font>
  <w:font w:name="长城广告体繁">
    <w:altName w:val="宋体"/>
    <w:panose1 w:val="02010609010101010101"/>
    <w:charset w:val="86"/>
    <w:family w:val="modern"/>
    <w:pitch w:val="default"/>
    <w:sig w:usb0="00000000" w:usb1="00000000" w:usb2="00000000" w:usb3="00000000" w:csb0="00040001" w:csb1="00000000"/>
  </w:font>
  <w:font w:name="经典魏碑繁">
    <w:altName w:val="宋体"/>
    <w:panose1 w:val="02010609000101010101"/>
    <w:charset w:val="86"/>
    <w:family w:val="auto"/>
    <w:pitch w:val="default"/>
    <w:sig w:usb0="A1007AEF" w:usb1="F9DF7CFB" w:usb2="0000001E" w:usb3="00000000" w:csb0="20040000" w:csb1="00000000"/>
  </w:font>
  <w:font w:name="华文仿宋_x0002_..">
    <w:altName w:val="宋体"/>
    <w:panose1 w:val="00000000000000000000"/>
    <w:charset w:val="86"/>
    <w:family w:val="auto"/>
    <w:pitch w:val="default"/>
    <w:sig w:usb0="00000001" w:usb1="080E0000" w:usb2="00000010" w:usb3="00000000" w:csb0="00040000" w:csb1="00000000"/>
  </w:font>
  <w:font w:name="华文楷体 Tur">
    <w:altName w:val="宋体"/>
    <w:panose1 w:val="00000000000000000000"/>
    <w:charset w:val="A2"/>
    <w:family w:val="auto"/>
    <w:pitch w:val="default"/>
    <w:sig w:usb0="00000000" w:usb1="00000000" w:usb2="00000000" w:usb3="00000000" w:csb0="00000010" w:csb1="00000000"/>
  </w:font>
  <w:font w:name="DLF-32771-0-130163511+ZFQJgm-16">
    <w:altName w:val="Times New Roman"/>
    <w:panose1 w:val="00000000000000000000"/>
    <w:charset w:val="00"/>
    <w:family w:val="auto"/>
    <w:pitch w:val="default"/>
    <w:sig w:usb0="00000003" w:usb1="00000000" w:usb2="00000000" w:usb3="00000000" w:csb0="00000001" w:csb1="00000000"/>
  </w:font>
  <w:font w:name="DY5+ZGeBzu-5">
    <w:altName w:val="Times New Roman"/>
    <w:panose1 w:val="00000000000000000000"/>
    <w:charset w:val="00"/>
    <w:family w:val="auto"/>
    <w:pitch w:val="default"/>
    <w:sig w:usb0="00000003" w:usb1="00000000" w:usb2="00000000" w:usb3="00000000" w:csb0="00000001" w:csb1="00000000"/>
  </w:font>
  <w:font w:name="宋体_x0005_..鲛..">
    <w:altName w:val="宋体"/>
    <w:panose1 w:val="00000000000000000000"/>
    <w:charset w:val="86"/>
    <w:family w:val="auto"/>
    <w:pitch w:val="default"/>
    <w:sig w:usb0="00000000" w:usb1="00000000" w:usb2="00000000" w:usb3="00000000" w:csb0="00040000" w:csb1="00000000"/>
  </w:font>
  <w:font w:name="4-2">
    <w:altName w:val="Times New Roman"/>
    <w:panose1 w:val="00000000000000000000"/>
    <w:charset w:val="00"/>
    <w:family w:val="roman"/>
    <w:pitch w:val="default"/>
    <w:sig w:usb0="00000000" w:usb1="00000000" w:usb2="00000000" w:usb3="00000000" w:csb0="00040001" w:csb1="00000000"/>
  </w:font>
  <w:font w:name="2¨®?¨²?¨¦">
    <w:altName w:val="Times New Roman"/>
    <w:panose1 w:val="00000000000000000000"/>
    <w:charset w:val="00"/>
    <w:family w:val="auto"/>
    <w:pitch w:val="default"/>
    <w:sig w:usb0="00000003" w:usb1="00000000" w:usb2="00000000" w:usb3="00000000" w:csb0="00000001" w:csb1="00000000"/>
  </w:font>
  <w:font w:name="DLF-32769-0-2144147288+ZEBARp-3">
    <w:altName w:val="Times New Roman"/>
    <w:panose1 w:val="00000000000000000000"/>
    <w:charset w:val="00"/>
    <w:family w:val="auto"/>
    <w:pitch w:val="default"/>
    <w:sig w:usb0="00000003" w:usb1="00000000" w:usb2="00000000" w:usb3="00000000" w:csb0="00000001" w:csb1="00000000"/>
  </w:font>
  <w:font w:name="Couire">
    <w:altName w:val="宋体"/>
    <w:panose1 w:val="00000000000000000000"/>
    <w:charset w:val="00"/>
    <w:family w:val="auto"/>
    <w:pitch w:val="default"/>
    <w:sig w:usb0="00000000" w:usb1="00000000" w:usb2="00000000" w:usb3="00000000" w:csb0="00040001" w:csb1="00000000"/>
  </w:font>
  <w:font w:name="TTE24BA818t00">
    <w:altName w:val="Segoe Print"/>
    <w:panose1 w:val="00000000000000000000"/>
    <w:charset w:val="00"/>
    <w:family w:val="auto"/>
    <w:pitch w:val="default"/>
    <w:sig w:usb0="00000000" w:usb1="00000000" w:usb2="00000000" w:usb3="00000000" w:csb0="00000001" w:csb1="00000000"/>
  </w:font>
  <w:font w:name="AR-SA? mso-bidi-language">
    <w:altName w:val="宋体"/>
    <w:panose1 w:val="00000000000000000000"/>
    <w:charset w:val="86"/>
    <w:family w:val="auto"/>
    <w:pitch w:val="default"/>
    <w:sig w:usb0="00000000" w:usb1="00000000" w:usb2="00000000" w:usb3="00000000" w:csb0="00040000" w:csb1="00000000"/>
  </w:font>
  <w:font w:name="F190">
    <w:altName w:val="宋体"/>
    <w:panose1 w:val="00000000000000000000"/>
    <w:charset w:val="86"/>
    <w:family w:val="swiss"/>
    <w:pitch w:val="default"/>
    <w:sig w:usb0="00000000" w:usb1="00000000" w:usb2="00000000" w:usb3="00000000" w:csb0="00040000" w:csb1="00000000"/>
  </w:font>
  <w:font w:name="Gill Sans Ultra Bold Condensed CE">
    <w:altName w:val="Segoe Print"/>
    <w:panose1 w:val="00000000000000000000"/>
    <w:charset w:val="EE"/>
    <w:family w:val="swiss"/>
    <w:pitch w:val="default"/>
    <w:sig w:usb0="00000000" w:usb1="00000000" w:usb2="00000000" w:usb3="00000000" w:csb0="00000002" w:csb1="00000000"/>
  </w:font>
  <w:font w:name="Helvetica-Condensed-Bold">
    <w:altName w:val="Segoe Print"/>
    <w:panose1 w:val="00000000000000000000"/>
    <w:charset w:val="00"/>
    <w:family w:val="swiss"/>
    <w:pitch w:val="default"/>
    <w:sig w:usb0="00000003" w:usb1="00000000" w:usb2="00000000" w:usb3="00000000" w:csb0="00000001" w:csb1="00000000"/>
  </w:font>
  <w:font w:name="TT65EA797DtCID-WinCharSetFFFF-H">
    <w:altName w:val="黑体"/>
    <w:panose1 w:val="00000000000000000000"/>
    <w:charset w:val="86"/>
    <w:family w:val="auto"/>
    <w:pitch w:val="default"/>
    <w:sig w:usb0="00000001" w:usb1="080E0000" w:usb2="00000010" w:usb3="00000000" w:csb0="00040000" w:csb1="00000000"/>
  </w:font>
  <w:font w:name="宋体_x0003_森....">
    <w:altName w:val="宋体"/>
    <w:panose1 w:val="00000000000000000000"/>
    <w:charset w:val="86"/>
    <w:family w:val="roman"/>
    <w:pitch w:val="default"/>
    <w:sig w:usb0="00000000" w:usb1="00000000" w:usb2="00000000" w:usb3="00000000" w:csb0="00040000" w:csb1="00000000"/>
  </w:font>
  <w:font w:name="E-B1-PK748198-Identity-H">
    <w:altName w:val="宋体"/>
    <w:panose1 w:val="00000000000000000000"/>
    <w:charset w:val="86"/>
    <w:family w:val="auto"/>
    <w:pitch w:val="default"/>
    <w:sig w:usb0="00000001" w:usb1="080E0000" w:usb2="00000010" w:usb3="00000000" w:csb0="00040000" w:csb1="00000000"/>
  </w:font>
  <w:font w:name="DLF-3-36-2075541341+ZCBAPN-3">
    <w:altName w:val="Segoe Print"/>
    <w:panose1 w:val="00000000000000000000"/>
    <w:charset w:val="00"/>
    <w:family w:val="auto"/>
    <w:pitch w:val="default"/>
    <w:sig w:usb0="00000000" w:usb1="00000000" w:usb2="00000000" w:usb3="00000000" w:csb0="00000001" w:csb1="00000000"/>
  </w:font>
  <w:font w:name="TT99F4E0A6tCID">
    <w:altName w:val="MS Gothic"/>
    <w:panose1 w:val="00000000000000000000"/>
    <w:charset w:val="80"/>
    <w:family w:val="auto"/>
    <w:pitch w:val="default"/>
    <w:sig w:usb0="00000000" w:usb1="00000000" w:usb2="00000000" w:usb3="00000000" w:csb0="00020000" w:csb1="00000000"/>
  </w:font>
  <w:font w:name="Arial Fett">
    <w:altName w:val="Times New Roman"/>
    <w:panose1 w:val="00000000000000000000"/>
    <w:charset w:val="00"/>
    <w:family w:val="auto"/>
    <w:pitch w:val="default"/>
    <w:sig w:usb0="00000003" w:usb1="00000000" w:usb2="00000000" w:usb3="00000000" w:csb0="00000001" w:csb1="00000000"/>
  </w:font>
  <w:font w:name="AdobeMingStd-Light-Acro,Bold">
    <w:altName w:val="MingLiU-ExtB"/>
    <w:panose1 w:val="00000000000000000000"/>
    <w:charset w:val="88"/>
    <w:family w:val="auto"/>
    <w:pitch w:val="default"/>
    <w:sig w:usb0="00000001" w:usb1="08080000" w:usb2="00000010" w:usb3="00000000" w:csb0="00100000" w:csb1="00000000"/>
  </w:font>
  <w:font w:name="INMAB J+ Univers">
    <w:altName w:val="宋体"/>
    <w:panose1 w:val="00000000000000000000"/>
    <w:charset w:val="86"/>
    <w:family w:val="auto"/>
    <w:pitch w:val="default"/>
    <w:sig w:usb0="00000001" w:usb1="080E0000" w:usb2="00000010" w:usb3="00000000" w:csb0="00040000" w:csb1="00000000"/>
  </w:font>
  <w:font w:name="DLF-32769-0-1777617080+ZIZAOW-2">
    <w:altName w:val="Times New Roman"/>
    <w:panose1 w:val="00000000000000000000"/>
    <w:charset w:val="00"/>
    <w:family w:val="auto"/>
    <w:pitch w:val="default"/>
    <w:sig w:usb0="00000003" w:usb1="00000000" w:usb2="00000000" w:usb3="00000000" w:csb0="00000001" w:csb1="00000000"/>
  </w:font>
  <w:font w:name="文鼎CS书宋二">
    <w:altName w:val="宋体"/>
    <w:panose1 w:val="02010609010101010101"/>
    <w:charset w:val="86"/>
    <w:family w:val="modern"/>
    <w:pitch w:val="default"/>
    <w:sig w:usb0="00000000" w:usb1="00000000" w:usb2="00000000" w:usb3="00000000" w:csb0="00040001" w:csb1="00000000"/>
  </w:font>
  <w:font w:name="Lucida Bright Baltic">
    <w:altName w:val="Segoe Print"/>
    <w:panose1 w:val="00000000000000000000"/>
    <w:charset w:val="BA"/>
    <w:family w:val="roman"/>
    <w:pitch w:val="default"/>
    <w:sig w:usb0="00000000" w:usb1="00000000" w:usb2="00000000" w:usb3="00000000" w:csb0="00000080" w:csb1="00000000"/>
  </w:font>
  <w:font w:name="微软雅黑 Bold">
    <w:altName w:val="黑体"/>
    <w:panose1 w:val="00000000000000000000"/>
    <w:charset w:val="86"/>
    <w:family w:val="auto"/>
    <w:pitch w:val="default"/>
    <w:sig w:usb0="00000000" w:usb1="00000000" w:usb2="00000000" w:usb3="00000000" w:csb0="00040001" w:csb1="00000000"/>
  </w:font>
  <w:font w:name="?a?????? Tur">
    <w:altName w:val="Segoe Print"/>
    <w:panose1 w:val="00000000000000000000"/>
    <w:charset w:val="A2"/>
    <w:family w:val="auto"/>
    <w:pitch w:val="default"/>
    <w:sig w:usb0="00000000" w:usb1="00000000" w:usb2="00000000" w:usb3="00000000" w:csb0="00000010" w:csb1="00000000"/>
  </w:font>
  <w:font w:name="SWRomns">
    <w:altName w:val="Segoe Print"/>
    <w:panose1 w:val="00000400000000000000"/>
    <w:charset w:val="00"/>
    <w:family w:val="auto"/>
    <w:pitch w:val="default"/>
    <w:sig w:usb0="00000000" w:usb1="00000000" w:usb2="00000000" w:usb3="00000000" w:csb0="00000001" w:csb1="00000000"/>
  </w:font>
  <w:font w:name="HY신명조">
    <w:altName w:val="Malgun Gothic"/>
    <w:panose1 w:val="02030600000101010101"/>
    <w:charset w:val="81"/>
    <w:family w:val="roman"/>
    <w:pitch w:val="default"/>
    <w:sig w:usb0="900002A7" w:usb1="29D77CF9" w:usb2="00000010" w:usb3="00000000" w:csb0="00080000" w:csb1="00000000"/>
  </w:font>
  <w:font w:name="Minion Pro Cond">
    <w:altName w:val="MV Boli"/>
    <w:panose1 w:val="02040706060201020203"/>
    <w:charset w:val="00"/>
    <w:family w:val="auto"/>
    <w:pitch w:val="default"/>
    <w:sig w:usb0="60000287" w:usb1="00000001" w:usb2="00000000" w:usb3="00000000" w:csb0="2000019F" w:csb1="00000000"/>
  </w:font>
  <w:font w:name="Futura Medium">
    <w:altName w:val="Segoe Print"/>
    <w:panose1 w:val="00000400000000000000"/>
    <w:charset w:val="00"/>
    <w:family w:val="auto"/>
    <w:pitch w:val="default"/>
    <w:sig w:usb0="00000003" w:usb1="00000000" w:usb2="00000000" w:usb3="00000000" w:csb0="00000001" w:csb1="00000000"/>
  </w:font>
  <w:font w:name="FZFSK--GBK1-00+ZLOGoM-16">
    <w:altName w:val="宋体"/>
    <w:panose1 w:val="00000000000000000000"/>
    <w:charset w:val="01"/>
    <w:family w:val="auto"/>
    <w:pitch w:val="default"/>
    <w:sig w:usb0="00000000" w:usb1="00000000" w:usb2="00000000" w:usb3="00000000" w:csb0="00040001" w:csb1="00000000"/>
  </w:font>
  <w:font w:name="DY31+ZGWAwA-32+1a">
    <w:altName w:val="宋体"/>
    <w:panose1 w:val="00000000000000000000"/>
    <w:charset w:val="01"/>
    <w:family w:val="auto"/>
    <w:pitch w:val="default"/>
    <w:sig w:usb0="00000000" w:usb1="00000000" w:usb2="00000000" w:usb3="00000000" w:csb0="00040001" w:csb1="00000000"/>
  </w:font>
  <w:font w:name="AKACFS+SimHei">
    <w:altName w:val="宋体"/>
    <w:panose1 w:val="00000000000000000000"/>
    <w:charset w:val="01"/>
    <w:family w:val="auto"/>
    <w:pitch w:val="default"/>
    <w:sig w:usb0="00000000" w:usb1="00000000" w:usb2="00000000" w:usb3="00000000" w:csb0="00040001" w:csb1="00000000"/>
  </w:font>
  <w:font w:name="F184">
    <w:altName w:val="宋体"/>
    <w:panose1 w:val="00000000000000000000"/>
    <w:charset w:val="86"/>
    <w:family w:val="swiss"/>
    <w:pitch w:val="default"/>
    <w:sig w:usb0="00000000" w:usb1="00000000" w:usb2="00000000" w:usb3="00000000" w:csb0="00040000" w:csb1="00000000"/>
  </w:font>
  <w:font w:name="΢ȭхڢ,  ΄֐ˎ ,  ڌ墻">
    <w:altName w:val="宋体"/>
    <w:panose1 w:val="00000000000000000000"/>
    <w:charset w:val="86"/>
    <w:family w:val="auto"/>
    <w:pitch w:val="default"/>
    <w:sig w:usb0="00000001" w:usb1="080E0000" w:usb2="00000010" w:usb3="00000000" w:csb0="00040000" w:csb1="00000000"/>
  </w:font>
  <w:font w:name="AKACFG+SimSun">
    <w:altName w:val="宋体"/>
    <w:panose1 w:val="00000000000000000000"/>
    <w:charset w:val="01"/>
    <w:family w:val="auto"/>
    <w:pitch w:val="default"/>
    <w:sig w:usb0="00000000" w:usb1="00000000" w:usb2="00000000" w:usb3="00000000" w:csb0="00040001" w:csb1="00000000"/>
  </w:font>
  <w:font w:name="Antique Olive Compact CE">
    <w:altName w:val="Segoe Print"/>
    <w:panose1 w:val="00000000000000000000"/>
    <w:charset w:val="EE"/>
    <w:family w:val="swiss"/>
    <w:pitch w:val="default"/>
    <w:sig w:usb0="00000000" w:usb1="00000000" w:usb2="00000000" w:usb3="00000000" w:csb0="00000002" w:csb1="00000000"/>
  </w:font>
  <w:font w:name="Univers Condensed Baltic">
    <w:altName w:val="Segoe Print"/>
    <w:panose1 w:val="00000000000000000000"/>
    <w:charset w:val="BA"/>
    <w:family w:val="swiss"/>
    <w:pitch w:val="default"/>
    <w:sig w:usb0="00000000" w:usb1="00000000" w:usb2="00000000" w:usb3="00000000" w:csb0="00000080" w:csb1="00000000"/>
  </w:font>
  <w:font w:name="NEU-FZ">
    <w:altName w:val="Segoe Print"/>
    <w:panose1 w:val="00000000000000000000"/>
    <w:charset w:val="00"/>
    <w:family w:val="swiss"/>
    <w:pitch w:val="default"/>
    <w:sig w:usb0="00000000" w:usb1="00000000" w:usb2="00000000" w:usb3="00000000" w:csb0="00000001" w:csb1="00000000"/>
  </w:font>
  <w:font w:name="ＭＳ">
    <w:altName w:val="宋体"/>
    <w:panose1 w:val="00000000000000000000"/>
    <w:charset w:val="86"/>
    <w:family w:val="auto"/>
    <w:pitch w:val="default"/>
    <w:sig w:usb0="00000001" w:usb1="080E0000" w:usb2="00000010" w:usb3="00000000" w:csb0="00040000" w:csb1="00000000"/>
  </w:font>
  <w:font w:name="DLF-32769-0-224614190+ZLcADY-17">
    <w:altName w:val="Times New Roman"/>
    <w:panose1 w:val="00000000000000000000"/>
    <w:charset w:val="00"/>
    <w:family w:val="auto"/>
    <w:pitch w:val="default"/>
    <w:sig w:usb0="00000003" w:usb1="00000000" w:usb2="00000000" w:usb3="00000000" w:csb0="00000001" w:csb1="00000000"/>
  </w:font>
  <w:font w:name="黑体-10Point">
    <w:altName w:val="黑体"/>
    <w:panose1 w:val="00000000000000000000"/>
    <w:charset w:val="86"/>
    <w:family w:val="modern"/>
    <w:pitch w:val="default"/>
    <w:sig w:usb0="00000001" w:usb1="080E0000" w:usb2="00000010" w:usb3="00000000" w:csb0="00040000" w:csb1="00000000"/>
  </w:font>
  <w:font w:name="Swiss721BT-MediumItalic">
    <w:altName w:val="Segoe Print"/>
    <w:panose1 w:val="00000000000000000000"/>
    <w:charset w:val="00"/>
    <w:family w:val="swiss"/>
    <w:pitch w:val="default"/>
    <w:sig w:usb0="00000000" w:usb1="00000000" w:usb2="00000000" w:usb3="00000000" w:csb0="00000001" w:csb1="00000000"/>
  </w:font>
  <w:font w:name="OrigGarmnd BT">
    <w:altName w:val="Segoe Print"/>
    <w:panose1 w:val="02020602050306020403"/>
    <w:charset w:val="00"/>
    <w:family w:val="roman"/>
    <w:pitch w:val="default"/>
    <w:sig w:usb0="00000087" w:usb1="00000000" w:usb2="00000000" w:usb3="00000000" w:csb0="0000001B" w:csb1="00000000"/>
  </w:font>
  <w:font w:name="汉仪长美黑繁">
    <w:altName w:val="黑体"/>
    <w:panose1 w:val="02010609000101010101"/>
    <w:charset w:val="86"/>
    <w:family w:val="auto"/>
    <w:pitch w:val="default"/>
    <w:sig w:usb0="00000001" w:usb1="080E0800" w:usb2="00000002" w:usb3="00000000" w:csb0="00040000" w:csb1="00000000"/>
  </w:font>
  <w:font w:name="?l?r ｨC?｡ｯ?">
    <w:altName w:val="MS Gothic"/>
    <w:panose1 w:val="00000000000000000000"/>
    <w:charset w:val="80"/>
    <w:family w:val="roman"/>
    <w:pitch w:val="default"/>
    <w:sig w:usb0="00000001" w:usb1="08070000" w:usb2="00000010" w:usb3="00000000" w:csb0="00020000" w:csb1="00000000"/>
  </w:font>
  <w:font w:name="A75+cajcd fnta1">
    <w:altName w:val="Malgun Gothic"/>
    <w:panose1 w:val="00000000000000000000"/>
    <w:charset w:val="81"/>
    <w:family w:val="auto"/>
    <w:pitch w:val="default"/>
    <w:sig w:usb0="00000000" w:usb1="00000000" w:usb2="00000000" w:usb3="00000000" w:csb0="00080000" w:csb1="00000000"/>
  </w:font>
  <w:font w:name="EKCGIM+TimesNewRomanPSMT">
    <w:altName w:val="Times New Roman"/>
    <w:panose1 w:val="00000000000000000000"/>
    <w:charset w:val="00"/>
    <w:family w:val="roman"/>
    <w:pitch w:val="default"/>
    <w:sig w:usb0="00000000" w:usb1="00000000" w:usb2="00000000" w:usb3="00000000" w:csb0="00040001" w:csb1="00000000"/>
  </w:font>
  <w:font w:name="AvantGarde CondBook">
    <w:altName w:val="MV Boli"/>
    <w:panose1 w:val="00000000000000000000"/>
    <w:charset w:val="00"/>
    <w:family w:val="auto"/>
    <w:pitch w:val="default"/>
    <w:sig w:usb0="00000083" w:usb1="00000000" w:usb2="00000000" w:usb3="00000000" w:csb0="00000009" w:csb1="00000000"/>
  </w:font>
  <w:font w:name="Frutiger SCIN Rm v.1">
    <w:altName w:val="Segoe Print"/>
    <w:panose1 w:val="00000400000000000000"/>
    <w:charset w:val="00"/>
    <w:family w:val="auto"/>
    <w:pitch w:val="default"/>
    <w:sig w:usb0="00000003" w:usb1="00000000" w:usb2="00000000" w:usb3="00000000" w:csb0="00000001" w:csb1="00000000"/>
  </w:font>
  <w:font w:name="18030">
    <w:altName w:val="Segoe Print"/>
    <w:panose1 w:val="01010100A2220080781C"/>
    <w:charset w:val="06"/>
    <w:family w:val="auto"/>
    <w:pitch w:val="default"/>
    <w:sig w:usb0="00568805" w:usb1="00000008" w:usb2="00010000" w:usb3="00000004" w:csb0="5B8B0000" w:csb1="002D4F43"/>
  </w:font>
  <w:font w:name="TTE17F0A08t00">
    <w:altName w:val="宋体"/>
    <w:panose1 w:val="00000000000000000000"/>
    <w:charset w:val="86"/>
    <w:family w:val="swiss"/>
    <w:pitch w:val="default"/>
    <w:sig w:usb0="00000003" w:usb1="080E0000" w:usb2="00000010" w:usb3="00000000" w:csb0="00040001" w:csb1="00000000"/>
  </w:font>
  <w:font w:name="TimesNewRomanPS-ItalicMT-Identity-H">
    <w:altName w:val="宋体"/>
    <w:panose1 w:val="00000000000000000000"/>
    <w:charset w:val="86"/>
    <w:family w:val="auto"/>
    <w:pitch w:val="default"/>
    <w:sig w:usb0="00000000" w:usb1="00000000" w:usb2="00000000" w:usb3="00000000" w:csb0="00040000" w:csb1="00000000"/>
  </w:font>
  <w:font w:name="Helvetica 65 Medium">
    <w:altName w:val="Segoe Print"/>
    <w:panose1 w:val="00000000000000000000"/>
    <w:charset w:val="00"/>
    <w:family w:val="swiss"/>
    <w:pitch w:val="default"/>
    <w:sig w:usb0="00000003" w:usb1="00000000" w:usb2="00000000" w:usb3="00000000" w:csb0="00000001" w:csb1="00000000"/>
  </w:font>
  <w:font w:name="Lucida Sans Greek">
    <w:altName w:val="Segoe Print"/>
    <w:panose1 w:val="00000000000000000000"/>
    <w:charset w:val="A1"/>
    <w:family w:val="swiss"/>
    <w:pitch w:val="default"/>
    <w:sig w:usb0="00000000" w:usb1="00000000" w:usb2="00000000" w:usb3="00000000" w:csb0="00000008" w:csb1="00000000"/>
  </w:font>
  <w:font w:name="FzBookMaker3DlFont30536872396">
    <w:altName w:val="Segoe Print"/>
    <w:panose1 w:val="00000000000000000000"/>
    <w:charset w:val="00"/>
    <w:family w:val="swiss"/>
    <w:pitch w:val="default"/>
    <w:sig w:usb0="00000000" w:usb1="00000000" w:usb2="00000000" w:usb3="00000000" w:csb0="00000001" w:csb1="00000000"/>
  </w:font>
  <w:font w:name="»ªÎÄ·ÂËÎ Tur">
    <w:altName w:val="Segoe Print"/>
    <w:panose1 w:val="00000000000000000000"/>
    <w:charset w:val="A2"/>
    <w:family w:val="auto"/>
    <w:pitch w:val="default"/>
    <w:sig w:usb0="00000000" w:usb1="00000000" w:usb2="00000000" w:usb3="00000000" w:csb0="00000010" w:csb1="00000000"/>
  </w:font>
  <w:font w:name="Lucida Bright CE">
    <w:altName w:val="Segoe Print"/>
    <w:panose1 w:val="00000000000000000000"/>
    <w:charset w:val="EE"/>
    <w:family w:val="roman"/>
    <w:pitch w:val="default"/>
    <w:sig w:usb0="00000000" w:usb1="00000000" w:usb2="00000000" w:usb3="00000000" w:csb0="00000002" w:csb1="00000000"/>
  </w:font>
  <w:font w:name="Riven">
    <w:altName w:val="新宋体"/>
    <w:panose1 w:val="02020502060401020303"/>
    <w:charset w:val="00"/>
    <w:family w:val="auto"/>
    <w:pitch w:val="default"/>
    <w:sig w:usb0="00000003" w:usb1="00000000" w:usb2="00000000" w:usb3="00000000" w:csb0="20000001" w:csb1="00000000"/>
  </w:font>
  <w:font w:name="DLF-32769-0-2018124655+ZFQJgm-1">
    <w:altName w:val="Times New Roman"/>
    <w:panose1 w:val="00000000000000000000"/>
    <w:charset w:val="00"/>
    <w:family w:val="auto"/>
    <w:pitch w:val="default"/>
    <w:sig w:usb0="00000003" w:usb1="00000000" w:usb2="00000000" w:usb3="00000000" w:csb0="00000001" w:csb1="00000000"/>
  </w:font>
  <w:font w:name="Lebensjoy Medium">
    <w:altName w:val="新宋体"/>
    <w:panose1 w:val="02000503000000000003"/>
    <w:charset w:val="00"/>
    <w:family w:val="auto"/>
    <w:pitch w:val="default"/>
    <w:sig w:usb0="00000003" w:usb1="00000000" w:usb2="00000000" w:usb3="00000000" w:csb0="20000001" w:csb1="00000000"/>
  </w:font>
  <w:font w:name="Amaze">
    <w:altName w:val="宋体"/>
    <w:panose1 w:val="020B0500000000000000"/>
    <w:charset w:val="00"/>
    <w:family w:val="swiss"/>
    <w:pitch w:val="default"/>
    <w:sig w:usb0="00000000" w:usb1="00000000" w:usb2="00000000" w:usb3="00000000" w:csb0="00040001" w:csb1="00000000"/>
  </w:font>
  <w:font w:name="華康楷書體W5(P)">
    <w:altName w:val="楷体_GB2312"/>
    <w:panose1 w:val="02010600010101010101"/>
    <w:charset w:val="88"/>
    <w:family w:val="auto"/>
    <w:pitch w:val="default"/>
    <w:sig w:usb0="80000001" w:usb1="28091800" w:usb2="00000016" w:usb3="00000000" w:csb0="00100000" w:csb1="00000000"/>
  </w:font>
  <w:font w:name="Lucida Handwriting Tur">
    <w:altName w:val="Segoe Print"/>
    <w:panose1 w:val="00000000000000000000"/>
    <w:charset w:val="A2"/>
    <w:family w:val="script"/>
    <w:pitch w:val="default"/>
    <w:sig w:usb0="00000000" w:usb1="00000000" w:usb2="00000000" w:usb3="00000000" w:csb0="00000010" w:csb1="00000000"/>
  </w:font>
  <w:font w:name="_x0001__x0004_">
    <w:altName w:val="Segoe Print"/>
    <w:panose1 w:val="00003F34900186090201"/>
    <w:charset w:val="53"/>
    <w:family w:val="auto"/>
    <w:pitch w:val="default"/>
    <w:sig w:usb0="01060906" w:usb1="00010101" w:usb2="800022A2" w:usb3="88051C78" w:csb0="00080056" w:csb1="00000000"/>
  </w:font>
  <w:font w:name="HLGNKB+SimSun">
    <w:altName w:val="宋体"/>
    <w:panose1 w:val="00000000000000000000"/>
    <w:charset w:val="86"/>
    <w:family w:val="swiss"/>
    <w:pitch w:val="default"/>
    <w:sig w:usb0="00000001" w:usb1="080E0000" w:usb2="00000010" w:usb3="00000000" w:csb0="00040000" w:csb1="00000000"/>
  </w:font>
  <w:font w:name="微软雅黑 瓭..">
    <w:altName w:val="黑体"/>
    <w:panose1 w:val="00000000000000000000"/>
    <w:charset w:val="86"/>
    <w:family w:val="auto"/>
    <w:pitch w:val="default"/>
    <w:sig w:usb0="00000001" w:usb1="080E0000" w:usb2="00000010" w:usb3="00000000" w:csb0="00040000" w:csb1="00000000"/>
  </w:font>
  <w:font w:name="184">
    <w:altName w:val="宋体"/>
    <w:panose1 w:val="00000000000000000000"/>
    <w:charset w:val="00"/>
    <w:family w:val="auto"/>
    <w:pitch w:val="default"/>
    <w:sig w:usb0="00000000" w:usb1="00000000" w:usb2="00000000" w:usb3="00000000" w:csb0="00040001" w:csb1="00000000"/>
  </w:font>
  <w:font w:name="align">
    <w:altName w:val="宋体"/>
    <w:panose1 w:val="00000000000000000000"/>
    <w:charset w:val="86"/>
    <w:family w:val="auto"/>
    <w:pitch w:val="default"/>
    <w:sig w:usb0="00000000" w:usb1="00000000" w:usb2="00000000" w:usb3="00000000" w:csb0="00040000" w:csb1="00000000"/>
  </w:font>
  <w:font w:name="??¦®¦¤¦―??? Greek">
    <w:altName w:val="Segoe Print"/>
    <w:panose1 w:val="00000000000000000000"/>
    <w:charset w:val="A1"/>
    <w:family w:val="auto"/>
    <w:pitch w:val="default"/>
    <w:sig w:usb0="00000000" w:usb1="00000000" w:usb2="00000000" w:usb3="00000000" w:csb0="00000008" w:csb1="00000000"/>
  </w:font>
  <w:font w:name="黑?7&amp;">
    <w:altName w:val="黑体"/>
    <w:panose1 w:val="00000000000000000000"/>
    <w:charset w:val="86"/>
    <w:family w:val="roman"/>
    <w:pitch w:val="default"/>
    <w:sig w:usb0="00000001" w:usb1="080E0000" w:usb2="00000010" w:usb3="00000000" w:csb0="00040000" w:csb1="00000000"/>
  </w:font>
  <w:font w:name="EUAlbertina">
    <w:altName w:val="宋体"/>
    <w:panose1 w:val="00000000000000000000"/>
    <w:charset w:val="00"/>
    <w:family w:val="roman"/>
    <w:pitch w:val="default"/>
    <w:sig w:usb0="00000000" w:usb1="00000000" w:usb2="00000000" w:usb3="00000000" w:csb0="00040001" w:csb1="00000000"/>
  </w:font>
  <w:font w:name="DY84+ZGMCsF-84">
    <w:altName w:val="Times New Roman"/>
    <w:panose1 w:val="00000000000000000000"/>
    <w:charset w:val="00"/>
    <w:family w:val="auto"/>
    <w:pitch w:val="default"/>
    <w:sig w:usb0="00000000" w:usb1="00000000" w:usb2="00000000" w:usb3="00000000" w:csb0="00000001" w:csb1="00000000"/>
  </w:font>
  <w:font w:name="方正规范书宋">
    <w:altName w:val="宋体"/>
    <w:panose1 w:val="03000509000000000000"/>
    <w:charset w:val="86"/>
    <w:family w:val="auto"/>
    <w:pitch w:val="default"/>
    <w:sig w:usb0="10002003" w:usb1="AB1E0800" w:usb2="000A004E" w:usb3="00000000" w:csb0="003C0041" w:csb1="A0080000"/>
  </w:font>
  <w:font w:name="宋体 !important">
    <w:altName w:val="宋体"/>
    <w:panose1 w:val="00000000000000000000"/>
    <w:charset w:val="01"/>
    <w:family w:val="auto"/>
    <w:pitch w:val="default"/>
    <w:sig w:usb0="00000000" w:usb1="00000000" w:usb2="00000000" w:usb3="00000000" w:csb0="00040001" w:csb1="00000000"/>
  </w:font>
  <w:font w:name="HanWangCC02">
    <w:altName w:val="PMingLiU-ExtB"/>
    <w:panose1 w:val="02020500000000000000"/>
    <w:charset w:val="88"/>
    <w:family w:val="auto"/>
    <w:pitch w:val="default"/>
    <w:sig w:usb0="800000E3" w:usb1="38C9787A" w:usb2="00000016" w:usb3="00000000" w:csb0="00100000" w:csb1="00000000"/>
  </w:font>
  <w:font w:name="Letter GothicPS">
    <w:altName w:val="Lucida Console"/>
    <w:panose1 w:val="020B0409020202030204"/>
    <w:charset w:val="00"/>
    <w:family w:val="auto"/>
    <w:pitch w:val="default"/>
    <w:sig w:usb0="00000007" w:usb1="00000000" w:usb2="00000000" w:usb3="00000000" w:csb0="00000093"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DLF-0-261-1055677319+ZEdAAn-207">
    <w:altName w:val="宋体"/>
    <w:panose1 w:val="00000000000000000000"/>
    <w:charset w:val="86"/>
    <w:family w:val="auto"/>
    <w:pitch w:val="default"/>
    <w:sig w:usb0="00000000" w:usb1="00000000" w:usb2="00000000" w:usb3="00000000" w:csb0="00040000" w:csb1="00000000"/>
  </w:font>
  <w:font w:name="KTJ+ZEcX67-4">
    <w:altName w:val="宋体"/>
    <w:panose1 w:val="00000000000000000000"/>
    <w:charset w:val="86"/>
    <w:family w:val="auto"/>
    <w:pitch w:val="default"/>
    <w:sig w:usb0="00000000" w:usb1="00000000" w:usb2="00000000" w:usb3="00000000" w:csb0="00040000" w:csb1="00000000"/>
  </w:font>
  <w:font w:name="鏂板畫浣?;    font-size: 12px;">
    <w:altName w:val="微软雅黑"/>
    <w:panose1 w:val="00000000000000000000"/>
    <w:charset w:val="01"/>
    <w:family w:val="auto"/>
    <w:pitch w:val="default"/>
    <w:sig w:usb0="00000000" w:usb1="00000000" w:usb2="00000000" w:usb3="00000000" w:csb0="00040001" w:csb1="00000000"/>
  </w:font>
  <w:font w:name="文鼎細仿宋">
    <w:altName w:val="仿宋"/>
    <w:panose1 w:val="120B0609010101010101"/>
    <w:charset w:val="88"/>
    <w:family w:val="modern"/>
    <w:pitch w:val="default"/>
    <w:sig w:usb0="00000000" w:usb1="00000000" w:usb2="00000000" w:usb3="00000000" w:csb0="00100000" w:csb1="00000000"/>
  </w:font>
  <w:font w:name="创艺繁细圆">
    <w:altName w:val="黑体"/>
    <w:panose1 w:val="00000000000000000000"/>
    <w:charset w:val="86"/>
    <w:family w:val="auto"/>
    <w:pitch w:val="default"/>
    <w:sig w:usb0="00000001" w:usb1="080E0000" w:usb2="00000010" w:usb3="00000000" w:csb0="00040000" w:csb1="00000000"/>
  </w:font>
  <w:font w:name="仿宋_x0003_瓯....">
    <w:altName w:val="宋体"/>
    <w:panose1 w:val="00000000000000000000"/>
    <w:charset w:val="86"/>
    <w:family w:val="roman"/>
    <w:pitch w:val="default"/>
    <w:sig w:usb0="00000001" w:usb1="080E0000" w:usb2="00000010" w:usb3="00000000" w:csb0="00040000" w:csb1="00000000"/>
  </w:font>
  <w:font w:name="富漢通中隸書">
    <w:altName w:val="MingLiU-ExtB"/>
    <w:panose1 w:val="12010609000101010101"/>
    <w:charset w:val="88"/>
    <w:family w:val="modern"/>
    <w:pitch w:val="default"/>
    <w:sig w:usb0="00000000" w:usb1="00000000" w:usb2="00000000" w:usb3="00000000" w:csb0="00100000" w:csb1="00000000"/>
  </w:font>
  <w:font w:name="·">
    <w:altName w:val="微软雅黑"/>
    <w:panose1 w:val="00000000000000000000"/>
    <w:charset w:val="00"/>
    <w:family w:val="auto"/>
    <w:pitch w:val="default"/>
    <w:sig w:usb0="00000000" w:usb1="00000000" w:usb2="00000000" w:usb3="00000000" w:csb0="00040001" w:csb1="00000000"/>
  </w:font>
  <w:font w:name="文鼎細圓">
    <w:altName w:val="MingLiU-ExtB"/>
    <w:panose1 w:val="120B0609010101010101"/>
    <w:charset w:val="88"/>
    <w:family w:val="modern"/>
    <w:pitch w:val="default"/>
    <w:sig w:usb0="00000000" w:usb1="00000000" w:usb2="00000000" w:usb3="00000000" w:csb0="00100000" w:csb1="00000000"/>
  </w:font>
  <w:font w:name="··">
    <w:altName w:val="微软雅黑"/>
    <w:panose1 w:val="00000000000000000000"/>
    <w:charset w:val="00"/>
    <w:family w:val="auto"/>
    <w:pitch w:val="default"/>
    <w:sig w:usb0="00000000" w:usb1="00000000" w:usb2="00000000" w:usb3="00000000" w:csb0="00040001" w:csb1="00000000"/>
  </w:font>
  <w:font w:name="simsun !important">
    <w:altName w:val="微软雅黑"/>
    <w:panose1 w:val="00000000000000000000"/>
    <w:charset w:val="01"/>
    <w:family w:val="auto"/>
    <w:pitch w:val="default"/>
    <w:sig w:usb0="00000000" w:usb1="00000000" w:usb2="00000000" w:usb3="00000000" w:csb0="00040001" w:csb1="00000000"/>
  </w:font>
  <w:font w:name="SF Automaton Extended">
    <w:altName w:val="Palatino Linotype"/>
    <w:panose1 w:val="02000400000000000000"/>
    <w:charset w:val="00"/>
    <w:family w:val="auto"/>
    <w:pitch w:val="default"/>
    <w:sig w:usb0="80000023"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宋体-18030 (Arabic)">
    <w:altName w:val="Times New Roman"/>
    <w:panose1 w:val="00000000000000000000"/>
    <w:charset w:val="B2"/>
    <w:family w:val="modern"/>
    <w:pitch w:val="default"/>
    <w:sig w:usb0="00000000" w:usb1="00000000" w:usb2="00000000" w:usb3="00000000" w:csb0="00000040" w:csb1="00000000"/>
  </w:font>
  <w:font w:name="宋体-18030 Western">
    <w:altName w:val="宋体"/>
    <w:panose1 w:val="00000000000000000000"/>
    <w:charset w:val="00"/>
    <w:family w:val="modern"/>
    <w:pitch w:val="default"/>
    <w:sig w:usb0="00000000" w:usb1="00000000" w:usb2="00000000" w:usb3="00000000" w:csb0="00000001" w:csb1="00000000"/>
  </w:font>
  <w:font w:name="Gesoft Symbol">
    <w:altName w:val="Symbol"/>
    <w:panose1 w:val="00000000000000000000"/>
    <w:charset w:val="02"/>
    <w:family w:val="auto"/>
    <w:pitch w:val="default"/>
    <w:sig w:usb0="00000000" w:usb1="10000000" w:usb2="00000000" w:usb3="00000000" w:csb0="80000000" w:csb1="00000000"/>
  </w:font>
  <w:font w:name="Tahoma, Arial">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1" w:usb1="080E0000" w:usb2="00000010" w:usb3="00000000" w:csb0="00040000" w:csb1="00000000"/>
  </w:font>
  <w:font w:name="方正经黑简体">
    <w:altName w:val="黑体"/>
    <w:panose1 w:val="020B0300000000000000"/>
    <w:charset w:val="86"/>
    <w:family w:val="auto"/>
    <w:pitch w:val="default"/>
    <w:sig w:usb0="00000001" w:usb1="080E0800" w:usb2="00000012" w:usb3="00000000" w:csb0="00060007" w:csb1="00000000"/>
  </w:font>
  <w:font w:name="vv">
    <w:altName w:val="微软雅黑"/>
    <w:panose1 w:val="00000000000000000000"/>
    <w:charset w:val="00"/>
    <w:family w:val="auto"/>
    <w:pitch w:val="default"/>
    <w:sig w:usb0="00000000" w:usb1="00000000" w:usb2="00000000" w:usb3="00000000" w:csb0="00040001" w:csb1="00000000"/>
  </w:font>
  <w:font w:name="\clbgdkfdiag 仿宋_GB2312">
    <w:altName w:val="仿宋"/>
    <w:panose1 w:val="00000000000000000000"/>
    <w:charset w:val="86"/>
    <w:family w:val="auto"/>
    <w:pitch w:val="default"/>
    <w:sig w:usb0="00000000" w:usb1="00000000" w:usb2="00000000" w:usb3="00000000" w:csb0="00040000" w:csb1="00000000"/>
  </w:font>
  <w:font w:name="Wingdings (PCL6)">
    <w:altName w:val="Wingdings"/>
    <w:panose1 w:val="00000000000000000000"/>
    <w:charset w:val="02"/>
    <w:family w:val="decorative"/>
    <w:pitch w:val="default"/>
    <w:sig w:usb0="00000000" w:usb1="10000000" w:usb2="00000000" w:usb3="00000000" w:csb0="80000000" w:csb1="00000000"/>
  </w:font>
  <w:font w:name="“宋体”">
    <w:altName w:val="宋体"/>
    <w:panose1 w:val="00000000000000000000"/>
    <w:charset w:val="01"/>
    <w:family w:val="auto"/>
    <w:pitch w:val="default"/>
    <w:sig w:usb0="00000000" w:usb1="00000000" w:usb2="00000000" w:usb3="00000000" w:csb0="00040001" w:csb1="00000000"/>
  </w:font>
  <w:font w:name="TmsRmn 12pt">
    <w:altName w:val="Times New Roman"/>
    <w:panose1 w:val="00000000000000000000"/>
    <w:charset w:val="00"/>
    <w:family w:val="roman"/>
    <w:pitch w:val="default"/>
    <w:sig w:usb0="00000003" w:usb1="00000000" w:usb2="00000000" w:usb3="00000000" w:csb0="00000001" w:csb1="00000000"/>
  </w:font>
  <w:font w:name="IDCSansSerif">
    <w:altName w:val="Times New Roman"/>
    <w:panose1 w:val="00000000000000000000"/>
    <w:charset w:val="00"/>
    <w:family w:val="auto"/>
    <w:pitch w:val="default"/>
    <w:sig w:usb0="00000003" w:usb1="00000000" w:usb2="00000000" w:usb3="00000000" w:csb0="00000001" w:csb1="00000000"/>
  </w:font>
  <w:font w:name="Futura Heavy">
    <w:altName w:val="Segoe Print"/>
    <w:panose1 w:val="00000000000000000000"/>
    <w:charset w:val="00"/>
    <w:family w:val="auto"/>
    <w:pitch w:val="default"/>
    <w:sig w:usb0="03000000" w:usb1="00000000" w:usb2="00000000" w:usb3="00000000" w:csb0="00000001" w:csb1="00000000"/>
  </w:font>
  <w:font w:name="COABHH+AkzidenzGroteskBE-MdCn">
    <w:altName w:val="Segoe Print"/>
    <w:panose1 w:val="00000000000000000000"/>
    <w:charset w:val="00"/>
    <w:family w:val="swiss"/>
    <w:pitch w:val="default"/>
    <w:sig w:usb0="00000003" w:usb1="00000000" w:usb2="00000000" w:usb3="00000000" w:csb0="00000001" w:csb1="00000000"/>
  </w:font>
  <w:font w:name="文尓广告中宋">
    <w:altName w:val="宋体"/>
    <w:panose1 w:val="020B0500000000000000"/>
    <w:charset w:val="80"/>
    <w:family w:val="auto"/>
    <w:pitch w:val="default"/>
    <w:sig w:usb0="00000001" w:usb1="08070000" w:usb2="00000010" w:usb3="00000000" w:csb0="00020000" w:csb1="00000000"/>
  </w:font>
  <w:font w:name="Arial-Bold">
    <w:altName w:val="Segoe Print"/>
    <w:panose1 w:val="00000000000000000000"/>
    <w:charset w:val="00"/>
    <w:family w:val="swiss"/>
    <w:pitch w:val="default"/>
    <w:sig w:usb0="00000003" w:usb1="00000000" w:usb2="00000000" w:usb3="00000000" w:csb0="00000001" w:csb1="00000000"/>
  </w:font>
  <w:font w:name="Adobe Gurmukhi">
    <w:altName w:val="MV Boli"/>
    <w:panose1 w:val="01010101010101010101"/>
    <w:charset w:val="00"/>
    <w:family w:val="auto"/>
    <w:pitch w:val="default"/>
    <w:sig w:usb0="00020003" w:usb1="00000000" w:usb2="00000000" w:usb3="00000000" w:csb0="20000001" w:csb1="00000000"/>
  </w:font>
  <w:font w:name="\Arial\">
    <w:altName w:val="微软雅黑"/>
    <w:panose1 w:val="00000000000000000000"/>
    <w:charset w:val="01"/>
    <w:family w:val="auto"/>
    <w:pitch w:val="default"/>
    <w:sig w:usb0="00000000" w:usb1="00000000" w:usb2="00000000" w:usb3="00000000" w:csb0="00040001" w:csb1="00000000"/>
  </w:font>
  <w:font w:name="\黑体\">
    <w:altName w:val="黑体"/>
    <w:panose1 w:val="00000000000000000000"/>
    <w:charset w:val="01"/>
    <w:family w:val="auto"/>
    <w:pitch w:val="default"/>
    <w:sig w:usb0="00000000" w:usb1="00000000" w:usb2="00000000" w:usb3="00000000" w:csb0="00040001" w:csb1="00000000"/>
  </w:font>
  <w:font w:name="\楷体_GB2312\">
    <w:altName w:val="宋体"/>
    <w:panose1 w:val="00000000000000000000"/>
    <w:charset w:val="01"/>
    <w:family w:val="auto"/>
    <w:pitch w:val="default"/>
    <w:sig w:usb0="00000000" w:usb1="00000000" w:usb2="00000000" w:usb3="00000000" w:csb0="00040001" w:csb1="00000000"/>
  </w:font>
  <w:font w:name="華康寶風體">
    <w:altName w:val="宋体"/>
    <w:panose1 w:val="03000409000000000000"/>
    <w:charset w:val="86"/>
    <w:family w:val="auto"/>
    <w:pitch w:val="default"/>
    <w:sig w:usb0="80000001" w:usb1="28091800" w:usb2="00000016" w:usb3="00000000" w:csb0="00040000" w:csb1="00000000"/>
  </w:font>
  <w:font w:name="華康流線體">
    <w:altName w:val="宋体"/>
    <w:panose1 w:val="03000300000000000000"/>
    <w:charset w:val="86"/>
    <w:family w:val="auto"/>
    <w:pitch w:val="default"/>
    <w:sig w:usb0="80000001" w:usb1="28091800" w:usb2="00000016" w:usb3="00000000" w:csb0="00040000" w:csb1="00000000"/>
  </w:font>
  <w:font w:name="華康流風體">
    <w:altName w:val="宋体"/>
    <w:panose1 w:val="03000309000000000000"/>
    <w:charset w:val="86"/>
    <w:family w:val="auto"/>
    <w:pitch w:val="default"/>
    <w:sig w:usb0="80000001" w:usb1="28091800" w:usb2="00000016" w:usb3="00000000" w:csb0="00040000" w:csb1="00000000"/>
  </w:font>
  <w:font w:name="迷你简娃娃篆">
    <w:altName w:val="宋体"/>
    <w:panose1 w:val="02010604000101010101"/>
    <w:charset w:val="86"/>
    <w:family w:val="auto"/>
    <w:pitch w:val="default"/>
    <w:sig w:usb0="00000001" w:usb1="080E0800" w:usb2="00000002" w:usb3="00000000" w:csb0="00040000" w:csb1="00000000"/>
  </w:font>
  <w:font w:name="華康竹風體">
    <w:altName w:val="宋体"/>
    <w:panose1 w:val="03000409000000000000"/>
    <w:charset w:val="86"/>
    <w:family w:val="auto"/>
    <w:pitch w:val="default"/>
    <w:sig w:usb0="80000001" w:usb1="28091800" w:usb2="00000016" w:usb3="00000000" w:csb0="00040000" w:csb1="00000000"/>
  </w:font>
  <w:font w:name="Bangle">
    <w:altName w:val="宋体"/>
    <w:panose1 w:val="00000400000000000000"/>
    <w:charset w:val="01"/>
    <w:family w:val="auto"/>
    <w:pitch w:val="default"/>
    <w:sig w:usb0="00000000" w:usb1="00000000" w:usb2="00000000" w:usb3="00000000" w:csb0="00040001" w:csb1="00000000"/>
  </w:font>
  <w:font w:name="ËÎÌå-18030">
    <w:altName w:val="宋体"/>
    <w:panose1 w:val="00000000000000000000"/>
    <w:charset w:val="00"/>
    <w:family w:val="modern"/>
    <w:pitch w:val="default"/>
    <w:sig w:usb0="00000000" w:usb1="00000000" w:usb2="00000000" w:usb3="00000000" w:csb0="00000001" w:csb1="00000000"/>
  </w:font>
  <w:font w:name="方正中楷繁体">
    <w:altName w:val="宋体"/>
    <w:panose1 w:val="03000509000000000000"/>
    <w:charset w:val="86"/>
    <w:family w:val="auto"/>
    <w:pitch w:val="default"/>
    <w:sig w:usb0="00000001" w:usb1="080E0000" w:usb2="00000000" w:usb3="00000000" w:csb0="00040000" w:csb1="00000000"/>
  </w:font>
  <w:font w:name="Western">
    <w:altName w:val="Times New Roman"/>
    <w:panose1 w:val="00000000000000000000"/>
    <w:charset w:val="00"/>
    <w:family w:val="auto"/>
    <w:pitch w:val="default"/>
    <w:sig w:usb0="00000000" w:usb1="00000000" w:usb2="00000000" w:usb3="00000000" w:csb0="00000001" w:csb1="00000000"/>
  </w:font>
  <w:font w:name="文鼎雕刻体">
    <w:altName w:val="宋体"/>
    <w:panose1 w:val="020B0602010101010101"/>
    <w:charset w:val="86"/>
    <w:family w:val="auto"/>
    <w:pitch w:val="default"/>
    <w:sig w:usb0="00000001" w:usb1="080E0000" w:usb2="00000000" w:usb3="00000000" w:csb0="00040000" w:csb1="00000000"/>
  </w:font>
  <w:font w:name="超世????">
    <w:altName w:val="PMingLiU-ExtB"/>
    <w:panose1 w:val="02000000000000000000"/>
    <w:charset w:val="88"/>
    <w:family w:val="auto"/>
    <w:pitch w:val="default"/>
    <w:sig w:usb0="00000000" w:usb1="00000000" w:usb2="00000000" w:usb3="00000000" w:csb0="00100000" w:csb1="00000000"/>
  </w:font>
  <w:font w:name="超世?粗?楷">
    <w:altName w:val="楷体_GB2312"/>
    <w:panose1 w:val="02000000000000000000"/>
    <w:charset w:val="88"/>
    <w:family w:val="auto"/>
    <w:pitch w:val="default"/>
    <w:sig w:usb0="00000000" w:usb1="00000000" w:usb2="00000000" w:usb3="00000000" w:csb0="00100000" w:csb1="00000000"/>
  </w:font>
  <w:font w:name="方正隶二繁体">
    <w:altName w:val="宋体"/>
    <w:panose1 w:val="03000509000000000000"/>
    <w:charset w:val="86"/>
    <w:family w:val="auto"/>
    <w:pitch w:val="default"/>
    <w:sig w:usb0="00000001" w:usb1="080E0000" w:usb2="00000000" w:usb3="00000000" w:csb0="00040000" w:csb1="00000000"/>
  </w:font>
  <w:font w:name="文鼎CS舒同体">
    <w:altName w:val="黑体"/>
    <w:panose1 w:val="02010609010101010101"/>
    <w:charset w:val="01"/>
    <w:family w:val="auto"/>
    <w:pitch w:val="default"/>
    <w:sig w:usb0="00000000" w:usb1="00000000" w:usb2="00000000" w:usb3="00000000" w:csb0="00040001" w:csb1="00000000"/>
  </w:font>
  <w:font w:name="音标">
    <w:altName w:val="微软雅黑"/>
    <w:panose1 w:val="00000000000000000000"/>
    <w:charset w:val="00"/>
    <w:family w:val="auto"/>
    <w:pitch w:val="default"/>
    <w:sig w:usb0="00000000" w:usb1="00000000" w:usb2="00000000" w:usb3="00000000" w:csb0="00040001" w:csb1="00000000"/>
  </w:font>
  <w:font w:name="Cyr">
    <w:altName w:val="Times New Roman"/>
    <w:panose1 w:val="00000000000000000000"/>
    <w:charset w:val="CC"/>
    <w:family w:val="auto"/>
    <w:pitch w:val="default"/>
    <w:sig w:usb0="00000000" w:usb1="00000000" w:usb2="00000000" w:usb3="00000000" w:csb0="00000004" w:csb1="00000000"/>
  </w:font>
  <w:font w:name="Baltic">
    <w:altName w:val="Times New Roman"/>
    <w:panose1 w:val="00000000000000000000"/>
    <w:charset w:val="BA"/>
    <w:family w:val="auto"/>
    <w:pitch w:val="default"/>
    <w:sig w:usb0="00000000" w:usb1="00000000" w:usb2="00000000" w:usb3="00000000" w:csb0="00000080" w:csb1="00000000"/>
  </w:font>
  <w:font w:name="Oklahoma">
    <w:altName w:val="Lucida Sans Unicode"/>
    <w:panose1 w:val="020B0502050508020304"/>
    <w:charset w:val="00"/>
    <w:family w:val="auto"/>
    <w:pitch w:val="default"/>
    <w:sig w:usb0="00000003" w:usb1="00000000" w:usb2="00000000" w:usb3="00000000" w:csb0="00000001" w:csb1="00000000"/>
  </w:font>
  <w:font w:name="Greek">
    <w:altName w:val="Times New Roman"/>
    <w:panose1 w:val="00000000000000000000"/>
    <w:charset w:val="A1"/>
    <w:family w:val="auto"/>
    <w:pitch w:val="default"/>
    <w:sig w:usb0="00000000" w:usb1="00000000" w:usb2="00000000" w:usb3="00000000" w:csb0="00000008" w:csb1="00000000"/>
  </w:font>
  <w:font w:name="Tur">
    <w:altName w:val="Times New Roman"/>
    <w:panose1 w:val="00000000000000000000"/>
    <w:charset w:val="A2"/>
    <w:family w:val="auto"/>
    <w:pitch w:val="default"/>
    <w:sig w:usb0="00000000" w:usb1="00000000" w:usb2="00000000" w:usb3="00000000" w:csb0="00000010" w:csb1="00000000"/>
  </w:font>
  <w:font w:name="Maryland">
    <w:altName w:val="Mongolian Baiti"/>
    <w:panose1 w:val="03010101010101010101"/>
    <w:charset w:val="00"/>
    <w:family w:val="auto"/>
    <w:pitch w:val="default"/>
    <w:sig w:usb0="00000003" w:usb1="00000000" w:usb2="00000000" w:usb3="00000000" w:csb0="00000001" w:csb1="00000000"/>
  </w:font>
  <w:font w:name="·½ÕýÐ¡±êËÎ¼òÌå">
    <w:altName w:val="Times New Roman"/>
    <w:panose1 w:val="00000000000000000000"/>
    <w:charset w:val="00"/>
    <w:family w:val="auto"/>
    <w:pitch w:val="default"/>
    <w:sig w:usb0="00000003" w:usb1="00000000" w:usb2="00000000" w:usb3="00000000" w:csb0="00000001" w:csb1="00000000"/>
  </w:font>
  <w:font w:name="ˎletter-spacing">
    <w:altName w:val="宋体"/>
    <w:panose1 w:val="00000000000000000000"/>
    <w:charset w:val="86"/>
    <w:family w:val="auto"/>
    <w:pitch w:val="default"/>
    <w:sig w:usb0="00000000" w:usb1="00000000" w:usb2="00000000" w:usb3="00000000" w:csb0="00040000" w:csb1="00000000"/>
  </w:font>
  <w:font w:name="cursive">
    <w:altName w:val="Times New Roman"/>
    <w:panose1 w:val="00000000000000000000"/>
    <w:charset w:val="00"/>
    <w:family w:val="roman"/>
    <w:pitch w:val="default"/>
    <w:sig w:usb0="00000000" w:usb1="00000000" w:usb2="00000000" w:usb3="00000000" w:csb0="00040001" w:csb1="00000000"/>
  </w:font>
  <w:font w:name="文星中文符号库一">
    <w:altName w:val="宋体"/>
    <w:panose1 w:val="02010609000101010101"/>
    <w:charset w:val="86"/>
    <w:family w:val="auto"/>
    <w:pitch w:val="default"/>
    <w:sig w:usb0="00000001" w:usb1="080E0000" w:usb2="00000000" w:usb3="00000000" w:csb0="00000000" w:csb1="00000000"/>
  </w:font>
  <w:font w:name="Times New&#10; Roman">
    <w:altName w:val="Times New Roman"/>
    <w:panose1 w:val="00000000000000000000"/>
    <w:charset w:val="00"/>
    <w:family w:val="roman"/>
    <w:pitch w:val="default"/>
    <w:sig w:usb0="00000000" w:usb1="00000000" w:usb2="00000000" w:usb3="00000000" w:csb0="00040001" w:csb1="00000000"/>
  </w:font>
  <w:font w:name="方正淘淘简体">
    <w:altName w:val="宋体"/>
    <w:panose1 w:val="03000502000000000000"/>
    <w:charset w:val="86"/>
    <w:family w:val="auto"/>
    <w:pitch w:val="default"/>
    <w:sig w:usb0="00000001" w:usb1="080E0000" w:usb2="00000000" w:usb3="00000000" w:csb0="00040000" w:csb1="00000000"/>
  </w:font>
  <w:font w:name="方正艺黑繁体">
    <w:altName w:val="黑体"/>
    <w:panose1 w:val="03000509000000000000"/>
    <w:charset w:val="86"/>
    <w:family w:val="auto"/>
    <w:pitch w:val="default"/>
    <w:sig w:usb0="00000001" w:usb1="080E0000" w:usb2="00000000" w:usb3="00000000" w:csb0="00040000" w:csb1="00000000"/>
  </w:font>
  <w:font w:name="文鼎ＰＯＰ－４">
    <w:altName w:val="宋体"/>
    <w:panose1 w:val="020B0602010101010101"/>
    <w:charset w:val="86"/>
    <w:family w:val="auto"/>
    <w:pitch w:val="default"/>
    <w:sig w:usb0="00000001" w:usb1="080E0000" w:usb2="00000000" w:usb3="00000000" w:csb0="00040000" w:csb1="00000000"/>
  </w:font>
  <w:font w:name="汉仪中宋简...">
    <w:altName w:val="宋体"/>
    <w:panose1 w:val="00000000000000000000"/>
    <w:charset w:val="86"/>
    <w:family w:val="roman"/>
    <w:pitch w:val="default"/>
    <w:sig w:usb0="00000001" w:usb1="080E0000" w:usb2="00000010" w:usb3="00000000" w:csb0="00040000" w:csb1="00000000"/>
  </w:font>
  <w:font w:name="ȂȂ_x0004_">
    <w:altName w:val="微软雅黑"/>
    <w:panose1 w:val="00040000000000310032"/>
    <w:charset w:val="00"/>
    <w:family w:val="auto"/>
    <w:pitch w:val="default"/>
    <w:sig w:usb0="78007000" w:usb1="8B000000" w:usb2="004F535B" w:usb3="90244900" w:csb0="020E0001" w:csb1="0203040B"/>
  </w:font>
  <w:font w:name="逄_x0001_ȊċĀāā༁">
    <w:altName w:val="Segoe Print"/>
    <w:panose1 w:val="00000000000000040000"/>
    <w:charset w:val="00"/>
    <w:family w:val="auto"/>
    <w:pitch w:val="default"/>
    <w:sig w:usb0="B9000000" w:usb1="736B6365" w:usb2="80548C5E" w:usb3="004F537B" w:csb0="535B8B00" w:csb1="4B00004F"/>
  </w:font>
  <w:font w:name="쟶╬趺뮰먘ど桝㏨㋬닟쯠먶枺逄_x0001__x0010_">
    <w:altName w:val="微软雅黑"/>
    <w:panose1 w:val="013B1B0F230073006900"/>
    <w:charset w:val="9D"/>
    <w:family w:val="auto"/>
    <w:pitch w:val="default"/>
    <w:sig w:usb0="00610076" w:usb1="90042D00" w:usb2="7C772201" w:usb3="FB390857" w:csb0="48BF7C6B" w:csb1="C8AB6761"/>
  </w:font>
  <w:font w:name="宋体_x0008_..">
    <w:altName w:val="宋体"/>
    <w:panose1 w:val="00000000000000000000"/>
    <w:charset w:val="86"/>
    <w:family w:val="auto"/>
    <w:pitch w:val="default"/>
    <w:sig w:usb0="00000001" w:usb1="080E0000" w:usb2="00000010" w:usb3="00000000" w:csb0="00040000" w:csb1="00000000"/>
  </w:font>
  <w:font w:name="微软雅黑_x0001_...">
    <w:altName w:val="黑体"/>
    <w:panose1 w:val="00000000000000000000"/>
    <w:charset w:val="86"/>
    <w:family w:val="auto"/>
    <w:pitch w:val="default"/>
    <w:sig w:usb0="00000001" w:usb1="080E0000" w:usb2="00000010" w:usb3="00000000" w:csb0="00040000" w:csb1="00000000"/>
  </w:font>
  <w:font w:name="宋体_x0008_..鲛销.">
    <w:altName w:val="宋体"/>
    <w:panose1 w:val="00000000000000000000"/>
    <w:charset w:val="86"/>
    <w:family w:val="auto"/>
    <w:pitch w:val="default"/>
    <w:sig w:usb0="00000001" w:usb1="080E0000" w:usb2="00000010" w:usb3="00000000" w:csb0="00040000" w:csb1="00000000"/>
  </w:font>
  <w:font w:name="_x0002__x000E_">
    <w:altName w:val="Times New Roman"/>
    <w:panose1 w:val="00000000000000000000"/>
    <w:charset w:val="00"/>
    <w:family w:val="auto"/>
    <w:pitch w:val="default"/>
    <w:sig w:usb0="00000000" w:usb1="00000000" w:usb2="00000000" w:usb3="00000000" w:csb0="00040001" w:csb1="00000000"/>
  </w:font>
  <w:font w:name="黑体_x000C_....">
    <w:altName w:val="黑体"/>
    <w:panose1 w:val="00000000000000000000"/>
    <w:charset w:val="86"/>
    <w:family w:val="auto"/>
    <w:pitch w:val="default"/>
    <w:sig w:usb0="00000001" w:usb1="080E0000" w:usb2="00000010" w:usb3="00000000" w:csb0="00040000" w:csb1="00000000"/>
  </w:font>
  <w:font w:name="华文细黑_x0004_">
    <w:altName w:val="黑体"/>
    <w:panose1 w:val="00000000000000000000"/>
    <w:charset w:val="86"/>
    <w:family w:val="auto"/>
    <w:pitch w:val="default"/>
    <w:sig w:usb0="00000001" w:usb1="080E0000" w:usb2="00000010" w:usb3="00000000" w:csb0="00040000" w:csb1="00000000"/>
  </w:font>
  <w:font w:name="楷体_x0001_.....">
    <w:altName w:val="宋体"/>
    <w:panose1 w:val="00000000000000000000"/>
    <w:charset w:val="86"/>
    <w:family w:val="auto"/>
    <w:pitch w:val="default"/>
    <w:sig w:usb0="00000001" w:usb1="080E0000" w:usb2="00000010" w:usb3="00000000" w:csb0="00040000" w:csb1="00000000"/>
  </w:font>
  <w:font w:name="宋体_x0008_....">
    <w:altName w:val="宋体"/>
    <w:panose1 w:val="00000000000000000000"/>
    <w:charset w:val="86"/>
    <w:family w:val="auto"/>
    <w:pitch w:val="default"/>
    <w:sig w:usb0="00000001" w:usb1="080E0000" w:usb2="00000010" w:usb3="00000000" w:csb0="00040000" w:csb1="00000000"/>
  </w:font>
  <w:font w:name="_x0002__x000F__x0010_䩏_x0005_䩑_x0006_䩞_x0006_䩡_x0015_4䀠_x0001_Ă4_x000C__x0002_页脚">
    <w:altName w:val="Tahoma"/>
    <w:panose1 w:val="00000000000000000000"/>
    <w:charset w:val="00"/>
    <w:family w:val="auto"/>
    <w:pitch w:val="default"/>
    <w:sig w:usb0="405A002C" w:usb1="00F20001" w:usb2="000C002C" w:usb3="666E0004" w:csb0="6587901A" w:csb1="00005B57"/>
  </w:font>
  <w:font w:name="宋体_x0003_.....">
    <w:altName w:val="宋体"/>
    <w:panose1 w:val="00000000000000000000"/>
    <w:charset w:val="86"/>
    <w:family w:val="auto"/>
    <w:pitch w:val="default"/>
    <w:sig w:usb0="00000001" w:usb1="080E0000" w:usb2="00000010" w:usb3="00000000" w:csb0="00040000" w:csb1="00000000"/>
  </w:font>
  <w:font w:name="方正黑体简体_x0006_.">
    <w:altName w:val="黑体"/>
    <w:panose1 w:val="00000000000000000000"/>
    <w:charset w:val="86"/>
    <w:family w:val="auto"/>
    <w:pitch w:val="default"/>
    <w:sig w:usb0="00000001" w:usb1="080E0000" w:usb2="00000010" w:usb3="00000000" w:csb0="00040000" w:csb1="00000000"/>
  </w:font>
  <w:font w:name="宋体_x0003_..裮..">
    <w:altName w:val="宋体"/>
    <w:panose1 w:val="00000000000000000000"/>
    <w:charset w:val="86"/>
    <w:family w:val="auto"/>
    <w:pitch w:val="default"/>
    <w:sig w:usb0="00000001" w:usb1="080E0000" w:usb2="00000010" w:usb3="00000000" w:csb0="00040000" w:csb1="00000000"/>
  </w:font>
  <w:font w:name="‘_x000B_‘">
    <w:altName w:val="宋体"/>
    <w:panose1 w:val="00000000000000000000"/>
    <w:charset w:val="86"/>
    <w:family w:val="auto"/>
    <w:pitch w:val="default"/>
    <w:sig w:usb0="00000001" w:usb1="080E0000" w:usb2="00000010" w:usb3="00000000" w:csb0="00040000" w:csb1="00000000"/>
  </w:font>
  <w:font w:name="s?_x0002_">
    <w:altName w:val="Times New Roman"/>
    <w:panose1 w:val="00000000000000000000"/>
    <w:charset w:val="00"/>
    <w:family w:val="auto"/>
    <w:pitch w:val="default"/>
    <w:sig w:usb0="00000000" w:usb1="00000000" w:usb2="00000000" w:usb3="00000000" w:csb0="00040001" w:csb1="00000000"/>
  </w:font>
  <w:font w:name="黑体_x000C_..鲛销.">
    <w:altName w:val="黑体"/>
    <w:panose1 w:val="00000000000000000000"/>
    <w:charset w:val="86"/>
    <w:family w:val="auto"/>
    <w:pitch w:val="default"/>
    <w:sig w:usb0="00000001" w:usb1="080E0000" w:usb2="00000010" w:usb3="00000000" w:csb0="00040000" w:csb1="00000000"/>
  </w:font>
  <w:font w:name="宋体-宋简. .">
    <w:altName w:val="宋体"/>
    <w:panose1 w:val="00000000000000000000"/>
    <w:charset w:val="86"/>
    <w:family w:val="auto"/>
    <w:pitch w:val="default"/>
    <w:sig w:usb0="00000001" w:usb1="080E0000" w:usb2="00000010" w:usb3="00000000" w:csb0="00040000" w:csb1="00000000"/>
  </w:font>
  <w:font w:name="宋体_x0008_貾氌...">
    <w:altName w:val="宋体"/>
    <w:panose1 w:val="00000000000000000000"/>
    <w:charset w:val="86"/>
    <w:family w:val="auto"/>
    <w:pitch w:val="default"/>
    <w:sig w:usb0="00000001" w:usb1="080E0000" w:usb2="00000010" w:usb3="00000000" w:csb0="00040000" w:csb1="00000000"/>
  </w:font>
  <w:font w:name="宋体_x0008_.....">
    <w:altName w:val="宋体"/>
    <w:panose1 w:val="00000000000000000000"/>
    <w:charset w:val="86"/>
    <w:family w:val="auto"/>
    <w:pitch w:val="default"/>
    <w:sig w:usb0="00000000" w:usb1="00000000" w:usb2="00000000" w:usb3="00000000" w:csb0="00040000" w:csb1="00000000"/>
  </w:font>
  <w:font w:name="宋体_x000C_....">
    <w:altName w:val="宋体"/>
    <w:panose1 w:val="00000000000000000000"/>
    <w:charset w:val="86"/>
    <w:family w:val="auto"/>
    <w:pitch w:val="default"/>
    <w:sig w:usb0="00000001" w:usb1="080E0000" w:usb2="00000010" w:usb3="00000000" w:csb0="00040000" w:csb1="00000000"/>
  </w:font>
  <w:font w:name="华文新魏_x0001_吊較.">
    <w:altName w:val="宋体"/>
    <w:panose1 w:val="00000000000000000000"/>
    <w:charset w:val="86"/>
    <w:family w:val="auto"/>
    <w:pitch w:val="default"/>
    <w:sig w:usb0="00000001" w:usb1="080E0000" w:usb2="0000001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华文新魏_x0001_..">
    <w:altName w:val="宋体"/>
    <w:panose1 w:val="00000000000000000000"/>
    <w:charset w:val="86"/>
    <w:family w:val="auto"/>
    <w:pitch w:val="default"/>
    <w:sig w:usb0="00000001" w:usb1="080E0000" w:usb2="00000010" w:usb3="00000000" w:csb0="00040000" w:csb1="00000000"/>
  </w:font>
  <w:font w:name="Calibri_x0004_falt">
    <w:altName w:val="MV Boli"/>
    <w:panose1 w:val="020F0502020204030204"/>
    <w:charset w:val="00"/>
    <w:family w:val="auto"/>
    <w:pitch w:val="default"/>
    <w:sig w:usb0="00000003" w:usb1="00000000" w:usb2="00000000" w:usb3="00000000" w:csb0="00000001" w:csb1="00000000"/>
  </w:font>
  <w:font w:name="方正大黑简体_x0002_.">
    <w:altName w:val="黑体"/>
    <w:panose1 w:val="00000000000000000000"/>
    <w:charset w:val="86"/>
    <w:family w:val="auto"/>
    <w:pitch w:val="default"/>
    <w:sig w:usb0="00000001" w:usb1="080E0000" w:usb2="00000010" w:usb3="00000000" w:csb0="00040000" w:csb1="00000000"/>
  </w:font>
  <w:font w:name="黑体_x0019_.....">
    <w:altName w:val="黑体"/>
    <w:panose1 w:val="00000000000000000000"/>
    <w:charset w:val="86"/>
    <w:family w:val="auto"/>
    <w:pitch w:val="default"/>
    <w:sig w:usb0="00000001" w:usb1="080E0000" w:usb2="00000010" w:usb3="00000000" w:csb0="00040000" w:csb1="00000000"/>
  </w:font>
  <w:font w:name="汉仪书宋二简_x0007_.">
    <w:altName w:val="宋体"/>
    <w:panose1 w:val="00000000000000000000"/>
    <w:charset w:val="86"/>
    <w:family w:val="auto"/>
    <w:pitch w:val="default"/>
    <w:sig w:usb0="00000001" w:usb1="080E0000" w:usb2="00000010" w:usb3="00000000" w:csb0="00040000" w:csb1="00000000"/>
  </w:font>
  <w:font w:name="汉仪方叠体简_x0007_.">
    <w:altName w:val="宋体"/>
    <w:panose1 w:val="00000000000000000000"/>
    <w:charset w:val="86"/>
    <w:family w:val="auto"/>
    <w:pitch w:val="default"/>
    <w:sig w:usb0="00000001" w:usb1="080E0000" w:usb2="00000010" w:usb3="00000000" w:csb0="00040000" w:csb1="00000000"/>
  </w:font>
  <w:font w:name="宋体_x0019_.....">
    <w:altName w:val="宋体"/>
    <w:panose1 w:val="00000000000000000000"/>
    <w:charset w:val="86"/>
    <w:family w:val="auto"/>
    <w:pitch w:val="default"/>
    <w:sig w:usb0="00000001" w:usb1="080E0000" w:usb2="00000010" w:usb3="00000000" w:csb0="00040000" w:csb1="00000000"/>
  </w:font>
  <w:font w:name="汉仪书宋二简_x0002_.">
    <w:altName w:val="宋体"/>
    <w:panose1 w:val="00000000000000000000"/>
    <w:charset w:val="86"/>
    <w:family w:val="auto"/>
    <w:pitch w:val="default"/>
    <w:sig w:usb0="00000001" w:usb1="080E0000" w:usb2="00000010" w:usb3="00000000" w:csb0="00040000" w:csb1="00000000"/>
  </w:font>
  <w:font w:name="O欀逄蘁_x001F_">
    <w:altName w:val="Segoe Print"/>
    <w:panose1 w:val="00000046005A00420053"/>
    <w:charset w:val="00"/>
    <w:family w:val="auto"/>
    <w:pitch w:val="default"/>
    <w:sig w:usb0="57004A00" w:usb1="2D002D00" w:usb2="42004700" w:usb3="2D003100" w:csb0="00003000" w:csb1="535B8B00"/>
  </w:font>
  <w:font w:name="_x0014_嫎䛠⩈Եࢰ©}">
    <w:altName w:val="Courier New"/>
    <w:panose1 w:val="7700200052006F006D00"/>
    <w:charset w:val="65"/>
    <w:family w:val="auto"/>
    <w:pitch w:val="default"/>
    <w:sig w:usb0="006E0061" w:usb1="04570000" w:usb2="0C010190" w:usb3="00000000" w:csb0="00000000" w:csb1="C7F80000"/>
  </w:font>
  <w:font w:name="_x001F_">
    <w:altName w:val="Segoe Print"/>
    <w:panose1 w:val="0053004A0057002D002D"/>
    <w:charset w:val="00"/>
    <w:family w:val="auto"/>
    <w:pitch w:val="default"/>
    <w:sig w:usb0="42004700" w:usb1="2D003100" w:usb2="00003000" w:usb3="535B8B00" w:csb0="6B00004F" w:csb1="86019004"/>
  </w:font>
  <w:font w:name="ȃȂȂ_x0004_">
    <w:altName w:val="Segoe Print"/>
    <w:panose1 w:val="00010004000000000031"/>
    <w:charset w:val="00"/>
    <w:family w:val="auto"/>
    <w:pitch w:val="default"/>
    <w:sig w:usb0="70003200" w:usb1="00007800" w:usb2="535B8B00" w:usb3="4900004F" w:csb0="00019024" w:csb1="040B020E"/>
  </w:font>
  <w:font w:name="⥎聐卻O謀卛O伀逄蘁_x0011_">
    <w:altName w:val="MV Boli"/>
    <w:panose1 w:val="00000000000100000000"/>
    <w:charset w:val="09"/>
    <w:family w:val="auto"/>
    <w:pitch w:val="default"/>
    <w:sig w:usb0="00080E00" w:usb1="00000000" w:usb2="00000000" w:usb3="00000400" w:csb0="B9000000" w:csb1="2D6B6365"/>
  </w:font>
  <w:font w:name="_x0004_">
    <w:altName w:val="Segoe Print"/>
    <w:panose1 w:val="00000031003200700078"/>
    <w:charset w:val="00"/>
    <w:family w:val="auto"/>
    <w:pitch w:val="default"/>
    <w:sig w:usb0="8B000000" w:usb1="004F535B" w:usb2="90244900" w:usb3="020E0001" w:csb0="0203040B" w:csb1="02020202"/>
  </w:font>
  <w:font w:name="卛O伀逄蘁_x0011_">
    <w:altName w:val="Sylfaen"/>
    <w:panose1 w:val="000E0800000000000000"/>
    <w:charset w:val="00"/>
    <w:family w:val="auto"/>
    <w:pitch w:val="default"/>
    <w:sig w:usb0="04000000" w:usb1="00000000" w:usb2="6365B900" w:usb3="294E2D6B" w:csb0="537B8050" w:csb1="8B00004F"/>
  </w:font>
  <w:font w:name="Ȃ_x0004_">
    <w:altName w:val="Segoe Print"/>
    <w:panose1 w:val="00000000003100320070"/>
    <w:charset w:val="00"/>
    <w:family w:val="auto"/>
    <w:pitch w:val="default"/>
    <w:sig w:usb0="00007800" w:usb1="535B8B00" w:usb2="4900004F" w:usb3="00019024" w:csb0="040B020E" w:csb1="02020203"/>
  </w:font>
  <w:font w:name="逄蘁_x0011_">
    <w:altName w:val="Segoe Print"/>
    <w:panose1 w:val="00000000000000040000"/>
    <w:charset w:val="00"/>
    <w:family w:val="auto"/>
    <w:pitch w:val="default"/>
    <w:sig w:usb0="B9000000" w:usb1="2D6B6365" w:usb2="8050294E" w:usb3="004F537B" w:csb0="535B8B00" w:csb1="4F00004F"/>
  </w:font>
  <w:font w:name="卛O㜀逄ā_x0005_">
    <w:altName w:val="Segoe Print"/>
    <w:panose1 w:val="00540069006D00650073"/>
    <w:charset w:val="00"/>
    <w:family w:val="auto"/>
    <w:pitch w:val="default"/>
    <w:sig w:usb0="4E002000" w:usb1="77006500" w:usb2="52002000" w:usb3="6D006F00" w:csb0="6E006100" w:csb1="8B000000"/>
  </w:font>
  <w:font w:name="_x000E__x0016_">
    <w:altName w:val="Times New Roman"/>
    <w:panose1 w:val="00000000000000000000"/>
    <w:charset w:val="00"/>
    <w:family w:val="auto"/>
    <w:pitch w:val="default"/>
    <w:sig w:usb0="00000000" w:usb1="00000000" w:usb2="00000000" w:usb3="00000000" w:csb0="00040001" w:csb1="00000000"/>
  </w:font>
  <w:font w:name="逄蘁_x000E_">
    <w:altName w:val="Segoe Print"/>
    <w:panose1 w:val="006C006F006E00000043"/>
    <w:charset w:val="00"/>
    <w:family w:val="auto"/>
    <w:pitch w:val="default"/>
    <w:sig w:usb0="75006F00" w:usb1="69007200" w:usb2="72006500" w:usb3="4E002000" w:csb0="77006500" w:csb1="49000000"/>
  </w:font>
  <w:font w:name="_x0011_">
    <w:altName w:val="Segoe Print"/>
    <w:panose1 w:val="000043149001860B0204"/>
    <w:charset w:val="77"/>
    <w:family w:val="auto"/>
    <w:pitch w:val="default"/>
    <w:sig w:usb0="05050306" w:usb1="04020205" w:usb2="00000007" w:usb3="00000000" w:csb0="00000000" w:csb1="00000000"/>
  </w:font>
  <w:font w:name="敄䡥䏎彩ꝭﺻ냌蘴䥼ꃆ�ఌ甓稷껮ܻ㖦ꖠ䖵袶渂궊㷬꒾冪⋥뛎忆ꅓ囶蘄⭇䜤零঎澎繹₨岜鯉ᘣ籝돠骆縧䒢땳隿후ᾄ쾩뵯藙死◵峙䶼猚망㳱Ǿﴀ䞳༔ᜇ趝㬁༛#siva">
    <w:altName w:val="微软雅黑"/>
    <w:panose1 w:val="F2FDD7DD99FC867F69F6"/>
    <w:charset w:val="F1"/>
    <w:family w:val="auto"/>
    <w:pitch w:val="default"/>
    <w:sig w:usb0="0ED1B8D4" w:usb1="E4081327" w:usb2="CE79689C" w:usb3="1BEA0D66" w:csb0="2C26231B" w:csb1="892F9EBC"/>
  </w:font>
  <w:font w:name="ЋȃȂȂ_x0004_">
    <w:altName w:val="微软雅黑"/>
    <w:panose1 w:val="00000001000400000000"/>
    <w:charset w:val="00"/>
    <w:family w:val="auto"/>
    <w:pitch w:val="default"/>
    <w:sig w:usb0="32003100" w:usb1="78007000" w:usb2="8B000000" w:usb3="004F535B" w:csb0="90244900" w:csb1="020E0001"/>
  </w:font>
  <w:font w:name="Ɛ਀ଂ_x0001_āāā_x000F_耀⁊">
    <w:altName w:val="Segoe Print"/>
    <w:panose1 w:val="00000000000004000000"/>
    <w:charset w:val="00"/>
    <w:family w:val="auto"/>
    <w:pitch w:val="default"/>
    <w:sig w:usb0="65B90000" w:usb1="5E736B63" w:usb2="7B80548C" w:usb3="00004F53" w:csb0="4F535B8B" w:csb1="044B0000"/>
  </w:font>
  <w:font w:name="仿宋_x0003_瓯....">
    <w:altName w:val="宋体"/>
    <w:panose1 w:val="00000000000000000000"/>
    <w:charset w:val="86"/>
    <w:family w:val="auto"/>
    <w:pitch w:val="default"/>
    <w:sig w:usb0="00000001" w:usb1="080E0000" w:usb2="00000010" w:usb3="00000000" w:csb0="00040000" w:csb1="00000000"/>
  </w:font>
  <w:font w:name="umentÿԄ珿Ѡ珿Ԩ珿լ珿⏴_x0012_Ѡ珿ɐ珿!">
    <w:altName w:val="宋体"/>
    <w:panose1 w:val="320000003B3590019F00"/>
    <w:charset w:val="31"/>
    <w:family w:val="auto"/>
    <w:pitch w:val="default"/>
    <w:sig w:usb0="19860102" w:usb1="01010103" w:usb2="00570101" w:usb3="0072006F" w:csb0="0054086E" w:csb1="0063006F"/>
  </w:font>
  <w:font w:name="??,??">
    <w:altName w:val="Times New Roman"/>
    <w:panose1 w:val="00000000000000000000"/>
    <w:charset w:val="00"/>
    <w:family w:val="auto"/>
    <w:pitch w:val="default"/>
    <w:sig w:usb0="00000003" w:usb1="00000000" w:usb2="00000000" w:usb3="00000000" w:csb0="00000001" w:csb1="00000000"/>
  </w:font>
  <w:font w:name="宋体P牯">
    <w:altName w:val="宋体"/>
    <w:panose1 w:val="00000000000000000000"/>
    <w:charset w:val="86"/>
    <w:family w:val="roman"/>
    <w:pitch w:val="default"/>
    <w:sig w:usb0="00000001" w:usb1="080E0000" w:usb2="00000010" w:usb3="00000000" w:csb0="00040000" w:csb1="00000000"/>
  </w:font>
  <w:font w:name="Simsum">
    <w:altName w:val="Times New Roman"/>
    <w:panose1 w:val="00000000000000000000"/>
    <w:charset w:val="00"/>
    <w:family w:val="roman"/>
    <w:pitch w:val="default"/>
    <w:sig w:usb0="00000000" w:usb1="00000000" w:usb2="00000000" w:usb3="00000000" w:csb0="00040001" w:csb1="00000000"/>
  </w:font>
  <w:font w:name="qMmpS Pro W3">
    <w:altName w:val="Times New Roman"/>
    <w:panose1 w:val="00000000000000000000"/>
    <w:charset w:val="00"/>
    <w:family w:val="roman"/>
    <w:pitch w:val="default"/>
    <w:sig w:usb0="00000000" w:usb1="00000000" w:usb2="00000000" w:usb3="00000000" w:csb0="00040001" w:csb1="00000000"/>
  </w:font>
  <w:font w:name="迷你简仿宋">
    <w:altName w:val="宋体"/>
    <w:panose1 w:val="03000509000000000000"/>
    <w:charset w:val="86"/>
    <w:family w:val="auto"/>
    <w:pitch w:val="default"/>
    <w:sig w:usb0="00000001" w:usb1="080E0000" w:usb2="00000000" w:usb3="00000000" w:csb0="00040000" w:csb1="00000000"/>
  </w:font>
  <w:font w:name="EUAlbertina_Bold">
    <w:altName w:val="Times New Roman"/>
    <w:panose1 w:val="00000000000000000000"/>
    <w:charset w:val="00"/>
    <w:family w:val="roman"/>
    <w:pitch w:val="default"/>
    <w:sig w:usb0="00000003" w:usb1="00000000" w:usb2="00000000" w:usb3="00000000" w:csb0="00000001" w:csb1="00000000"/>
  </w:font>
  <w:font w:name="Neue Demos">
    <w:altName w:val="Segoe Print"/>
    <w:panose1 w:val="00000000000000000000"/>
    <w:charset w:val="00"/>
    <w:family w:val="swiss"/>
    <w:pitch w:val="default"/>
    <w:sig w:usb0="00000003" w:usb1="00000000" w:usb2="00000000" w:usb3="00000000" w:csb0="00000001" w:csb1="00000000"/>
  </w:font>
  <w:font w:name="方正兰亭黑_YS_GB18030">
    <w:altName w:val="黑体"/>
    <w:panose1 w:val="03000502000000000000"/>
    <w:charset w:val="86"/>
    <w:family w:val="auto"/>
    <w:pitch w:val="default"/>
    <w:sig w:usb0="00000001" w:usb1="080E0000" w:usb2="00000000" w:usb3="00000000" w:csb0="00040000" w:csb1="00000000"/>
  </w:font>
  <w:font w:name="DY156+ZIEFAA-165">
    <w:altName w:val="宋体"/>
    <w:panose1 w:val="00000000000000000000"/>
    <w:charset w:val="86"/>
    <w:family w:val="auto"/>
    <w:pitch w:val="default"/>
    <w:sig w:usb0="00000000" w:usb1="00000000" w:usb2="00000000" w:usb3="00000000" w:csb0="00040000" w:csb1="00000000"/>
  </w:font>
  <w:font w:name="DY1+ZIEE7v-1">
    <w:altName w:val="宋体"/>
    <w:panose1 w:val="00000000000000000000"/>
    <w:charset w:val="86"/>
    <w:family w:val="auto"/>
    <w:pitch w:val="default"/>
    <w:sig w:usb0="00000000" w:usb1="00000000" w:usb2="00000000" w:usb3="00000000" w:csb0="00040000" w:csb1="00000000"/>
  </w:font>
  <w:font w:name="DY7+ZIEE71-9">
    <w:altName w:val="宋体"/>
    <w:panose1 w:val="00000000000000000000"/>
    <w:charset w:val="86"/>
    <w:family w:val="auto"/>
    <w:pitch w:val="default"/>
    <w:sig w:usb0="00000000" w:usb1="00000000" w:usb2="00000000" w:usb3="00000000" w:csb0="00040000" w:csb1="00000000"/>
  </w:font>
  <w:font w:name="DY157+ZIEFAB-166">
    <w:altName w:val="宋体"/>
    <w:panose1 w:val="00000000000000000000"/>
    <w:charset w:val="86"/>
    <w:family w:val="auto"/>
    <w:pitch w:val="default"/>
    <w:sig w:usb0="00000000" w:usb1="00000000" w:usb2="00000000" w:usb3="00000000" w:csb0="00040000" w:csb1="00000000"/>
  </w:font>
  <w:font w:name="DY2+ZIEE7v-2">
    <w:altName w:val="宋体"/>
    <w:panose1 w:val="00000000000000000000"/>
    <w:charset w:val="86"/>
    <w:family w:val="auto"/>
    <w:pitch w:val="default"/>
    <w:sig w:usb0="00000000" w:usb1="00000000" w:usb2="00000000" w:usb3="00000000" w:csb0="00040000" w:csb1="00000000"/>
  </w:font>
  <w:font w:name="DY158+ZIEFAC-167">
    <w:altName w:val="宋体"/>
    <w:panose1 w:val="00000000000000000000"/>
    <w:charset w:val="86"/>
    <w:family w:val="auto"/>
    <w:pitch w:val="default"/>
    <w:sig w:usb0="00000000" w:usb1="00000000" w:usb2="00000000" w:usb3="00000000" w:csb0="00040000" w:csb1="00000000"/>
  </w:font>
  <w:font w:name="FSJ-PK74820000027-Identity-H">
    <w:altName w:val="黑体"/>
    <w:panose1 w:val="00000000000000000000"/>
    <w:charset w:val="86"/>
    <w:family w:val="auto"/>
    <w:pitch w:val="default"/>
    <w:sig w:usb0="00000001" w:usb1="080E0000" w:usb2="00000010" w:usb3="00000000" w:csb0="00040000" w:csb1="00000000"/>
  </w:font>
  <w:font w:name="方正黑体简体(视频)">
    <w:altName w:val="黑体"/>
    <w:panose1 w:val="00000000000000000000"/>
    <w:charset w:val="86"/>
    <w:family w:val="auto"/>
    <w:pitch w:val="default"/>
    <w:sig w:usb0="00000001" w:usb1="080E0000" w:usb2="00000010" w:usb3="00000000" w:csb0="00040000" w:csb1="00000000"/>
  </w:font>
  <w:font w:name="Univers 55">
    <w:altName w:val="MV Boli"/>
    <w:panose1 w:val="020B0500000000000000"/>
    <w:charset w:val="00"/>
    <w:family w:val="swiss"/>
    <w:pitch w:val="default"/>
    <w:sig w:usb0="00000003" w:usb1="00000000" w:usb2="00000000" w:usb3="00000000" w:csb0="00000001" w:csb1="00000000"/>
  </w:font>
  <w:font w:name="KPMGv6">
    <w:altName w:val="Times New Roman"/>
    <w:panose1 w:val="00000000000000000000"/>
    <w:charset w:val="00"/>
    <w:family w:val="auto"/>
    <w:pitch w:val="default"/>
    <w:sig w:usb0="00000003" w:usb1="00000000" w:usb2="00000000" w:usb3="00000000" w:csb0="00000001" w:csb1="00000000"/>
  </w:font>
  <w:font w:name="宋体旋转-10Point">
    <w:altName w:val="黑体"/>
    <w:panose1 w:val="00000000000000000000"/>
    <w:charset w:val="86"/>
    <w:family w:val="modern"/>
    <w:pitch w:val="default"/>
    <w:sig w:usb0="00000001" w:usb1="080E0000" w:usb2="00000010" w:usb3="00000000" w:csb0="00040000" w:csb1="00000000"/>
  </w:font>
  <w:font w:name="’方正小标宋简体’">
    <w:altName w:val="宋体"/>
    <w:panose1 w:val="00000000000000000000"/>
    <w:charset w:val="86"/>
    <w:family w:val="roman"/>
    <w:pitch w:val="default"/>
    <w:sig w:usb0="00000001" w:usb1="080E0000" w:usb2="00000010" w:usb3="00000000" w:csb0="00040000" w:csb1="00000000"/>
  </w:font>
  <w:font w:name="DY12+ZEBJBQ-12">
    <w:altName w:val="Times New Roman"/>
    <w:panose1 w:val="00000000000000000000"/>
    <w:charset w:val="00"/>
    <w:family w:val="auto"/>
    <w:pitch w:val="default"/>
    <w:sig w:usb0="00000003" w:usb1="00000000" w:usb2="00000000" w:usb3="00000000" w:csb0="00000001" w:csb1="00000000"/>
  </w:font>
  <w:font w:name="DY13+ZEBJBR-13">
    <w:altName w:val="Times New Roman"/>
    <w:panose1 w:val="00000000000000000000"/>
    <w:charset w:val="00"/>
    <w:family w:val="auto"/>
    <w:pitch w:val="default"/>
    <w:sig w:usb0="00000003" w:usb1="00000000" w:usb2="00000000" w:usb3="00000000" w:csb0="00000001" w:csb1="00000000"/>
  </w:font>
  <w:font w:name="DY14+ZEBJBR-14">
    <w:altName w:val="Times New Roman"/>
    <w:panose1 w:val="00000000000000000000"/>
    <w:charset w:val="00"/>
    <w:family w:val="auto"/>
    <w:pitch w:val="default"/>
    <w:sig w:usb0="00000003" w:usb1="00000000" w:usb2="00000000" w:usb3="00000000" w:csb0="00000001" w:csb1="00000000"/>
  </w:font>
  <w:font w:name="DY15+ZEBJBS-15">
    <w:altName w:val="Times New Roman"/>
    <w:panose1 w:val="00000000000000000000"/>
    <w:charset w:val="00"/>
    <w:family w:val="auto"/>
    <w:pitch w:val="default"/>
    <w:sig w:usb0="00000003" w:usb1="00000000" w:usb2="00000000" w:usb3="00000000" w:csb0="00000001" w:csb1="00000000"/>
  </w:font>
  <w:font w:name="DY16+ZEBJBS-16">
    <w:altName w:val="Times New Roman"/>
    <w:panose1 w:val="00000000000000000000"/>
    <w:charset w:val="00"/>
    <w:family w:val="auto"/>
    <w:pitch w:val="default"/>
    <w:sig w:usb0="00000003" w:usb1="00000000" w:usb2="00000000" w:usb3="00000000" w:csb0="00000001" w:csb1="00000000"/>
  </w:font>
  <w:font w:name="04b_21">
    <w:panose1 w:val="00000400000000000000"/>
    <w:charset w:val="00"/>
    <w:family w:val="auto"/>
    <w:pitch w:val="default"/>
    <w:sig w:usb0="00000000" w:usb1="00000000" w:usb2="00000000" w:usb3="00000000" w:csb0="00000000" w:csb1="00000000"/>
  </w:font>
  <w:font w:name="Chicago CE">
    <w:altName w:val="Segoe Print"/>
    <w:panose1 w:val="00000000000000000000"/>
    <w:charset w:val="EE"/>
    <w:family w:val="swiss"/>
    <w:pitch w:val="default"/>
    <w:sig w:usb0="00000000" w:usb1="00000000" w:usb2="00000000" w:usb3="00000000" w:csb0="00000002" w:csb1="00000000"/>
  </w:font>
  <w:font w:name="B24+cajcd fntaa">
    <w:altName w:val="微软雅黑"/>
    <w:panose1 w:val="00000000000000000000"/>
    <w:charset w:val="01"/>
    <w:family w:val="auto"/>
    <w:pitch w:val="default"/>
    <w:sig w:usb0="00000000" w:usb1="00000000" w:usb2="00000000" w:usb3="00000000" w:csb0="00040001" w:csb1="00000000"/>
  </w:font>
  <w:font w:name="DY79+ZIUBAi-79">
    <w:altName w:val="微软雅黑"/>
    <w:panose1 w:val="00000000000000000000"/>
    <w:charset w:val="01"/>
    <w:family w:val="auto"/>
    <w:pitch w:val="default"/>
    <w:sig w:usb0="00000000" w:usb1="00000000" w:usb2="00000000" w:usb3="00000000" w:csb0="00040001" w:csb1="00000000"/>
  </w:font>
  <w:font w:name="DY80+ZIUBAi-80">
    <w:altName w:val="微软雅黑"/>
    <w:panose1 w:val="00000000000000000000"/>
    <w:charset w:val="01"/>
    <w:family w:val="auto"/>
    <w:pitch w:val="default"/>
    <w:sig w:usb0="00000000" w:usb1="00000000" w:usb2="00000000" w:usb3="00000000" w:csb0="00040001" w:csb1="00000000"/>
  </w:font>
  <w:font w:name="DY81+ZIUBAi-81">
    <w:altName w:val="微软雅黑"/>
    <w:panose1 w:val="00000000000000000000"/>
    <w:charset w:val="01"/>
    <w:family w:val="auto"/>
    <w:pitch w:val="default"/>
    <w:sig w:usb0="00000000" w:usb1="00000000" w:usb2="00000000" w:usb3="00000000" w:csb0="00040001" w:csb1="00000000"/>
  </w:font>
  <w:font w:name="DY82+ZIUBAi-82">
    <w:altName w:val="微软雅黑"/>
    <w:panose1 w:val="00000000000000000000"/>
    <w:charset w:val="01"/>
    <w:family w:val="auto"/>
    <w:pitch w:val="default"/>
    <w:sig w:usb0="00000000" w:usb1="00000000" w:usb2="00000000" w:usb3="00000000" w:csb0="00040001" w:csb1="00000000"/>
  </w:font>
  <w:font w:name="Eurostile ExtendedTwo CE">
    <w:altName w:val="Segoe Print"/>
    <w:panose1 w:val="00000000000000000000"/>
    <w:charset w:val="EE"/>
    <w:family w:val="swiss"/>
    <w:pitch w:val="default"/>
    <w:sig w:usb0="00000000" w:usb1="00000000" w:usb2="00000000" w:usb3="00000000" w:csb0="00000002" w:csb1="00000000"/>
  </w:font>
  <w:font w:name="汉鼎简长美黑">
    <w:altName w:val="黑体"/>
    <w:panose1 w:val="02010609010101010101"/>
    <w:charset w:val="86"/>
    <w:family w:val="modern"/>
    <w:pitch w:val="default"/>
    <w:sig w:usb0="00000000" w:usb1="00000000" w:usb2="00000000" w:usb3="00000000" w:csb0="00040000" w:csb1="00000000"/>
  </w:font>
  <w:font w:name="Bodoni PosterCompressed CE">
    <w:altName w:val="Segoe Print"/>
    <w:panose1 w:val="00000000000000000000"/>
    <w:charset w:val="EE"/>
    <w:family w:val="roman"/>
    <w:pitch w:val="default"/>
    <w:sig w:usb0="00000000" w:usb1="00000000" w:usb2="00000000" w:usb3="00000000" w:csb0="00000002" w:csb1="00000000"/>
  </w:font>
  <w:font w:name="方正宋黑繁体">
    <w:altName w:val="宋体"/>
    <w:panose1 w:val="03000509000000000000"/>
    <w:charset w:val="86"/>
    <w:family w:val="auto"/>
    <w:pitch w:val="default"/>
    <w:sig w:usb0="00000001" w:usb1="080E0000" w:usb2="00000000" w:usb3="00000000" w:csb0="00040000" w:csb1="00000000"/>
  </w:font>
  <w:font w:name="ClarendonPS Tur">
    <w:altName w:val="Segoe Print"/>
    <w:panose1 w:val="00000000000000000000"/>
    <w:charset w:val="A2"/>
    <w:family w:val="roman"/>
    <w:pitch w:val="default"/>
    <w:sig w:usb0="00000000" w:usb1="00000000" w:usb2="00000000" w:usb3="00000000" w:csb0="00000010" w:csb1="00000000"/>
  </w:font>
  <w:font w:name="Optima Tur">
    <w:altName w:val="Segoe Print"/>
    <w:panose1 w:val="00000000000000000000"/>
    <w:charset w:val="A2"/>
    <w:family w:val="swiss"/>
    <w:pitch w:val="default"/>
    <w:sig w:usb0="00000000" w:usb1="00000000" w:usb2="00000000" w:usb3="00000000" w:csb0="00000010" w:csb1="00000000"/>
  </w:font>
  <w:font w:name="汉鼎繁特宋">
    <w:altName w:val="宋体"/>
    <w:panose1 w:val="02010609000101010101"/>
    <w:charset w:val="86"/>
    <w:family w:val="modern"/>
    <w:pitch w:val="default"/>
    <w:sig w:usb0="00000000" w:usb1="00000000" w:usb2="00000000" w:usb3="00000000" w:csb0="00040000" w:csb1="00000000"/>
  </w:font>
  <w:font w:name="Eurostile Baltic">
    <w:altName w:val="Segoe Print"/>
    <w:panose1 w:val="00000000000000000000"/>
    <w:charset w:val="BA"/>
    <w:family w:val="swiss"/>
    <w:pitch w:val="default"/>
    <w:sig w:usb0="00000000" w:usb1="00000000" w:usb2="00000000" w:usb3="00000000" w:csb0="00000080" w:csb1="00000000"/>
  </w:font>
  <w:font w:name="GillSans Tur">
    <w:altName w:val="Segoe Print"/>
    <w:panose1 w:val="00000000000000000000"/>
    <w:charset w:val="A2"/>
    <w:family w:val="swiss"/>
    <w:pitch w:val="default"/>
    <w:sig w:usb0="00000000" w:usb1="00000000" w:usb2="00000000" w:usb3="00000000" w:csb0="00000010" w:csb1="00000000"/>
  </w:font>
  <w:font w:name="Eurostile Bold CE">
    <w:altName w:val="Segoe Print"/>
    <w:panose1 w:val="00000000000000000000"/>
    <w:charset w:val="EE"/>
    <w:family w:val="swiss"/>
    <w:pitch w:val="default"/>
    <w:sig w:usb0="00000000" w:usb1="00000000" w:usb2="00000000" w:usb3="00000000" w:csb0="00000002" w:csb1="00000000"/>
  </w:font>
  <w:font w:name="方正黑体繁体">
    <w:altName w:val="黑体"/>
    <w:panose1 w:val="03000509000000000000"/>
    <w:charset w:val="86"/>
    <w:family w:val="auto"/>
    <w:pitch w:val="default"/>
    <w:sig w:usb0="00000001" w:usb1="080E0000" w:usb2="00000000" w:usb3="00000000" w:csb0="003C0041" w:csb1="A0080000"/>
  </w:font>
  <w:font w:name="HakusyuTenkoin_kk">
    <w:altName w:val="Times New Roman"/>
    <w:panose1 w:val="02000609000000000000"/>
    <w:charset w:val="01"/>
    <w:family w:val="auto"/>
    <w:pitch w:val="default"/>
    <w:sig w:usb0="A00002BF" w:usb1="68C7FCFB" w:usb2="00000010" w:usb3="00000000" w:csb0="4002009F" w:csb1="DFD70000"/>
  </w:font>
  <w:font w:name="汉鼎繁中变">
    <w:altName w:val="宋体"/>
    <w:panose1 w:val="02010609000101010101"/>
    <w:charset w:val="86"/>
    <w:family w:val="modern"/>
    <w:pitch w:val="default"/>
    <w:sig w:usb0="00000000" w:usb1="00000000" w:usb2="00000000" w:usb3="00000000" w:csb0="00040000" w:csb1="00000000"/>
  </w:font>
  <w:font w:name="Clarendon Light Tur">
    <w:altName w:val="Segoe Print"/>
    <w:panose1 w:val="00000000000000000000"/>
    <w:charset w:val="A2"/>
    <w:family w:val="roman"/>
    <w:pitch w:val="default"/>
    <w:sig w:usb0="00000000" w:usb1="00000000" w:usb2="00000000" w:usb3="00000000" w:csb0="00000010" w:csb1="00000000"/>
  </w:font>
  <w:font w:name="Bodoni Poster Tur">
    <w:altName w:val="Segoe Print"/>
    <w:panose1 w:val="00000000000000000000"/>
    <w:charset w:val="A2"/>
    <w:family w:val="roman"/>
    <w:pitch w:val="default"/>
    <w:sig w:usb0="00000000" w:usb1="00000000" w:usb2="00000000" w:usb3="00000000" w:csb0="00000010" w:csb1="00000000"/>
  </w:font>
  <w:font w:name="方正行楷繁体">
    <w:altName w:val="宋体"/>
    <w:panose1 w:val="03000509000000000000"/>
    <w:charset w:val="86"/>
    <w:family w:val="auto"/>
    <w:pitch w:val="default"/>
    <w:sig w:usb0="00000001" w:usb1="080E0000" w:usb2="00000000" w:usb3="00000000" w:csb0="00040000" w:csb1="00000000"/>
  </w:font>
  <w:font w:name="GillSans Condensed CE">
    <w:altName w:val="Segoe Print"/>
    <w:panose1 w:val="00000000000000000000"/>
    <w:charset w:val="EE"/>
    <w:family w:val="swiss"/>
    <w:pitch w:val="default"/>
    <w:sig w:usb0="00000000" w:usb1="00000000" w:usb2="00000000" w:usb3="00000000" w:csb0="00000002" w:csb1="00000000"/>
  </w:font>
  <w:font w:name="创艺繁琥珀">
    <w:altName w:val="宋体"/>
    <w:panose1 w:val="00000000000000000000"/>
    <w:charset w:val="86"/>
    <w:family w:val="auto"/>
    <w:pitch w:val="default"/>
    <w:sig w:usb0="00000000" w:usb1="00000000" w:usb2="00000000" w:usb3="00000000" w:csb0="00040000" w:csb1="00000000"/>
  </w:font>
  <w:font w:name="Eurostile CE">
    <w:altName w:val="Segoe Print"/>
    <w:panose1 w:val="00000000000000000000"/>
    <w:charset w:val="EE"/>
    <w:family w:val="swiss"/>
    <w:pitch w:val="default"/>
    <w:sig w:usb0="00000000" w:usb1="00000000" w:usb2="00000000" w:usb3="00000000" w:csb0="00000002" w:csb1="00000000"/>
  </w:font>
  <w:font w:name="方正粗圆繁体">
    <w:altName w:val="宋体"/>
    <w:panose1 w:val="03000509000000000000"/>
    <w:charset w:val="86"/>
    <w:family w:val="auto"/>
    <w:pitch w:val="default"/>
    <w:sig w:usb0="00000001" w:usb1="080E0000" w:usb2="00000000" w:usb3="00000000" w:csb0="00040000" w:csb1="00000000"/>
  </w:font>
  <w:font w:name="汉鼎繁大黑">
    <w:altName w:val="黑体"/>
    <w:panose1 w:val="02010609010101010101"/>
    <w:charset w:val="86"/>
    <w:family w:val="modern"/>
    <w:pitch w:val="default"/>
    <w:sig w:usb0="00000000" w:usb1="00000000" w:usb2="00000000" w:usb3="00000000" w:csb0="00040000" w:csb1="00000000"/>
  </w:font>
  <w:font w:name="DFPXingShu-B5">
    <w:altName w:val="MingLiU-ExtB"/>
    <w:panose1 w:val="03000500000000000000"/>
    <w:charset w:val="88"/>
    <w:family w:val="auto"/>
    <w:pitch w:val="default"/>
    <w:sig w:usb0="80000001" w:usb1="28091800" w:usb2="00000016" w:usb3="00000000" w:csb0="00100000" w:csb1="00000000"/>
  </w:font>
  <w:font w:name="Verdana, Arial, ??">
    <w:altName w:val="Times New Roman"/>
    <w:panose1 w:val="00000000000000000000"/>
    <w:charset w:val="00"/>
    <w:family w:val="roman"/>
    <w:pitch w:val="default"/>
    <w:sig w:usb0="00000000" w:usb1="00000000" w:usb2="00000000" w:usb3="00000000" w:csb0="00000001" w:csb1="00000000"/>
  </w:font>
  <w:font w:name="StempelGaramond Roman Tur">
    <w:altName w:val="Segoe Print"/>
    <w:panose1 w:val="00000000000000000000"/>
    <w:charset w:val="A2"/>
    <w:family w:val="roman"/>
    <w:pitch w:val="default"/>
    <w:sig w:usb0="00000000" w:usb1="00000000" w:usb2="00000000" w:usb3="00000000" w:csb0="00000010" w:csb1="00000000"/>
  </w:font>
  <w:font w:name="2afa9b3b83c4bb4cf7ecd1580030001">
    <w:altName w:val="微软雅黑"/>
    <w:panose1 w:val="00000000000000000000"/>
    <w:charset w:val="01"/>
    <w:family w:val="auto"/>
    <w:pitch w:val="default"/>
    <w:sig w:usb0="00000000" w:usb1="00000000" w:usb2="00000000" w:usb3="00000000" w:csb0="00040001" w:csb1="00000000"/>
  </w:font>
  <w:font w:name="Eurostile Bold">
    <w:altName w:val="新宋体"/>
    <w:panose1 w:val="020B0804020202050204"/>
    <w:charset w:val="00"/>
    <w:family w:val="swiss"/>
    <w:pitch w:val="default"/>
    <w:sig w:usb0="00000000" w:usb1="00000000" w:usb2="00000000" w:usb3="00000000" w:csb0="00000001" w:csb1="00000000"/>
  </w:font>
  <w:font w:name="Univers 55 Tur">
    <w:altName w:val="Segoe Print"/>
    <w:panose1 w:val="00000000000000000000"/>
    <w:charset w:val="A2"/>
    <w:family w:val="auto"/>
    <w:pitch w:val="default"/>
    <w:sig w:usb0="00000000" w:usb1="00000000" w:usb2="00000000" w:usb3="00000000" w:csb0="00000010" w:csb1="00000000"/>
  </w:font>
  <w:font w:name="汉鼎繁海报">
    <w:altName w:val="宋体"/>
    <w:panose1 w:val="02010609000101010101"/>
    <w:charset w:val="86"/>
    <w:family w:val="modern"/>
    <w:pitch w:val="default"/>
    <w:sig w:usb0="00000000" w:usb1="00000000" w:usb2="00000000" w:usb3="00000000" w:csb0="00040000" w:csb1="00000000"/>
  </w:font>
  <w:font w:name="New York Tur">
    <w:altName w:val="Segoe Print"/>
    <w:panose1 w:val="00000000000000000000"/>
    <w:charset w:val="A2"/>
    <w:family w:val="roman"/>
    <w:pitch w:val="default"/>
    <w:sig w:usb0="00000000" w:usb1="00000000" w:usb2="00000000" w:usb3="00000000" w:csb0="00000010" w:csb1="00000000"/>
  </w:font>
  <w:font w:name="Lubalin Graph Baltic">
    <w:altName w:val="Segoe Print"/>
    <w:panose1 w:val="00000000000000000000"/>
    <w:charset w:val="BA"/>
    <w:family w:val="roman"/>
    <w:pitch w:val="default"/>
    <w:sig w:usb0="00000000" w:usb1="00000000" w:usb2="00000000" w:usb3="00000000" w:csb0="00000080" w:csb1="00000000"/>
  </w:font>
  <w:font w:name="Univers ExtendedPS CE">
    <w:altName w:val="Segoe Print"/>
    <w:panose1 w:val="00000000000000000000"/>
    <w:charset w:val="EE"/>
    <w:family w:val="swiss"/>
    <w:pitch w:val="default"/>
    <w:sig w:usb0="00000000" w:usb1="00000000" w:usb2="00000000" w:usb3="00000000" w:csb0="00000002" w:csb1="00000000"/>
  </w:font>
  <w:font w:name="汉鼎简细圆">
    <w:altName w:val="宋体"/>
    <w:panose1 w:val="02010609000101010101"/>
    <w:charset w:val="86"/>
    <w:family w:val="modern"/>
    <w:pitch w:val="default"/>
    <w:sig w:usb0="00000000" w:usb1="00000000" w:usb2="00000000" w:usb3="00000000" w:csb0="00040000" w:csb1="00000000"/>
  </w:font>
  <w:font w:name="Monaco Baltic">
    <w:altName w:val="Segoe Print"/>
    <w:panose1 w:val="00000000000000000000"/>
    <w:charset w:val="BA"/>
    <w:family w:val="modern"/>
    <w:pitch w:val="default"/>
    <w:sig w:usb0="00000000" w:usb1="00000000" w:usb2="00000000" w:usb3="00000000" w:csb0="00000080" w:csb1="00000000"/>
  </w:font>
  <w:font w:name="微软雅">
    <w:altName w:val="宋体"/>
    <w:panose1 w:val="00000000000000000000"/>
    <w:charset w:val="86"/>
    <w:family w:val="auto"/>
    <w:pitch w:val="default"/>
    <w:sig w:usb0="00000000" w:usb1="00000000" w:usb2="00000000" w:usb3="00000000" w:csb0="00040000" w:csb1="00000000"/>
  </w:font>
  <w:font w:name="2afa9b3b83c4bb4cf7ecd1580030003">
    <w:altName w:val="微软雅黑"/>
    <w:panose1 w:val="00000000000000000000"/>
    <w:charset w:val="01"/>
    <w:family w:val="auto"/>
    <w:pitch w:val="default"/>
    <w:sig w:usb0="00000000" w:usb1="00000000" w:usb2="00000000" w:usb3="00000000" w:csb0="00040001" w:csb1="00000000"/>
  </w:font>
  <w:font w:name="Hoefler Text Black Baltic">
    <w:altName w:val="Segoe Print"/>
    <w:panose1 w:val="00000000000000000000"/>
    <w:charset w:val="BA"/>
    <w:family w:val="roman"/>
    <w:pitch w:val="default"/>
    <w:sig w:usb0="00000000" w:usb1="00000000" w:usb2="00000000" w:usb3="00000000" w:csb0="00000080" w:csb1="00000000"/>
  </w:font>
  <w:font w:name="Helvetica Condensed">
    <w:altName w:val="新宋体"/>
    <w:panose1 w:val="020B0606020202030204"/>
    <w:charset w:val="00"/>
    <w:family w:val="swiss"/>
    <w:pitch w:val="default"/>
    <w:sig w:usb0="00000000" w:usb1="00000000" w:usb2="00000000" w:usb3="00000000" w:csb0="00000001" w:csb1="00000000"/>
  </w:font>
  <w:font w:name="汉鼎繁书宋二">
    <w:altName w:val="宋体"/>
    <w:panose1 w:val="02010609010101010101"/>
    <w:charset w:val="86"/>
    <w:family w:val="modern"/>
    <w:pitch w:val="default"/>
    <w:sig w:usb0="00000000" w:usb1="00000000" w:usb2="00000000" w:usb3="00000000" w:csb0="00040000" w:csb1="00000000"/>
  </w:font>
  <w:font w:name="Letter GothicPS Tur">
    <w:altName w:val="Segoe Print"/>
    <w:panose1 w:val="00000000000000000000"/>
    <w:charset w:val="A2"/>
    <w:family w:val="modern"/>
    <w:pitch w:val="default"/>
    <w:sig w:usb0="00000000" w:usb1="00000000" w:usb2="00000000" w:usb3="00000000" w:csb0="00000010" w:csb1="00000000"/>
  </w:font>
  <w:font w:name="迷你简谁的字">
    <w:altName w:val="宋体"/>
    <w:panose1 w:val="020B0602010101010101"/>
    <w:charset w:val="86"/>
    <w:family w:val="auto"/>
    <w:pitch w:val="default"/>
    <w:sig w:usb0="00000001" w:usb1="080E0000" w:usb2="00000000" w:usb3="00000000" w:csb0="00040000" w:csb1="00000000"/>
  </w:font>
  <w:font w:name="Eurostile ExtendedTwo Tur">
    <w:altName w:val="Segoe Print"/>
    <w:panose1 w:val="00000000000000000000"/>
    <w:charset w:val="A2"/>
    <w:family w:val="swiss"/>
    <w:pitch w:val="default"/>
    <w:sig w:usb0="00000000" w:usb1="00000000" w:usb2="00000000" w:usb3="00000000" w:csb0="00000010" w:csb1="00000000"/>
  </w:font>
  <w:font w:name="Arial+ZDXIAd-1">
    <w:altName w:val="宋体"/>
    <w:panose1 w:val="00000000000000000000"/>
    <w:charset w:val="01"/>
    <w:family w:val="auto"/>
    <w:pitch w:val="default"/>
    <w:sig w:usb0="00000000" w:usb1="00000000" w:usb2="00000000" w:usb3="00000000" w:csb0="00040001" w:csb1="00000000"/>
  </w:font>
  <w:font w:name="Univers 45 Light CE">
    <w:altName w:val="Segoe Print"/>
    <w:panose1 w:val="00000000000000000000"/>
    <w:charset w:val="EE"/>
    <w:family w:val="swiss"/>
    <w:pitch w:val="default"/>
    <w:sig w:usb0="00000000" w:usb1="00000000" w:usb2="00000000" w:usb3="00000000" w:csb0="00000002" w:csb1="00000000"/>
  </w:font>
  <w:font w:name="汉鼎繁彩云">
    <w:altName w:val="宋体"/>
    <w:panose1 w:val="02010609000101010101"/>
    <w:charset w:val="86"/>
    <w:family w:val="modern"/>
    <w:pitch w:val="default"/>
    <w:sig w:usb0="00000000" w:usb1="00000000" w:usb2="00000000" w:usb3="00000000" w:csb0="00040000" w:csb1="00000000"/>
  </w:font>
  <w:font w:name="汉鼎简美黑">
    <w:altName w:val="黑体"/>
    <w:panose1 w:val="02010609000101010101"/>
    <w:charset w:val="86"/>
    <w:family w:val="modern"/>
    <w:pitch w:val="default"/>
    <w:sig w:usb0="00000000" w:usb1="00000000" w:usb2="00000000" w:usb3="00000000" w:csb0="00040000" w:csb1="00000000"/>
  </w:font>
  <w:font w:name="Monaco Tur">
    <w:altName w:val="Segoe Print"/>
    <w:panose1 w:val="00000000000000000000"/>
    <w:charset w:val="A2"/>
    <w:family w:val="modern"/>
    <w:pitch w:val="default"/>
    <w:sig w:usb0="00000000" w:usb1="00000000" w:usb2="00000000" w:usb3="00000000" w:csb0="00000010" w:csb1="00000000"/>
  </w:font>
  <w:font w:name="汉鼎简黑变">
    <w:altName w:val="黑体"/>
    <w:panose1 w:val="02010609000101010101"/>
    <w:charset w:val="86"/>
    <w:family w:val="modern"/>
    <w:pitch w:val="default"/>
    <w:sig w:usb0="00000000" w:usb1="00000000" w:usb2="00000000" w:usb3="00000000" w:csb0="00040000" w:csb1="00000000"/>
  </w:font>
  <w:font w:name="Roman+">
    <w:altName w:val="宋体"/>
    <w:panose1 w:val="00000000000000000000"/>
    <w:charset w:val="01"/>
    <w:family w:val="auto"/>
    <w:pitch w:val="default"/>
    <w:sig w:usb0="00000000" w:usb1="00000000" w:usb2="00000000" w:usb3="00000000" w:csb0="00040001" w:csb1="00000000"/>
  </w:font>
  <w:font w:name="汉鼎繁中圆">
    <w:altName w:val="宋体"/>
    <w:panose1 w:val="02010609000101010101"/>
    <w:charset w:val="86"/>
    <w:family w:val="modern"/>
    <w:pitch w:val="default"/>
    <w:sig w:usb0="00000000" w:usb1="00000000" w:usb2="00000000" w:usb3="00000000" w:csb0="00040000" w:csb1="00000000"/>
  </w:font>
  <w:font w:name="Univers 57 Condensed CE">
    <w:altName w:val="Segoe Print"/>
    <w:panose1 w:val="00000000000000000000"/>
    <w:charset w:val="EE"/>
    <w:family w:val="swiss"/>
    <w:pitch w:val="default"/>
    <w:sig w:usb0="00000000" w:usb1="00000000" w:usb2="00000000" w:usb3="00000000" w:csb0="00000002" w:csb1="00000000"/>
  </w:font>
  <w:font w:name="汉鼎繁勘亭">
    <w:altName w:val="宋体"/>
    <w:panose1 w:val="02010609000101010101"/>
    <w:charset w:val="86"/>
    <w:family w:val="modern"/>
    <w:pitch w:val="default"/>
    <w:sig w:usb0="00000000" w:usb1="00000000" w:usb2="00000000" w:usb3="00000000" w:csb0="00040000" w:csb1="00000000"/>
  </w:font>
  <w:font w:name="Geneva CE">
    <w:altName w:val="Segoe Print"/>
    <w:panose1 w:val="00000000000000000000"/>
    <w:charset w:val="EE"/>
    <w:family w:val="swiss"/>
    <w:pitch w:val="default"/>
    <w:sig w:usb0="00000000" w:usb1="00000000" w:usb2="00000000" w:usb3="00000000" w:csb0="00000002" w:csb1="00000000"/>
  </w:font>
  <w:font w:name="GillSans Light Baltic">
    <w:altName w:val="Segoe Print"/>
    <w:panose1 w:val="00000000000000000000"/>
    <w:charset w:val="BA"/>
    <w:family w:val="swiss"/>
    <w:pitch w:val="default"/>
    <w:sig w:usb0="00000000" w:usb1="00000000" w:usb2="00000000" w:usb3="00000000" w:csb0="00000080" w:csb1="00000000"/>
  </w:font>
  <w:font w:name="汉鼎简书宋二">
    <w:altName w:val="宋体"/>
    <w:panose1 w:val="02010609010101010101"/>
    <w:charset w:val="86"/>
    <w:family w:val="modern"/>
    <w:pitch w:val="default"/>
    <w:sig w:usb0="00000000" w:usb1="00000000" w:usb2="00000000" w:usb3="00000000" w:csb0="00040000" w:csb1="00000000"/>
  </w:font>
  <w:font w:name="汉鼎简隶变">
    <w:altName w:val="宋体"/>
    <w:panose1 w:val="02010609010101010101"/>
    <w:charset w:val="86"/>
    <w:family w:val="modern"/>
    <w:pitch w:val="default"/>
    <w:sig w:usb0="00000000" w:usb1="00000000" w:usb2="00000000" w:usb3="00000000" w:csb0="00040000" w:csb1="00000000"/>
  </w:font>
  <w:font w:name="TimesNewRoman+ZGBDlU-1">
    <w:altName w:val="宋体"/>
    <w:panose1 w:val="00000000000000000000"/>
    <w:charset w:val="01"/>
    <w:family w:val="auto"/>
    <w:pitch w:val="default"/>
    <w:sig w:usb0="00000000" w:usb1="00000000" w:usb2="00000000" w:usb3="00000000" w:csb0="00040001" w:csb1="00000000"/>
  </w:font>
  <w:font w:name="汉鼎繁细宋">
    <w:altName w:val="宋体"/>
    <w:panose1 w:val="02010609000101010101"/>
    <w:charset w:val="86"/>
    <w:family w:val="modern"/>
    <w:pitch w:val="default"/>
    <w:sig w:usb0="00000000" w:usb1="00000000" w:usb2="00000000" w:usb3="00000000" w:csb0="00040000" w:csb1="00000000"/>
  </w:font>
  <w:font w:name="汉鼎简特黑">
    <w:altName w:val="黑体"/>
    <w:panose1 w:val="02010609000101010101"/>
    <w:charset w:val="86"/>
    <w:family w:val="modern"/>
    <w:pitch w:val="default"/>
    <w:sig w:usb0="00000000" w:usb1="00000000" w:usb2="00000000" w:usb3="00000000" w:csb0="00040000" w:csb1="00000000"/>
  </w:font>
  <w:font w:name="Univers 47 CondensedLight Tur">
    <w:altName w:val="Segoe Print"/>
    <w:panose1 w:val="00000000000000000000"/>
    <w:charset w:val="A2"/>
    <w:family w:val="swiss"/>
    <w:pitch w:val="default"/>
    <w:sig w:usb0="00000000" w:usb1="00000000" w:usb2="00000000" w:usb3="00000000" w:csb0="00000010" w:csb1="00000000"/>
  </w:font>
  <w:font w:name="汉鼎繁琥珀">
    <w:altName w:val="宋体"/>
    <w:panose1 w:val="02010609000101010101"/>
    <w:charset w:val="86"/>
    <w:family w:val="modern"/>
    <w:pitch w:val="default"/>
    <w:sig w:usb0="00000000" w:usb1="00000000" w:usb2="00000000" w:usb3="00000000" w:csb0="00040000" w:csb1="00000000"/>
  </w:font>
  <w:font w:name="创艺繁线体">
    <w:altName w:val="宋体"/>
    <w:panose1 w:val="00000000000000000000"/>
    <w:charset w:val="86"/>
    <w:family w:val="auto"/>
    <w:pitch w:val="default"/>
    <w:sig w:usb0="00000000" w:usb1="00000000" w:usb2="00000000" w:usb3="00000000" w:csb0="00040000" w:csb1="00000000"/>
  </w:font>
  <w:font w:name="\brdrhair Helv">
    <w:altName w:val="Segoe Print"/>
    <w:panose1 w:val="00000000000000000000"/>
    <w:charset w:val="00"/>
    <w:family w:val="auto"/>
    <w:pitch w:val="default"/>
    <w:sig w:usb0="00000000" w:usb1="00000000" w:usb2="00000000" w:usb3="00000000" w:csb0="00000001" w:csb1="00000000"/>
  </w:font>
  <w:font w:name="2afa9b3b83c4bb4cf7ecd1580020003">
    <w:altName w:val="微软雅黑"/>
    <w:panose1 w:val="00000000000000000000"/>
    <w:charset w:val="01"/>
    <w:family w:val="auto"/>
    <w:pitch w:val="default"/>
    <w:sig w:usb0="00000000" w:usb1="00000000" w:usb2="00000000" w:usb3="00000000" w:csb0="00040001" w:csb1="00000000"/>
  </w:font>
  <w:font w:name="GillSans Light CE">
    <w:altName w:val="Segoe Print"/>
    <w:panose1 w:val="00000000000000000000"/>
    <w:charset w:val="EE"/>
    <w:family w:val="swiss"/>
    <w:pitch w:val="default"/>
    <w:sig w:usb0="00000000" w:usb1="00000000" w:usb2="00000000" w:usb3="00000000" w:csb0="00000002" w:csb1="00000000"/>
  </w:font>
  <w:font w:name="经典隶书简">
    <w:altName w:val="宋体"/>
    <w:panose1 w:val="02010609000101010101"/>
    <w:charset w:val="86"/>
    <w:family w:val="modern"/>
    <w:pitch w:val="default"/>
    <w:sig w:usb0="A1007AEF" w:usb1="F9DF7CFB" w:usb2="0000001E" w:usb3="00000000" w:csb0="00040000" w:csb1="00000000"/>
  </w:font>
  <w:font w:name="ClarendonPS CE">
    <w:altName w:val="Segoe Print"/>
    <w:panose1 w:val="00000000000000000000"/>
    <w:charset w:val="EE"/>
    <w:family w:val="roman"/>
    <w:pitch w:val="default"/>
    <w:sig w:usb0="00000000" w:usb1="00000000" w:usb2="00000000" w:usb3="00000000" w:csb0="00000002" w:csb1="00000000"/>
  </w:font>
  <w:font w:name="Antique Olive CompactPS Tur">
    <w:altName w:val="Segoe Print"/>
    <w:panose1 w:val="00000000000000000000"/>
    <w:charset w:val="A2"/>
    <w:family w:val="swiss"/>
    <w:pitch w:val="default"/>
    <w:sig w:usb0="00000000" w:usb1="00000000" w:usb2="00000000" w:usb3="00000000" w:csb0="00000010" w:csb1="00000000"/>
  </w:font>
  <w:font w:name="Univers 45 Light Baltic">
    <w:altName w:val="Segoe Print"/>
    <w:panose1 w:val="00000000000000000000"/>
    <w:charset w:val="BA"/>
    <w:family w:val="swiss"/>
    <w:pitch w:val="default"/>
    <w:sig w:usb0="00000000" w:usb1="00000000" w:usb2="00000000" w:usb3="00000000" w:csb0="00000080" w:csb1="00000000"/>
  </w:font>
  <w:font w:name="汉鼎简报宋">
    <w:altName w:val="宋体"/>
    <w:panose1 w:val="02010609010101010101"/>
    <w:charset w:val="86"/>
    <w:family w:val="modern"/>
    <w:pitch w:val="default"/>
    <w:sig w:usb0="00000000" w:usb1="00000000" w:usb2="00000000" w:usb3="00000000" w:csb0="00040000" w:csb1="00000000"/>
  </w:font>
  <w:font w:name="StempelGaramond Roman CE">
    <w:altName w:val="Segoe Print"/>
    <w:panose1 w:val="00000000000000000000"/>
    <w:charset w:val="EE"/>
    <w:family w:val="roman"/>
    <w:pitch w:val="default"/>
    <w:sig w:usb0="00000000" w:usb1="00000000" w:usb2="00000000" w:usb3="00000000" w:csb0="00000002" w:csb1="00000000"/>
  </w:font>
  <w:font w:name="Hoefler Text CE">
    <w:altName w:val="Segoe Print"/>
    <w:panose1 w:val="00000000000000000000"/>
    <w:charset w:val="EE"/>
    <w:family w:val="roman"/>
    <w:pitch w:val="default"/>
    <w:sig w:usb0="00000000" w:usb1="00000000" w:usb2="00000000" w:usb3="00000000" w:csb0="00000002" w:csb1="00000000"/>
  </w:font>
  <w:font w:name="汉鼎繁细黑">
    <w:altName w:val="黑体"/>
    <w:panose1 w:val="02010609000101010101"/>
    <w:charset w:val="86"/>
    <w:family w:val="modern"/>
    <w:pitch w:val="default"/>
    <w:sig w:usb0="00000000" w:usb1="00000000" w:usb2="00000000" w:usb3="00000000" w:csb0="00040000" w:csb1="00000000"/>
  </w:font>
  <w:font w:name="Bodoni Poster CE">
    <w:altName w:val="Segoe Print"/>
    <w:panose1 w:val="00000000000000000000"/>
    <w:charset w:val="EE"/>
    <w:family w:val="roman"/>
    <w:pitch w:val="default"/>
    <w:sig w:usb0="00000000" w:usb1="00000000" w:usb2="00000000" w:usb3="00000000" w:csb0="00000002" w:csb1="00000000"/>
  </w:font>
  <w:font w:name="Verdana,Tahoma,Arial,ˎ̥">
    <w:altName w:val="Times New Roman"/>
    <w:panose1 w:val="00000000000000000000"/>
    <w:charset w:val="01"/>
    <w:family w:val="roman"/>
    <w:pitch w:val="default"/>
    <w:sig w:usb0="00000000" w:usb1="00000000" w:usb2="00000000" w:usb3="00000000" w:csb0="00040001" w:csb1="00000000"/>
  </w:font>
  <w:font w:name="New York CE">
    <w:altName w:val="Segoe Print"/>
    <w:panose1 w:val="00000000000000000000"/>
    <w:charset w:val="EE"/>
    <w:family w:val="roman"/>
    <w:pitch w:val="default"/>
    <w:sig w:usb0="00000000" w:usb1="00000000" w:usb2="00000000" w:usb3="00000000" w:csb0="00000002" w:csb1="00000000"/>
  </w:font>
  <w:font w:name="Wonton ICG">
    <w:altName w:val="Times New Roman"/>
    <w:panose1 w:val="00000000000000000000"/>
    <w:charset w:val="00"/>
    <w:family w:val="auto"/>
    <w:pitch w:val="default"/>
    <w:sig w:usb0="00000003" w:usb1="00000000" w:usb2="00000000" w:usb3="00000000" w:csb0="00000001" w:csb1="00000000"/>
  </w:font>
  <w:font w:name="¡¤??yD?¡À¨º???¨°¨¬?">
    <w:altName w:val="Times New Roman"/>
    <w:panose1 w:val="00000000000000000000"/>
    <w:charset w:val="00"/>
    <w:family w:val="auto"/>
    <w:pitch w:val="default"/>
    <w:sig w:usb0="00000003" w:usb1="00000000" w:usb2="00000000" w:usb3="00000000" w:csb0="00000001" w:csb1="00000000"/>
  </w:font>
  <w:font w:name="Lubalin Graph CE">
    <w:altName w:val="Segoe Print"/>
    <w:panose1 w:val="00000000000000000000"/>
    <w:charset w:val="EE"/>
    <w:family w:val="roman"/>
    <w:pitch w:val="default"/>
    <w:sig w:usb0="00000000" w:usb1="00000000" w:usb2="00000000" w:usb3="00000000" w:csb0="00000002" w:csb1="00000000"/>
  </w:font>
  <w:font w:name="汉鼎繁报宋">
    <w:altName w:val="宋体"/>
    <w:panose1 w:val="02010609010101010101"/>
    <w:charset w:val="86"/>
    <w:family w:val="modern"/>
    <w:pitch w:val="default"/>
    <w:sig w:usb0="00000000" w:usb1="00000000" w:usb2="00000000" w:usb3="00000000" w:csb0="00040000" w:csb1="00000000"/>
  </w:font>
  <w:font w:name="方正细圆繁体">
    <w:altName w:val="宋体"/>
    <w:panose1 w:val="03000509000000000000"/>
    <w:charset w:val="86"/>
    <w:family w:val="auto"/>
    <w:pitch w:val="default"/>
    <w:sig w:usb0="00000001" w:usb1="080E0000" w:usb2="00000000" w:usb3="00000000" w:csb0="00040000" w:csb1="00000000"/>
  </w:font>
  <w:font w:name="汉鼎繁圆新">
    <w:altName w:val="宋体"/>
    <w:panose1 w:val="02010609000101010101"/>
    <w:charset w:val="86"/>
    <w:family w:val="modern"/>
    <w:pitch w:val="default"/>
    <w:sig w:usb0="00000000" w:usb1="00000000" w:usb2="00000000" w:usb3="00000000" w:csb0="00040000" w:csb1="00000000"/>
  </w:font>
  <w:font w:name="汉鼎繁粗黑">
    <w:altName w:val="黑体"/>
    <w:panose1 w:val="02010609000101010101"/>
    <w:charset w:val="86"/>
    <w:family w:val="modern"/>
    <w:pitch w:val="default"/>
    <w:sig w:usb0="00000000" w:usb1="00000000" w:usb2="00000000" w:usb3="00000000" w:csb0="00040000" w:csb1="00000000"/>
  </w:font>
  <w:font w:name="华文细黑 Tur">
    <w:altName w:val="宋体"/>
    <w:panose1 w:val="00000000000000000000"/>
    <w:charset w:val="A2"/>
    <w:family w:val="auto"/>
    <w:pitch w:val="default"/>
    <w:sig w:usb0="00000000" w:usb1="00000000" w:usb2="00000000" w:usb3="00000000" w:csb0="00000010" w:csb1="00000000"/>
  </w:font>
  <w:font w:name="CoronetPS Baltic">
    <w:altName w:val="Segoe Print"/>
    <w:panose1 w:val="00000000000000000000"/>
    <w:charset w:val="BA"/>
    <w:family w:val="script"/>
    <w:pitch w:val="default"/>
    <w:sig w:usb0="00000000" w:usb1="00000000" w:usb2="00000000" w:usb3="00000000" w:csb0="00000080" w:csb1="00000000"/>
  </w:font>
  <w:font w:name="TimesNewRoman+ZGMDZY-1">
    <w:altName w:val="Times New Roman"/>
    <w:panose1 w:val="00000000000000000000"/>
    <w:charset w:val="01"/>
    <w:family w:val="roman"/>
    <w:pitch w:val="default"/>
    <w:sig w:usb0="00000000" w:usb1="00000000" w:usb2="00000000" w:usb3="00000000" w:csb0="00040001" w:csb1="00000000"/>
  </w:font>
  <w:font w:name="文鼎妞妞体">
    <w:altName w:val="宋体"/>
    <w:panose1 w:val="020B0602010101010101"/>
    <w:charset w:val="86"/>
    <w:family w:val="swiss"/>
    <w:pitch w:val="default"/>
    <w:sig w:usb0="00000001" w:usb1="080E0000" w:usb2="00000000" w:usb3="00000000" w:csb0="00040000" w:csb1="00000000"/>
  </w:font>
  <w:font w:name="华文细黑 CE">
    <w:altName w:val="宋体"/>
    <w:panose1 w:val="00000000000000000000"/>
    <w:charset w:val="EE"/>
    <w:family w:val="auto"/>
    <w:pitch w:val="default"/>
    <w:sig w:usb0="00000000" w:usb1="00000000" w:usb2="00000000" w:usb3="00000000" w:csb0="00000002" w:csb1="00000000"/>
  </w:font>
  <w:font w:name="ITC Avant Garde Gothic Demi Bal">
    <w:altName w:val="Segoe Print"/>
    <w:panose1 w:val="00000000000000000000"/>
    <w:charset w:val="BA"/>
    <w:family w:val="swiss"/>
    <w:pitch w:val="default"/>
    <w:sig w:usb0="00000000" w:usb1="00000000" w:usb2="00000000" w:usb3="00000000" w:csb0="00000080" w:csb1="00000000"/>
  </w:font>
  <w:font w:name="Roman 15cpi">
    <w:altName w:val="Segoe Print"/>
    <w:panose1 w:val="00000000000000000000"/>
    <w:charset w:val="00"/>
    <w:family w:val="modern"/>
    <w:pitch w:val="default"/>
    <w:sig w:usb0="00000000" w:usb1="00000000" w:usb2="00000000" w:usb3="00000000" w:csb0="00000001" w:csb1="00000000"/>
  </w:font>
  <w:font w:name="方正细黑一繁体">
    <w:altName w:val="黑体"/>
    <w:panose1 w:val="03000509000000000000"/>
    <w:charset w:val="86"/>
    <w:family w:val="auto"/>
    <w:pitch w:val="default"/>
    <w:sig w:usb0="00000001" w:usb1="080E0000" w:usb2="00000000" w:usb3="00000000" w:csb0="00040000" w:csb1="00000000"/>
  </w:font>
  <w:font w:name="Apple Chancery Tur">
    <w:altName w:val="Segoe Print"/>
    <w:panose1 w:val="00000000000000000000"/>
    <w:charset w:val="A2"/>
    <w:family w:val="script"/>
    <w:pitch w:val="default"/>
    <w:sig w:usb0="00000000" w:usb1="00000000" w:usb2="00000000" w:usb3="00000000" w:csb0="00000010" w:csb1="00000000"/>
  </w:font>
  <w:font w:name="Clarendon Light Baltic">
    <w:altName w:val="Segoe Print"/>
    <w:panose1 w:val="00000000000000000000"/>
    <w:charset w:val="BA"/>
    <w:family w:val="roman"/>
    <w:pitch w:val="default"/>
    <w:sig w:usb0="00000000" w:usb1="00000000" w:usb2="00000000" w:usb3="00000000" w:csb0="00000080" w:csb1="00000000"/>
  </w:font>
  <w:font w:name="Eurostile Bold Tur">
    <w:altName w:val="Segoe Print"/>
    <w:panose1 w:val="00000000000000000000"/>
    <w:charset w:val="A2"/>
    <w:family w:val="swiss"/>
    <w:pitch w:val="default"/>
    <w:sig w:usb0="00000000" w:usb1="00000000" w:usb2="00000000" w:usb3="00000000" w:csb0="00000010" w:csb1="00000000"/>
  </w:font>
  <w:font w:name="汉鼎简中圆">
    <w:altName w:val="宋体"/>
    <w:panose1 w:val="0201060900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汉鼎繁中等线">
    <w:altName w:val="宋体"/>
    <w:panose1 w:val="02010609010101010101"/>
    <w:charset w:val="86"/>
    <w:family w:val="modern"/>
    <w:pitch w:val="default"/>
    <w:sig w:usb0="00000000" w:usb1="00000000" w:usb2="00000000" w:usb3="00000000" w:csb0="00040000" w:csb1="00000000"/>
  </w:font>
  <w:font w:name="汉鼎繁颜体">
    <w:altName w:val="宋体"/>
    <w:panose1 w:val="02010609000101010101"/>
    <w:charset w:val="86"/>
    <w:family w:val="modern"/>
    <w:pitch w:val="default"/>
    <w:sig w:usb0="00000000" w:usb1="00000000" w:usb2="00000000" w:usb3="00000000" w:csb0="00040000" w:csb1="00000000"/>
  </w:font>
  <w:font w:name="汉鼎繁印篆">
    <w:altName w:val="宋体"/>
    <w:panose1 w:val="02010609000101010101"/>
    <w:charset w:val="86"/>
    <w:family w:val="modern"/>
    <w:pitch w:val="default"/>
    <w:sig w:usb0="00000000" w:usb1="00000000" w:usb2="00000000" w:usb3="00000000" w:csb0="00040000" w:csb1="00000000"/>
  </w:font>
  <w:font w:name="Bodoni PosterCompressed Tur">
    <w:altName w:val="Segoe Print"/>
    <w:panose1 w:val="00000000000000000000"/>
    <w:charset w:val="A2"/>
    <w:family w:val="roman"/>
    <w:pitch w:val="default"/>
    <w:sig w:usb0="00000000" w:usb1="00000000" w:usb2="00000000" w:usb3="00000000" w:csb0="00000010" w:csb1="00000000"/>
  </w:font>
  <w:font w:name="汉鼎繁细圆">
    <w:altName w:val="宋体"/>
    <w:panose1 w:val="02010609000101010101"/>
    <w:charset w:val="86"/>
    <w:family w:val="modern"/>
    <w:pitch w:val="default"/>
    <w:sig w:usb0="00000000" w:usb1="00000000" w:usb2="00000000" w:usb3="00000000" w:csb0="00040000" w:csb1="00000000"/>
  </w:font>
  <w:font w:name="StempelGaramond Roman Baltic">
    <w:altName w:val="Segoe Print"/>
    <w:panose1 w:val="00000000000000000000"/>
    <w:charset w:val="BA"/>
    <w:family w:val="roman"/>
    <w:pitch w:val="default"/>
    <w:sig w:usb0="00000000" w:usb1="00000000" w:usb2="00000000" w:usb3="00000000" w:csb0="00000080" w:csb1="00000000"/>
  </w:font>
  <w:font w:name="BodoniPS CE">
    <w:altName w:val="Segoe Print"/>
    <w:panose1 w:val="00000000000000000000"/>
    <w:charset w:val="EE"/>
    <w:family w:val="roman"/>
    <w:pitch w:val="default"/>
    <w:sig w:usb0="00000000" w:usb1="00000000" w:usb2="00000000" w:usb3="00000000" w:csb0="00000002" w:csb1="00000000"/>
  </w:font>
  <w:font w:name="汉鼎繁黑变">
    <w:altName w:val="黑体"/>
    <w:panose1 w:val="02010609000101010101"/>
    <w:charset w:val="86"/>
    <w:family w:val="modern"/>
    <w:pitch w:val="default"/>
    <w:sig w:usb0="00000000" w:usb1="00000000" w:usb2="00000000" w:usb3="00000000" w:csb0="00040000" w:csb1="00000000"/>
  </w:font>
  <w:font w:name="Chicago Tur">
    <w:altName w:val="Segoe Print"/>
    <w:panose1 w:val="00000000000000000000"/>
    <w:charset w:val="A2"/>
    <w:family w:val="swiss"/>
    <w:pitch w:val="default"/>
    <w:sig w:usb0="00000000" w:usb1="00000000" w:usb2="00000000" w:usb3="00000000" w:csb0="00000010" w:csb1="00000000"/>
  </w:font>
  <w:font w:name="Apple Chancery CE">
    <w:altName w:val="Segoe Print"/>
    <w:panose1 w:val="00000000000000000000"/>
    <w:charset w:val="EE"/>
    <w:family w:val="script"/>
    <w:pitch w:val="default"/>
    <w:sig w:usb0="00000000" w:usb1="00000000" w:usb2="00000000" w:usb3="00000000" w:csb0="00000002" w:csb1="00000000"/>
  </w:font>
  <w:font w:name="eif">
    <w:altName w:val="微软雅黑"/>
    <w:panose1 w:val="00000000000000000000"/>
    <w:charset w:val="00"/>
    <w:family w:val="auto"/>
    <w:pitch w:val="default"/>
    <w:sig w:usb0="00000000" w:usb1="00000000" w:usb2="00000000" w:usb3="00000000" w:csb0="00040001" w:csb1="00000000"/>
  </w:font>
  <w:font w:name="Univers ExtendedPS Tur">
    <w:altName w:val="Segoe Print"/>
    <w:panose1 w:val="00000000000000000000"/>
    <w:charset w:val="A2"/>
    <w:family w:val="swiss"/>
    <w:pitch w:val="default"/>
    <w:sig w:usb0="00000000" w:usb1="00000000" w:usb2="00000000" w:usb3="00000000" w:csb0="00000010" w:csb1="00000000"/>
  </w:font>
  <w:font w:name="GillSans CE">
    <w:altName w:val="Segoe Print"/>
    <w:panose1 w:val="00000000000000000000"/>
    <w:charset w:val="EE"/>
    <w:family w:val="swiss"/>
    <w:pitch w:val="default"/>
    <w:sig w:usb0="00000000" w:usb1="00000000" w:usb2="00000000" w:usb3="00000000" w:csb0="00000002" w:csb1="00000000"/>
  </w:font>
  <w:font w:name="GillSans Light Tur">
    <w:altName w:val="Segoe Print"/>
    <w:panose1 w:val="00000000000000000000"/>
    <w:charset w:val="A2"/>
    <w:family w:val="swiss"/>
    <w:pitch w:val="default"/>
    <w:sig w:usb0="00000000" w:usb1="00000000" w:usb2="00000000" w:usb3="00000000" w:csb0="00000010" w:csb1="00000000"/>
  </w:font>
  <w:font w:name="迷你简小标宋">
    <w:altName w:val="宋体"/>
    <w:panose1 w:val="03000509000000000000"/>
    <w:charset w:val="86"/>
    <w:family w:val="script"/>
    <w:pitch w:val="default"/>
    <w:sig w:usb0="00000001" w:usb1="080E0000" w:usb2="00000010" w:usb3="00000000" w:csb0="00040000" w:csb1="00000000"/>
  </w:font>
  <w:font w:name="Univers ExtendedPS Baltic">
    <w:altName w:val="Segoe Print"/>
    <w:panose1 w:val="00000000000000000000"/>
    <w:charset w:val="BA"/>
    <w:family w:val="swiss"/>
    <w:pitch w:val="default"/>
    <w:sig w:usb0="00000000" w:usb1="00000000" w:usb2="00000000" w:usb3="00000000" w:csb0="00000080" w:csb1="00000000"/>
  </w:font>
  <w:font w:name="汉鼎繁随意">
    <w:altName w:val="宋体"/>
    <w:panose1 w:val="02010609000101010101"/>
    <w:charset w:val="86"/>
    <w:family w:val="modern"/>
    <w:pitch w:val="default"/>
    <w:sig w:usb0="00000000" w:usb1="00000000" w:usb2="00000000" w:usb3="00000000" w:csb0="00040000" w:csb1="00000000"/>
  </w:font>
  <w:font w:name="BodoniPS Tur">
    <w:altName w:val="Segoe Print"/>
    <w:panose1 w:val="00000000000000000000"/>
    <w:charset w:val="A2"/>
    <w:family w:val="roman"/>
    <w:pitch w:val="default"/>
    <w:sig w:usb0="00000000" w:usb1="00000000" w:usb2="00000000" w:usb3="00000000" w:csb0="00000010" w:csb1="00000000"/>
  </w:font>
  <w:font w:name="BR-01T">
    <w:altName w:val="Times New Roman"/>
    <w:panose1 w:val="00000000000000000000"/>
    <w:charset w:val="00"/>
    <w:family w:val="roman"/>
    <w:pitch w:val="default"/>
    <w:sig w:usb0="00000003" w:usb1="00000000" w:usb2="00000000" w:usb3="00000000" w:csb0="00000001" w:csb1="00000000"/>
  </w:font>
  <w:font w:name="Univers 45 Light Tur">
    <w:altName w:val="Segoe Print"/>
    <w:panose1 w:val="00000000000000000000"/>
    <w:charset w:val="A2"/>
    <w:family w:val="swiss"/>
    <w:pitch w:val="default"/>
    <w:sig w:usb0="00000000" w:usb1="00000000" w:usb2="00000000" w:usb3="00000000" w:csb0="00000010" w:csb1="00000000"/>
  </w:font>
  <w:font w:name="汉鼎繁长美黑">
    <w:altName w:val="黑体"/>
    <w:panose1 w:val="02010609010101010101"/>
    <w:charset w:val="86"/>
    <w:family w:val="modern"/>
    <w:pitch w:val="default"/>
    <w:sig w:usb0="00000000" w:usb1="00000000" w:usb2="00000000" w:usb3="00000000" w:csb0="00040000" w:csb1="00000000"/>
  </w:font>
  <w:font w:name="Letter GothicPS Baltic">
    <w:altName w:val="Segoe Print"/>
    <w:panose1 w:val="00000000000000000000"/>
    <w:charset w:val="BA"/>
    <w:family w:val="modern"/>
    <w:pitch w:val="default"/>
    <w:sig w:usb0="00000000" w:usb1="00000000" w:usb2="00000000" w:usb3="00000000" w:csb0="00000080" w:csb1="00000000"/>
  </w:font>
  <w:font w:name="Univers 57 Condensed Tur">
    <w:altName w:val="Segoe Print"/>
    <w:panose1 w:val="00000000000000000000"/>
    <w:charset w:val="A2"/>
    <w:family w:val="swiss"/>
    <w:pitch w:val="default"/>
    <w:sig w:usb0="00000000" w:usb1="00000000" w:usb2="00000000" w:usb3="00000000" w:csb0="00000010" w:csb1="00000000"/>
  </w:font>
  <w:font w:name="Hoefler Text Black Tur">
    <w:altName w:val="Segoe Print"/>
    <w:panose1 w:val="00000000000000000000"/>
    <w:charset w:val="A2"/>
    <w:family w:val="roman"/>
    <w:pitch w:val="default"/>
    <w:sig w:usb0="00000000" w:usb1="00000000" w:usb2="00000000" w:usb3="00000000" w:csb0="00000010" w:csb1="00000000"/>
  </w:font>
  <w:font w:name="Univers 55 Baltic">
    <w:altName w:val="Segoe Print"/>
    <w:panose1 w:val="00000000000000000000"/>
    <w:charset w:val="BA"/>
    <w:family w:val="auto"/>
    <w:pitch w:val="default"/>
    <w:sig w:usb0="00000000" w:usb1="00000000" w:usb2="00000000" w:usb3="00000000" w:csb0="00000080" w:csb1="00000000"/>
  </w:font>
  <w:font w:name="文鼎习字体">
    <w:altName w:val="宋体"/>
    <w:panose1 w:val="020B0602010101010101"/>
    <w:charset w:val="86"/>
    <w:family w:val="swiss"/>
    <w:pitch w:val="default"/>
    <w:sig w:usb0="00000001" w:usb1="080E0000" w:usb2="00000000" w:usb3="00000000" w:csb0="00040000" w:csb1="00000000"/>
  </w:font>
  <w:font w:name="汉鼎繁粗隶">
    <w:altName w:val="宋体"/>
    <w:panose1 w:val="02010609000101010101"/>
    <w:charset w:val="86"/>
    <w:family w:val="modern"/>
    <w:pitch w:val="default"/>
    <w:sig w:usb0="00000000" w:usb1="00000000" w:usb2="00000000" w:usb3="00000000" w:csb0="00040000" w:csb1="00000000"/>
  </w:font>
  <w:font w:name="Bodoni PosterCompressed Baltic">
    <w:altName w:val="Segoe Print"/>
    <w:panose1 w:val="00000000000000000000"/>
    <w:charset w:val="BA"/>
    <w:family w:val="roman"/>
    <w:pitch w:val="default"/>
    <w:sig w:usb0="00000000" w:usb1="00000000" w:usb2="00000000" w:usb3="00000000" w:csb0="00000080" w:csb1="00000000"/>
  </w:font>
  <w:font w:name="Clarendon Light CE">
    <w:altName w:val="Segoe Print"/>
    <w:panose1 w:val="00000000000000000000"/>
    <w:charset w:val="EE"/>
    <w:family w:val="roman"/>
    <w:pitch w:val="default"/>
    <w:sig w:usb0="00000000" w:usb1="00000000" w:usb2="00000000" w:usb3="00000000" w:csb0="00000002" w:csb1="00000000"/>
  </w:font>
  <w:font w:name="Hoefler Text Black CE">
    <w:altName w:val="Segoe Print"/>
    <w:panose1 w:val="00000000000000000000"/>
    <w:charset w:val="EE"/>
    <w:family w:val="roman"/>
    <w:pitch w:val="default"/>
    <w:sig w:usb0="00000000" w:usb1="00000000" w:usb2="00000000" w:usb3="00000000" w:csb0="00000002" w:csb1="00000000"/>
  </w:font>
  <w:font w:name="汉鼎简隶书">
    <w:altName w:val="宋体"/>
    <w:panose1 w:val="02010609000101010101"/>
    <w:charset w:val="86"/>
    <w:family w:val="modern"/>
    <w:pitch w:val="default"/>
    <w:sig w:usb0="00000000" w:usb1="00000000" w:usb2="0000000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Helvetica Condensed Baltic">
    <w:altName w:val="Segoe Print"/>
    <w:panose1 w:val="00000000000000000000"/>
    <w:charset w:val="BA"/>
    <w:family w:val="swiss"/>
    <w:pitch w:val="default"/>
    <w:sig w:usb0="00000000" w:usb1="00000000" w:usb2="00000000" w:usb3="00000000" w:csb0="00000080" w:csb1="00000000"/>
  </w:font>
  <w:font w:name="创艺繁宋体">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Antique Olive Roman CE">
    <w:altName w:val="Segoe Print"/>
    <w:panose1 w:val="00000000000000000000"/>
    <w:charset w:val="EE"/>
    <w:family w:val="swiss"/>
    <w:pitch w:val="default"/>
    <w:sig w:usb0="00000000" w:usb1="00000000" w:usb2="00000000" w:usb3="00000000" w:csb0="00000002" w:csb1="00000000"/>
  </w:font>
  <w:font w:name="Eurostile Bold Baltic">
    <w:altName w:val="Segoe Print"/>
    <w:panose1 w:val="00000000000000000000"/>
    <w:charset w:val="BA"/>
    <w:family w:val="swiss"/>
    <w:pitch w:val="default"/>
    <w:sig w:usb0="00000000" w:usb1="00000000" w:usb2="00000000" w:usb3="00000000" w:csb0="00000080" w:csb1="00000000"/>
  </w:font>
  <w:font w:name="瀹嬩綋锛宎rial">
    <w:altName w:val="宋体"/>
    <w:panose1 w:val="00000000000000000000"/>
    <w:charset w:val="01"/>
    <w:family w:val="auto"/>
    <w:pitch w:val="default"/>
    <w:sig w:usb0="00000000" w:usb1="00000000" w:usb2="00000000" w:usb3="00000000" w:csb0="00040001" w:csb1="00000000"/>
  </w:font>
  <w:font w:name="创艺繁综艺">
    <w:altName w:val="宋体"/>
    <w:panose1 w:val="00000000000000000000"/>
    <w:charset w:val="86"/>
    <w:family w:val="auto"/>
    <w:pitch w:val="default"/>
    <w:sig w:usb0="00000000" w:usb1="00000000" w:usb2="00000000" w:usb3="00000000" w:csb0="00040000" w:csb1="00000000"/>
  </w:font>
  <w:font w:name="汉鼎繁叠黑">
    <w:altName w:val="黑体"/>
    <w:panose1 w:val="02010609000101010101"/>
    <w:charset w:val="86"/>
    <w:family w:val="modern"/>
    <w:pitch w:val="default"/>
    <w:sig w:usb0="00000000" w:usb1="00000000" w:usb2="00000000" w:usb3="00000000" w:csb0="00040000" w:csb1="00000000"/>
  </w:font>
  <w:font w:name="华文细黑 Baltic">
    <w:altName w:val="宋体"/>
    <w:panose1 w:val="00000000000000000000"/>
    <w:charset w:val="BA"/>
    <w:family w:val="auto"/>
    <w:pitch w:val="default"/>
    <w:sig w:usb0="00000000" w:usb1="00000000" w:usb2="00000000" w:usb3="00000000" w:csb0="00000080" w:csb1="00000000"/>
  </w:font>
  <w:font w:name="汉鼎繁粗宋">
    <w:altName w:val="宋体"/>
    <w:panose1 w:val="02010609000101010101"/>
    <w:charset w:val="86"/>
    <w:family w:val="modern"/>
    <w:pitch w:val="default"/>
    <w:sig w:usb0="00000000" w:usb1="00000000" w:usb2="00000000" w:usb3="00000000" w:csb0="00040000" w:csb1="00000000"/>
  </w:font>
  <w:font w:name="迷你简大黑">
    <w:altName w:val="黑体"/>
    <w:panose1 w:val="03000509000000000000"/>
    <w:charset w:val="86"/>
    <w:family w:val="auto"/>
    <w:pitch w:val="default"/>
    <w:sig w:usb0="00000001" w:usb1="080E0000" w:usb2="0000000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文鼎淹水体">
    <w:altName w:val="宋体"/>
    <w:panose1 w:val="020B0602010101010101"/>
    <w:charset w:val="86"/>
    <w:family w:val="swiss"/>
    <w:pitch w:val="default"/>
    <w:sig w:usb0="00000001" w:usb1="080E0000" w:usb2="00000000" w:usb3="00000000" w:csb0="00040000" w:csb1="00000000"/>
  </w:font>
  <w:font w:name="2afa9b3b83c4bb4cf7ecd1580030002">
    <w:altName w:val="微软雅黑"/>
    <w:panose1 w:val="00000000000000000000"/>
    <w:charset w:val="01"/>
    <w:family w:val="auto"/>
    <w:pitch w:val="default"/>
    <w:sig w:usb0="00000000" w:usb1="00000000" w:usb2="00000000" w:usb3="00000000" w:csb0="00040001" w:csb1="00000000"/>
  </w:font>
  <w:font w:name="2afa9b3b83c4bb4cf7ecd1580020001">
    <w:altName w:val="微软雅黑"/>
    <w:panose1 w:val="00000000000000000000"/>
    <w:charset w:val="01"/>
    <w:family w:val="auto"/>
    <w:pitch w:val="default"/>
    <w:sig w:usb0="00000000" w:usb1="00000000" w:usb2="00000000" w:usb3="00000000" w:csb0="00040001" w:csb1="00000000"/>
  </w:font>
  <w:font w:name="Dotum+ZDdDVs-1">
    <w:altName w:val="宋体"/>
    <w:panose1 w:val="00000000000000000000"/>
    <w:charset w:val="01"/>
    <w:family w:val="auto"/>
    <w:pitch w:val="default"/>
    <w:sig w:usb0="00000000" w:usb1="00000000" w:usb2="00000000" w:usb3="00000000" w:csb0="00040001" w:csb1="00000000"/>
  </w:font>
  <w:font w:name="TimesNewRoman+ZDdDVx-2">
    <w:altName w:val="宋体"/>
    <w:panose1 w:val="00000000000000000000"/>
    <w:charset w:val="01"/>
    <w:family w:val="auto"/>
    <w:pitch w:val="default"/>
    <w:sig w:usb0="00000000" w:usb1="00000000" w:usb2="00000000" w:usb3="00000000" w:csb0="00040001" w:csb1="00000000"/>
  </w:font>
  <w:font w:name="汉鼎繁中楷">
    <w:altName w:val="宋体"/>
    <w:panose1 w:val="02010609010101010101"/>
    <w:charset w:val="86"/>
    <w:family w:val="modern"/>
    <w:pitch w:val="default"/>
    <w:sig w:usb0="00000000" w:usb1="00000000" w:usb2="00000000" w:usb3="00000000" w:csb0="00040000" w:csb1="00000000"/>
  </w:font>
  <w:font w:name="汉鼎繁古印">
    <w:altName w:val="宋体"/>
    <w:panose1 w:val="02010609000101010101"/>
    <w:charset w:val="86"/>
    <w:family w:val="modern"/>
    <w:pitch w:val="default"/>
    <w:sig w:usb0="00000000" w:usb1="00000000" w:usb2="00000000" w:usb3="00000000" w:csb0="00040000" w:csb1="00000000"/>
  </w:font>
  <w:font w:name="Joanna MT Baltic">
    <w:altName w:val="Segoe Print"/>
    <w:panose1 w:val="00000000000000000000"/>
    <w:charset w:val="BA"/>
    <w:family w:val="roman"/>
    <w:pitch w:val="default"/>
    <w:sig w:usb0="00000000" w:usb1="00000000" w:usb2="00000000" w:usb3="00000000" w:csb0="00000080" w:csb1="00000000"/>
  </w:font>
  <w:font w:name="CoronetPS CE">
    <w:altName w:val="Segoe Print"/>
    <w:panose1 w:val="00000000000000000000"/>
    <w:charset w:val="EE"/>
    <w:family w:val="script"/>
    <w:pitch w:val="default"/>
    <w:sig w:usb0="00000000" w:usb1="00000000" w:usb2="00000000" w:usb3="00000000" w:csb0="00000002" w:csb1="00000000"/>
  </w:font>
  <w:font w:name="汉鼎繁中黑">
    <w:altName w:val="黑体"/>
    <w:panose1 w:val="02010609000101010101"/>
    <w:charset w:val="86"/>
    <w:family w:val="modern"/>
    <w:pitch w:val="default"/>
    <w:sig w:usb0="00000000" w:usb1="00000000" w:usb2="00000000" w:usb3="00000000" w:csb0="00040000" w:csb1="00000000"/>
  </w:font>
  <w:font w:name="Monaco CE">
    <w:altName w:val="Segoe Print"/>
    <w:panose1 w:val="00000000000000000000"/>
    <w:charset w:val="EE"/>
    <w:family w:val="modern"/>
    <w:pitch w:val="default"/>
    <w:sig w:usb0="00000000" w:usb1="00000000" w:usb2="00000000" w:usb3="00000000" w:csb0="00000002" w:csb1="00000000"/>
  </w:font>
  <w:font w:name="汉鼎繁特粗宋">
    <w:altName w:val="宋体"/>
    <w:panose1 w:val="02010609000101010101"/>
    <w:charset w:val="86"/>
    <w:family w:val="modern"/>
    <w:pitch w:val="default"/>
    <w:sig w:usb0="00000000" w:usb1="00000000" w:usb2="00000000" w:usb3="00000000" w:csb0="00040000" w:csb1="00000000"/>
  </w:font>
  <w:font w:name="汉鼎繁叠圆">
    <w:altName w:val="宋体"/>
    <w:panose1 w:val="02010609000101010101"/>
    <w:charset w:val="86"/>
    <w:family w:val="modern"/>
    <w:pitch w:val="default"/>
    <w:sig w:usb0="00000000" w:usb1="00000000" w:usb2="00000000" w:usb3="00000000" w:csb0="00040000" w:csb1="00000000"/>
  </w:font>
  <w:font w:name="汉鼎繁舒体">
    <w:altName w:val="宋体"/>
    <w:panose1 w:val="02010609000101010101"/>
    <w:charset w:val="86"/>
    <w:family w:val="modern"/>
    <w:pitch w:val="default"/>
    <w:sig w:usb0="00000000" w:usb1="00000000" w:usb2="00000000" w:usb3="00000000" w:csb0="00040000" w:csb1="00000000"/>
  </w:font>
  <w:font w:name="汉鼎繁新艺体">
    <w:altName w:val="宋体"/>
    <w:panose1 w:val="02010609010101010101"/>
    <w:charset w:val="86"/>
    <w:family w:val="modern"/>
    <w:pitch w:val="default"/>
    <w:sig w:usb0="00000000" w:usb1="00000000" w:usb2="00000000" w:usb3="00000000" w:csb0="00040000" w:csb1="00000000"/>
  </w:font>
  <w:font w:name="Univers 57 Condensed Baltic">
    <w:altName w:val="Segoe Print"/>
    <w:panose1 w:val="00000000000000000000"/>
    <w:charset w:val="BA"/>
    <w:family w:val="swiss"/>
    <w:pitch w:val="default"/>
    <w:sig w:usb0="00000000" w:usb1="00000000" w:usb2="00000000" w:usb3="00000000" w:csb0="00000080" w:csb1="00000000"/>
  </w:font>
  <w:font w:name="Chicago Baltic">
    <w:altName w:val="Segoe Print"/>
    <w:panose1 w:val="00000000000000000000"/>
    <w:charset w:val="BA"/>
    <w:family w:val="swiss"/>
    <w:pitch w:val="default"/>
    <w:sig w:usb0="00000000" w:usb1="00000000" w:usb2="00000000" w:usb3="00000000" w:csb0="00000080" w:csb1="00000000"/>
  </w:font>
  <w:font w:name="GillSans ExtraBold Tur">
    <w:altName w:val="Segoe Print"/>
    <w:panose1 w:val="00000000000000000000"/>
    <w:charset w:val="A2"/>
    <w:family w:val="swiss"/>
    <w:pitch w:val="default"/>
    <w:sig w:usb0="00000000" w:usb1="00000000" w:usb2="00000000" w:usb3="00000000" w:csb0="00000010" w:csb1="00000000"/>
  </w:font>
  <w:font w:name="Candid">
    <w:altName w:val="Webdings"/>
    <w:panose1 w:val="05020102010607020705"/>
    <w:charset w:val="02"/>
    <w:family w:val="roman"/>
    <w:pitch w:val="default"/>
    <w:sig w:usb0="00000000" w:usb1="00000000" w:usb2="00000000" w:usb3="00000000" w:csb0="80000000" w:csb1="00000000"/>
  </w:font>
  <w:font w:name="汉鼎简宋体">
    <w:altName w:val="宋体"/>
    <w:panose1 w:val="02010609000101010101"/>
    <w:charset w:val="86"/>
    <w:family w:val="modern"/>
    <w:pitch w:val="default"/>
    <w:sig w:usb0="00000000" w:usb1="00000000" w:usb2="00000000" w:usb3="00000000" w:csb0="00040000" w:csb1="00000000"/>
  </w:font>
  <w:font w:name="汉鼎繁细等线">
    <w:altName w:val="宋体"/>
    <w:panose1 w:val="02010609010101010101"/>
    <w:charset w:val="86"/>
    <w:family w:val="modern"/>
    <w:pitch w:val="default"/>
    <w:sig w:usb0="00000000" w:usb1="00000000" w:usb2="00000000" w:usb3="00000000" w:csb0="00040000" w:csb1="00000000"/>
  </w:font>
  <w:font w:name="汉鼎简粗黑">
    <w:altName w:val="黑体"/>
    <w:panose1 w:val="02010609000101010101"/>
    <w:charset w:val="86"/>
    <w:family w:val="modern"/>
    <w:pitch w:val="default"/>
    <w:sig w:usb0="00000000" w:usb1="00000000" w:usb2="00000000" w:usb3="00000000" w:csb0="00040000" w:csb1="00000000"/>
  </w:font>
  <w:font w:name="Univers 47 CondensedLight CE">
    <w:altName w:val="Segoe Print"/>
    <w:panose1 w:val="00000000000000000000"/>
    <w:charset w:val="EE"/>
    <w:family w:val="swiss"/>
    <w:pitch w:val="default"/>
    <w:sig w:usb0="00000000" w:usb1="00000000" w:usb2="00000000" w:usb3="00000000" w:csb0="00000002" w:csb1="00000000"/>
  </w:font>
  <w:font w:name="BodoniPS Baltic">
    <w:altName w:val="Segoe Print"/>
    <w:panose1 w:val="00000000000000000000"/>
    <w:charset w:val="BA"/>
    <w:family w:val="roman"/>
    <w:pitch w:val="default"/>
    <w:sig w:usb0="00000000" w:usb1="00000000" w:usb2="00000000" w:usb3="00000000" w:csb0="00000080" w:csb1="00000000"/>
  </w:font>
  <w:font w:name="Bodoni Poster Baltic">
    <w:altName w:val="Segoe Print"/>
    <w:panose1 w:val="00000000000000000000"/>
    <w:charset w:val="BA"/>
    <w:family w:val="roman"/>
    <w:pitch w:val="default"/>
    <w:sig w:usb0="00000000" w:usb1="00000000" w:usb2="00000000" w:usb3="00000000" w:csb0="00000080" w:csb1="00000000"/>
  </w:font>
  <w:font w:name="汉鼎繁特粗黑">
    <w:altName w:val="黑体"/>
    <w:panose1 w:val="00000000000000000000"/>
    <w:charset w:val="86"/>
    <w:family w:val="auto"/>
    <w:pitch w:val="default"/>
    <w:sig w:usb0="00000000" w:usb1="00000000" w:usb2="00000000" w:usb3="00000000" w:csb0="00040000" w:csb1="00000000"/>
  </w:font>
  <w:font w:name="Joanna MT Tur">
    <w:altName w:val="Segoe Print"/>
    <w:panose1 w:val="00000000000000000000"/>
    <w:charset w:val="A2"/>
    <w:family w:val="roman"/>
    <w:pitch w:val="default"/>
    <w:sig w:usb0="00000000" w:usb1="00000000" w:usb2="00000000" w:usb3="00000000" w:csb0="00000010" w:csb1="00000000"/>
  </w:font>
  <w:font w:name="汉鼎繁魏碑">
    <w:altName w:val="宋体"/>
    <w:panose1 w:val="02010609000101010101"/>
    <w:charset w:val="86"/>
    <w:family w:val="modern"/>
    <w:pitch w:val="default"/>
    <w:sig w:usb0="00000000" w:usb1="00000000" w:usb2="00000000" w:usb3="00000000" w:csb0="00040000" w:csb1="00000000"/>
  </w:font>
  <w:font w:name="楷体_G">
    <w:altName w:val="宋体"/>
    <w:panose1 w:val="00000000000000000000"/>
    <w:charset w:val="01"/>
    <w:family w:val="auto"/>
    <w:pitch w:val="default"/>
    <w:sig w:usb0="00000000" w:usb1="00000000" w:usb2="00000000" w:usb3="00000000" w:csb0="00040001" w:csb1="00000000"/>
  </w:font>
  <w:font w:name="GillSans Condensed Baltic">
    <w:altName w:val="Segoe Print"/>
    <w:panose1 w:val="00000000000000000000"/>
    <w:charset w:val="BA"/>
    <w:family w:val="swiss"/>
    <w:pitch w:val="default"/>
    <w:sig w:usb0="00000000" w:usb1="00000000" w:usb2="00000000" w:usb3="00000000" w:csb0="00000080" w:csb1="00000000"/>
  </w:font>
  <w:font w:name="希望行书">
    <w:altName w:val="微软雅黑"/>
    <w:panose1 w:val="00000000000000000000"/>
    <w:charset w:val="01"/>
    <w:family w:val="auto"/>
    <w:pitch w:val="default"/>
    <w:sig w:usb0="00000000" w:usb1="00000000" w:usb2="00000000" w:usb3="00000000" w:csb0="00040001" w:csb1="00000000"/>
  </w:font>
  <w:font w:name="汉鼎繁线体">
    <w:altName w:val="宋体"/>
    <w:panose1 w:val="02010609000101010101"/>
    <w:charset w:val="86"/>
    <w:family w:val="modern"/>
    <w:pitch w:val="default"/>
    <w:sig w:usb0="00000000" w:usb1="00000000" w:usb2="00000000" w:usb3="00000000" w:csb0="00040000" w:csb1="00000000"/>
  </w:font>
  <w:font w:name="Eurostile">
    <w:altName w:val="新宋体"/>
    <w:panose1 w:val="020B0504020202050204"/>
    <w:charset w:val="00"/>
    <w:family w:val="swiss"/>
    <w:pitch w:val="default"/>
    <w:sig w:usb0="00000000" w:usb1="00000000" w:usb2="00000000" w:usb3="00000000" w:csb0="00000001" w:csb1="00000000"/>
  </w:font>
  <w:font w:name="汉鼎繁宋体">
    <w:altName w:val="宋体"/>
    <w:panose1 w:val="02010609000101010101"/>
    <w:charset w:val="86"/>
    <w:family w:val="modern"/>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00" w:usb3="00000000" w:csb0="00040000" w:csb1="00000000"/>
  </w:font>
  <w:font w:name="汉鼎繁特圆">
    <w:altName w:val="宋体"/>
    <w:panose1 w:val="02010609000101010101"/>
    <w:charset w:val="86"/>
    <w:family w:val="modern"/>
    <w:pitch w:val="default"/>
    <w:sig w:usb0="00000000" w:usb1="00000000" w:usb2="00000000" w:usb3="00000000" w:csb0="00040000" w:csb1="00000000"/>
  </w:font>
  <w:font w:name="Optima CE">
    <w:altName w:val="Segoe Print"/>
    <w:panose1 w:val="00000000000000000000"/>
    <w:charset w:val="EE"/>
    <w:family w:val="swiss"/>
    <w:pitch w:val="default"/>
    <w:sig w:usb0="00000000" w:usb1="00000000" w:usb2="00000000" w:usb3="00000000" w:csb0="00000002" w:csb1="00000000"/>
  </w:font>
  <w:font w:name="汉鼎繁隶变">
    <w:altName w:val="宋体"/>
    <w:panose1 w:val="02010609000101010101"/>
    <w:charset w:val="86"/>
    <w:family w:val="modern"/>
    <w:pitch w:val="default"/>
    <w:sig w:usb0="00000000" w:usb1="00000000" w:usb2="00000000" w:usb3="00000000" w:csb0="00040000" w:csb1="00000000"/>
  </w:font>
  <w:font w:name="汉鼎简细等线">
    <w:altName w:val="宋体"/>
    <w:panose1 w:val="02010609010101010101"/>
    <w:charset w:val="86"/>
    <w:family w:val="modern"/>
    <w:pitch w:val="default"/>
    <w:sig w:usb0="00000000" w:usb1="00000000" w:usb2="00000000" w:usb3="00000000" w:csb0="00040000" w:csb1="00000000"/>
  </w:font>
  <w:font w:name="Geneva Baltic">
    <w:altName w:val="Segoe Print"/>
    <w:panose1 w:val="00000000000000000000"/>
    <w:charset w:val="BA"/>
    <w:family w:val="swiss"/>
    <w:pitch w:val="default"/>
    <w:sig w:usb0="00000000" w:usb1="00000000" w:usb2="00000000" w:usb3="00000000" w:csb0="00000080" w:csb1="00000000"/>
  </w:font>
  <w:font w:name="Letter GothicPS CE">
    <w:altName w:val="Segoe Print"/>
    <w:panose1 w:val="00000000000000000000"/>
    <w:charset w:val="EE"/>
    <w:family w:val="modern"/>
    <w:pitch w:val="default"/>
    <w:sig w:usb0="00000000" w:usb1="00000000" w:usb2="00000000" w:usb3="00000000" w:csb0="00000002" w:csb1="00000000"/>
  </w:font>
  <w:font w:name="Antique Olive Roman Baltic">
    <w:altName w:val="Segoe Print"/>
    <w:panose1 w:val="00000000000000000000"/>
    <w:charset w:val="BA"/>
    <w:family w:val="swiss"/>
    <w:pitch w:val="default"/>
    <w:sig w:usb0="00000000" w:usb1="00000000" w:usb2="00000000" w:usb3="00000000" w:csb0="00000080" w:csb1="00000000"/>
  </w:font>
  <w:font w:name="Antique Olive Roman Tur">
    <w:altName w:val="Segoe Print"/>
    <w:panose1 w:val="00000000000000000000"/>
    <w:charset w:val="A2"/>
    <w:family w:val="swiss"/>
    <w:pitch w:val="default"/>
    <w:sig w:usb0="00000000" w:usb1="00000000" w:usb2="00000000" w:usb3="00000000" w:csb0="00000010" w:csb1="00000000"/>
  </w:font>
  <w:font w:name="汉鼎简特圆">
    <w:altName w:val="宋体"/>
    <w:panose1 w:val="02010609010101010101"/>
    <w:charset w:val="86"/>
    <w:family w:val="modern"/>
    <w:pitch w:val="default"/>
    <w:sig w:usb0="00000000" w:usb1="00000000" w:usb2="00000000" w:usb3="00000000" w:csb0="00040000" w:csb1="00000000"/>
  </w:font>
  <w:font w:name="GillSans ExtraBold CE">
    <w:altName w:val="Segoe Print"/>
    <w:panose1 w:val="00000000000000000000"/>
    <w:charset w:val="EE"/>
    <w:family w:val="swiss"/>
    <w:pitch w:val="default"/>
    <w:sig w:usb0="00000000" w:usb1="00000000" w:usb2="00000000" w:usb3="00000000" w:csb0="00000002" w:csb1="00000000"/>
  </w:font>
  <w:font w:name="GillSans Condensed Tur">
    <w:altName w:val="Segoe Print"/>
    <w:panose1 w:val="00000000000000000000"/>
    <w:charset w:val="A2"/>
    <w:family w:val="swiss"/>
    <w:pitch w:val="default"/>
    <w:sig w:usb0="00000000" w:usb1="00000000" w:usb2="00000000" w:usb3="00000000" w:csb0="00000010" w:csb1="00000000"/>
  </w:font>
  <w:font w:name="Apple Chancery Baltic">
    <w:altName w:val="Segoe Print"/>
    <w:panose1 w:val="00000000000000000000"/>
    <w:charset w:val="BA"/>
    <w:family w:val="script"/>
    <w:pitch w:val="default"/>
    <w:sig w:usb0="00000000" w:usb1="00000000" w:usb2="00000000" w:usb3="00000000" w:csb0="00000080" w:csb1="00000000"/>
  </w:font>
  <w:font w:name="CoronetPS Tur">
    <w:altName w:val="Segoe Print"/>
    <w:panose1 w:val="00000000000000000000"/>
    <w:charset w:val="A2"/>
    <w:family w:val="script"/>
    <w:pitch w:val="default"/>
    <w:sig w:usb0="00000000" w:usb1="00000000" w:usb2="00000000" w:usb3="00000000" w:csb0="00000010" w:csb1="00000000"/>
  </w:font>
  <w:font w:name="汉鼎繁楷体">
    <w:altName w:val="宋体"/>
    <w:panose1 w:val="02010609000101010101"/>
    <w:charset w:val="86"/>
    <w:family w:val="modern"/>
    <w:pitch w:val="default"/>
    <w:sig w:usb0="00000000" w:usb1="00000000" w:usb2="00000000" w:usb3="00000000" w:csb0="00040000" w:csb1="00000000"/>
  </w:font>
  <w:font w:name="Antique Olive CompactPS Baltic">
    <w:altName w:val="Segoe Print"/>
    <w:panose1 w:val="00000000000000000000"/>
    <w:charset w:val="BA"/>
    <w:family w:val="swiss"/>
    <w:pitch w:val="default"/>
    <w:sig w:usb0="00000000" w:usb1="00000000" w:usb2="00000000" w:usb3="00000000" w:csb0="00000080" w:csb1="00000000"/>
  </w:font>
  <w:font w:name="方正舒体繁体">
    <w:altName w:val="宋体"/>
    <w:panose1 w:val="03000509000000000000"/>
    <w:charset w:val="86"/>
    <w:family w:val="auto"/>
    <w:pitch w:val="default"/>
    <w:sig w:usb0="00000001" w:usb1="080E0000" w:usb2="00000000" w:usb3="00000000" w:csb0="00040000" w:csb1="00000000"/>
  </w:font>
  <w:font w:name="Helvetica Condensed Tur">
    <w:altName w:val="Segoe Print"/>
    <w:panose1 w:val="00000000000000000000"/>
    <w:charset w:val="A2"/>
    <w:family w:val="swiss"/>
    <w:pitch w:val="default"/>
    <w:sig w:usb0="00000000" w:usb1="00000000" w:usb2="00000000" w:usb3="00000000" w:csb0="00000010" w:csb1="00000000"/>
  </w:font>
  <w:font w:name="Joanna MT CE">
    <w:altName w:val="Segoe Print"/>
    <w:panose1 w:val="00000000000000000000"/>
    <w:charset w:val="EE"/>
    <w:family w:val="roman"/>
    <w:pitch w:val="default"/>
    <w:sig w:usb0="00000000" w:usb1="00000000" w:usb2="00000000" w:usb3="00000000" w:csb0="00000002" w:csb1="00000000"/>
  </w:font>
  <w:font w:name="Lubalin Graph Tur">
    <w:altName w:val="Segoe Print"/>
    <w:panose1 w:val="00000000000000000000"/>
    <w:charset w:val="A2"/>
    <w:family w:val="roman"/>
    <w:pitch w:val="default"/>
    <w:sig w:usb0="00000000" w:usb1="00000000" w:usb2="00000000" w:usb3="00000000" w:csb0="00000010" w:csb1="00000000"/>
  </w:font>
  <w:font w:name="汉鼎繁书宋">
    <w:altName w:val="宋体"/>
    <w:panose1 w:val="02010609010101010101"/>
    <w:charset w:val="86"/>
    <w:family w:val="modern"/>
    <w:pitch w:val="default"/>
    <w:sig w:usb0="00000000" w:usb1="00000000" w:usb2="00000000" w:usb3="00000000" w:csb0="00040000" w:csb1="00000000"/>
  </w:font>
  <w:font w:name="ClarendonPS Baltic">
    <w:altName w:val="Segoe Print"/>
    <w:panose1 w:val="00000000000000000000"/>
    <w:charset w:val="BA"/>
    <w:family w:val="roman"/>
    <w:pitch w:val="default"/>
    <w:sig w:usb0="00000000" w:usb1="00000000" w:usb2="00000000" w:usb3="00000000" w:csb0="00000080" w:csb1="00000000"/>
  </w:font>
  <w:font w:name="华康简黑">
    <w:altName w:val="黑体"/>
    <w:panose1 w:val="02010609000101010101"/>
    <w:charset w:val="86"/>
    <w:family w:val="modern"/>
    <w:pitch w:val="default"/>
    <w:sig w:usb0="00000001" w:usb1="080E0000" w:usb2="00000010" w:usb3="00000000" w:csb0="00040000" w:csb1="00000000"/>
  </w:font>
  <w:font w:name="Hoefler Text">
    <w:altName w:val="新宋体"/>
    <w:panose1 w:val="02030602050506020203"/>
    <w:charset w:val="00"/>
    <w:family w:val="roman"/>
    <w:pitch w:val="default"/>
    <w:sig w:usb0="00000000" w:usb1="00000000" w:usb2="00000000" w:usb3="00000000" w:csb0="00000001" w:csb1="00000000"/>
  </w:font>
  <w:font w:name="GillSans ExtraBold Baltic">
    <w:altName w:val="Segoe Print"/>
    <w:panose1 w:val="00000000000000000000"/>
    <w:charset w:val="BA"/>
    <w:family w:val="swiss"/>
    <w:pitch w:val="default"/>
    <w:sig w:usb0="00000000" w:usb1="00000000" w:usb2="00000000" w:usb3="00000000" w:csb0="00000080" w:csb1="00000000"/>
  </w:font>
  <w:font w:name="Jadefedga[08]">
    <w:altName w:val="Verdana"/>
    <w:panose1 w:val="02000500000000000000"/>
    <w:charset w:val="01"/>
    <w:family w:val="auto"/>
    <w:pitch w:val="default"/>
    <w:sig w:usb0="800000A7" w:usb1="5000004A" w:usb2="00000000" w:usb3="00000000" w:csb0="20000111" w:csb1="41000000"/>
  </w:font>
  <w:font w:name="汉仪火柴体简">
    <w:altName w:val="宋体"/>
    <w:panose1 w:val="02010609000101010101"/>
    <w:charset w:val="86"/>
    <w:family w:val="auto"/>
    <w:pitch w:val="default"/>
    <w:sig w:usb0="00000001" w:usb1="080E0800" w:usb2="00000002" w:usb3="00000000" w:csb0="00040000" w:csb1="00000000"/>
  </w:font>
  <w:font w:name="Univers 57 Condensed">
    <w:altName w:val="新宋体"/>
    <w:panose1 w:val="020B0606020202060204"/>
    <w:charset w:val="00"/>
    <w:family w:val="swiss"/>
    <w:pitch w:val="default"/>
    <w:sig w:usb0="00000000" w:usb1="00000000" w:usb2="00000000" w:usb3="00000000" w:csb0="00000001" w:csb1="00000000"/>
  </w:font>
  <w:font w:name="GillSans Baltic">
    <w:altName w:val="Segoe Print"/>
    <w:panose1 w:val="00000000000000000000"/>
    <w:charset w:val="BA"/>
    <w:family w:val="swiss"/>
    <w:pitch w:val="default"/>
    <w:sig w:usb0="00000000" w:usb1="00000000" w:usb2="00000000" w:usb3="00000000" w:csb0="00000080" w:csb1="00000000"/>
  </w:font>
  <w:font w:name="Geneva Tur">
    <w:altName w:val="Segoe Print"/>
    <w:panose1 w:val="00000000000000000000"/>
    <w:charset w:val="A2"/>
    <w:family w:val="swiss"/>
    <w:pitch w:val="default"/>
    <w:sig w:usb0="00000000" w:usb1="00000000" w:usb2="00000000" w:usb3="00000000" w:csb0="00000010" w:csb1="00000000"/>
  </w:font>
  <w:font w:name="Font_2000 Aslia">
    <w:altName w:val="Times New Roman"/>
    <w:panose1 w:val="02010000000000000000"/>
    <w:charset w:val="B2"/>
    <w:family w:val="auto"/>
    <w:pitch w:val="default"/>
    <w:sig w:usb0="00002001" w:usb1="00000000" w:usb2="00000000" w:usb3="00000000" w:csb0="00000040" w:csb1="00000000"/>
  </w:font>
  <w:font w:name="Eurostile Tur">
    <w:altName w:val="Segoe Print"/>
    <w:panose1 w:val="00000000000000000000"/>
    <w:charset w:val="A2"/>
    <w:family w:val="swiss"/>
    <w:pitch w:val="default"/>
    <w:sig w:usb0="00000000" w:usb1="00000000" w:usb2="00000000" w:usb3="00000000" w:csb0="00000010" w:csb1="00000000"/>
  </w:font>
  <w:font w:name="华文细黑 Cyr">
    <w:altName w:val="宋体"/>
    <w:panose1 w:val="00000000000000000000"/>
    <w:charset w:val="CC"/>
    <w:family w:val="auto"/>
    <w:pitch w:val="default"/>
    <w:sig w:usb0="00000000" w:usb1="00000000" w:usb2="00000000" w:usb3="00000000" w:csb0="00000004" w:csb1="00000000"/>
  </w:font>
  <w:font w:name="2afa9b3b83c4bb4cf7ecd1580020002">
    <w:altName w:val="微软雅黑"/>
    <w:panose1 w:val="00000000000000000000"/>
    <w:charset w:val="01"/>
    <w:family w:val="auto"/>
    <w:pitch w:val="default"/>
    <w:sig w:usb0="00000000" w:usb1="00000000" w:usb2="00000000" w:usb3="00000000" w:csb0="00040001" w:csb1="00000000"/>
  </w:font>
  <w:font w:name="Univers 47 CondensedLight Balti">
    <w:altName w:val="Segoe Print"/>
    <w:panose1 w:val="00000000000000000000"/>
    <w:charset w:val="BA"/>
    <w:family w:val="swiss"/>
    <w:pitch w:val="default"/>
    <w:sig w:usb0="00000000" w:usb1="00000000" w:usb2="00000000" w:usb3="00000000" w:csb0="00000080" w:csb1="00000000"/>
  </w:font>
  <w:font w:name="Hoefler Text Tur">
    <w:altName w:val="Segoe Print"/>
    <w:panose1 w:val="00000000000000000000"/>
    <w:charset w:val="A2"/>
    <w:family w:val="roman"/>
    <w:pitch w:val="default"/>
    <w:sig w:usb0="00000000" w:usb1="00000000" w:usb2="00000000" w:usb3="00000000" w:csb0="00000010" w:csb1="00000000"/>
  </w:font>
  <w:font w:name="Hoefler Text Baltic">
    <w:altName w:val="Segoe Print"/>
    <w:panose1 w:val="00000000000000000000"/>
    <w:charset w:val="BA"/>
    <w:family w:val="roman"/>
    <w:pitch w:val="default"/>
    <w:sig w:usb0="00000000" w:usb1="00000000" w:usb2="00000000" w:usb3="00000000" w:csb0="00000080" w:csb1="00000000"/>
  </w:font>
  <w:font w:name="汉鼎繁仿宋">
    <w:altName w:val="宋体"/>
    <w:panose1 w:val="02010609000101010101"/>
    <w:charset w:val="86"/>
    <w:family w:val="modern"/>
    <w:pitch w:val="default"/>
    <w:sig w:usb0="00000000" w:usb1="00000000" w:usb2="00000000" w:usb3="00000000" w:csb0="00040000" w:csb1="00000000"/>
  </w:font>
  <w:font w:name="Optima Baltic">
    <w:altName w:val="Segoe Print"/>
    <w:panose1 w:val="00000000000000000000"/>
    <w:charset w:val="BA"/>
    <w:family w:val="swiss"/>
    <w:pitch w:val="default"/>
    <w:sig w:usb0="00000000" w:usb1="00000000" w:usb2="00000000" w:usb3="00000000" w:csb0="00000080" w:csb1="00000000"/>
  </w:font>
  <w:font w:name="New York Baltic">
    <w:altName w:val="Segoe Print"/>
    <w:panose1 w:val="00000000000000000000"/>
    <w:charset w:val="BA"/>
    <w:family w:val="roman"/>
    <w:pitch w:val="default"/>
    <w:sig w:usb0="00000000" w:usb1="00000000" w:usb2="00000000" w:usb3="00000000" w:csb0="00000080" w:csb1="00000000"/>
  </w:font>
  <w:font w:name="Antique Olive CompactPS CE">
    <w:altName w:val="Segoe Print"/>
    <w:panose1 w:val="00000000000000000000"/>
    <w:charset w:val="EE"/>
    <w:family w:val="swiss"/>
    <w:pitch w:val="default"/>
    <w:sig w:usb0="00000000" w:usb1="00000000" w:usb2="00000000" w:usb3="00000000" w:csb0="00000002" w:csb1="00000000"/>
  </w:font>
  <w:font w:name="Univers 55 CE">
    <w:altName w:val="Segoe Print"/>
    <w:panose1 w:val="00000000000000000000"/>
    <w:charset w:val="EE"/>
    <w:family w:val="auto"/>
    <w:pitch w:val="default"/>
    <w:sig w:usb0="00000000" w:usb1="00000000" w:usb2="00000000" w:usb3="00000000" w:csb0="00000002" w:csb1="00000000"/>
  </w:font>
  <w:font w:name="创艺繁魏碑">
    <w:altName w:val="宋体"/>
    <w:panose1 w:val="00000000000000000000"/>
    <w:charset w:val="86"/>
    <w:family w:val="auto"/>
    <w:pitch w:val="default"/>
    <w:sig w:usb0="00000000" w:usb1="00000000" w:usb2="00000000" w:usb3="00000000" w:csb0="00040000" w:csb1="00000000"/>
  </w:font>
  <w:font w:name="ÎÄÐÇ·ÂËÎ Western">
    <w:altName w:val="Segoe Print"/>
    <w:panose1 w:val="00000000000000000000"/>
    <w:charset w:val="00"/>
    <w:family w:val="auto"/>
    <w:pitch w:val="default"/>
    <w:sig w:usb0="00000000" w:usb1="00000000" w:usb2="00000000" w:usb3="00000000" w:csb0="00000001" w:csb1="00000000"/>
  </w:font>
  <w:font w:name="Hoefler Text Black">
    <w:altName w:val="新宋体"/>
    <w:panose1 w:val="02030802060706020203"/>
    <w:charset w:val="00"/>
    <w:family w:val="roman"/>
    <w:pitch w:val="default"/>
    <w:sig w:usb0="00000000" w:usb1="00000000" w:usb2="00000000" w:usb3="00000000" w:csb0="00000001" w:csb1="00000000"/>
  </w:font>
  <w:font w:name="华文细黑 Greek">
    <w:altName w:val="宋体"/>
    <w:panose1 w:val="00000000000000000000"/>
    <w:charset w:val="A1"/>
    <w:family w:val="auto"/>
    <w:pitch w:val="default"/>
    <w:sig w:usb0="00000000" w:usb1="00000000" w:usb2="00000000" w:usb3="00000000" w:csb0="00000008" w:csb1="00000000"/>
  </w:font>
  <w:font w:name="BODY HUNTER">
    <w:altName w:val="宋体"/>
    <w:panose1 w:val="02000400000000000000"/>
    <w:charset w:val="00"/>
    <w:family w:val="auto"/>
    <w:pitch w:val="default"/>
    <w:sig w:usb0="80000003" w:usb1="08000040" w:usb2="14000000" w:usb3="00000000" w:csb0="00000001" w:csb1="00000000"/>
  </w:font>
  <w:font w:name="Eurostile ExtendedTwo Baltic">
    <w:altName w:val="Segoe Print"/>
    <w:panose1 w:val="00000000000000000000"/>
    <w:charset w:val="BA"/>
    <w:family w:val="swiss"/>
    <w:pitch w:val="default"/>
    <w:sig w:usb0="00000000" w:usb1="00000000" w:usb2="00000000" w:usb3="00000000" w:csb0="00000080" w:csb1="00000000"/>
  </w:font>
  <w:font w:name="汉鼎繁黑体">
    <w:altName w:val="黑体"/>
    <w:panose1 w:val="02010609000101010101"/>
    <w:charset w:val="86"/>
    <w:family w:val="modern"/>
    <w:pitch w:val="default"/>
    <w:sig w:usb0="00000000" w:usb1="00000000" w:usb2="00000000" w:usb3="00000000" w:csb0="00040000" w:csb1="00000000"/>
  </w:font>
  <w:font w:name="TimesNewRoman+ZGHA4y-1">
    <w:altName w:val="宋体"/>
    <w:panose1 w:val="00000000000000000000"/>
    <w:charset w:val="01"/>
    <w:family w:val="auto"/>
    <w:pitch w:val="default"/>
    <w:sig w:usb0="00000000" w:usb1="00000000" w:usb2="00000000" w:usb3="00000000" w:csb0="00040001" w:csb1="00000000"/>
  </w:font>
  <w:font w:name="Helvetica Condensed CE">
    <w:altName w:val="Segoe Print"/>
    <w:panose1 w:val="00000000000000000000"/>
    <w:charset w:val="EE"/>
    <w:family w:val="swiss"/>
    <w:pitch w:val="default"/>
    <w:sig w:usb0="00000000" w:usb1="00000000" w:usb2="00000000" w:usb3="00000000" w:csb0="00000002" w:csb1="00000000"/>
  </w:font>
  <w:font w:name="DY14+ZHDA8B-14">
    <w:altName w:val="微软雅黑"/>
    <w:panose1 w:val="00000000000000000000"/>
    <w:charset w:val="01"/>
    <w:family w:val="auto"/>
    <w:pitch w:val="default"/>
    <w:sig w:usb0="00000000" w:usb1="00000000" w:usb2="00000000" w:usb3="00000000" w:csb0="00040001" w:csb1="00000000"/>
  </w:font>
  <w:font w:name="DY40+ZHDA8C-40">
    <w:altName w:val="微软雅黑"/>
    <w:panose1 w:val="00000000000000000000"/>
    <w:charset w:val="01"/>
    <w:family w:val="auto"/>
    <w:pitch w:val="default"/>
    <w:sig w:usb0="00000000" w:usb1="00000000" w:usb2="00000000" w:usb3="00000000" w:csb0="00040001" w:csb1="00000000"/>
  </w:font>
  <w:font w:name="DY31+ZHDA8C-31">
    <w:altName w:val="微软雅黑"/>
    <w:panose1 w:val="00000000000000000000"/>
    <w:charset w:val="01"/>
    <w:family w:val="auto"/>
    <w:pitch w:val="default"/>
    <w:sig w:usb0="00000000" w:usb1="00000000" w:usb2="00000000" w:usb3="00000000" w:csb0="00040001" w:csb1="00000000"/>
  </w:font>
  <w:font w:name="DY45+ZHDA8C-45">
    <w:altName w:val="微软雅黑"/>
    <w:panose1 w:val="00000000000000000000"/>
    <w:charset w:val="01"/>
    <w:family w:val="auto"/>
    <w:pitch w:val="default"/>
    <w:sig w:usb0="00000000" w:usb1="00000000" w:usb2="00000000" w:usb3="00000000" w:csb0="00040001" w:csb1="00000000"/>
  </w:font>
  <w:font w:name="DY37+ZHDA8C-37">
    <w:altName w:val="微软雅黑"/>
    <w:panose1 w:val="00000000000000000000"/>
    <w:charset w:val="01"/>
    <w:family w:val="auto"/>
    <w:pitch w:val="default"/>
    <w:sig w:usb0="00000000" w:usb1="00000000" w:usb2="00000000" w:usb3="00000000" w:csb0="00040001" w:csb1="00000000"/>
  </w:font>
  <w:font w:name="DY55+ZHDA8D-55">
    <w:altName w:val="微软雅黑"/>
    <w:panose1 w:val="00000000000000000000"/>
    <w:charset w:val="01"/>
    <w:family w:val="auto"/>
    <w:pitch w:val="default"/>
    <w:sig w:usb0="00000000" w:usb1="00000000" w:usb2="00000000" w:usb3="00000000" w:csb0="00040001" w:csb1="00000000"/>
  </w:font>
  <w:font w:name="DY68+ZHDA8E-68">
    <w:altName w:val="微软雅黑"/>
    <w:panose1 w:val="00000000000000000000"/>
    <w:charset w:val="01"/>
    <w:family w:val="auto"/>
    <w:pitch w:val="default"/>
    <w:sig w:usb0="00000000" w:usb1="00000000" w:usb2="00000000" w:usb3="00000000" w:csb0="00040001" w:csb1="00000000"/>
  </w:font>
  <w:font w:name="DY12+ZHDA8B-12">
    <w:altName w:val="微软雅黑"/>
    <w:panose1 w:val="00000000000000000000"/>
    <w:charset w:val="01"/>
    <w:family w:val="auto"/>
    <w:pitch w:val="default"/>
    <w:sig w:usb0="00000000" w:usb1="00000000" w:usb2="00000000" w:usb3="00000000" w:csb0="00040001" w:csb1="00000000"/>
  </w:font>
  <w:font w:name="DY41+ZHDA8C-41">
    <w:altName w:val="微软雅黑"/>
    <w:panose1 w:val="00000000000000000000"/>
    <w:charset w:val="01"/>
    <w:family w:val="auto"/>
    <w:pitch w:val="default"/>
    <w:sig w:usb0="00000000" w:usb1="00000000" w:usb2="00000000" w:usb3="00000000" w:csb0="00040001" w:csb1="00000000"/>
  </w:font>
  <w:font w:name="DY20+ZHDA8B-20">
    <w:altName w:val="微软雅黑"/>
    <w:panose1 w:val="00000000000000000000"/>
    <w:charset w:val="01"/>
    <w:family w:val="auto"/>
    <w:pitch w:val="default"/>
    <w:sig w:usb0="00000000" w:usb1="00000000" w:usb2="00000000" w:usb3="00000000" w:csb0="00040001" w:csb1="00000000"/>
  </w:font>
  <w:font w:name="DY61+ZHDA8D-61">
    <w:altName w:val="微软雅黑"/>
    <w:panose1 w:val="00000000000000000000"/>
    <w:charset w:val="01"/>
    <w:family w:val="auto"/>
    <w:pitch w:val="default"/>
    <w:sig w:usb0="00000000" w:usb1="00000000" w:usb2="00000000" w:usb3="00000000" w:csb0="00040001" w:csb1="00000000"/>
  </w:font>
  <w:font w:name="DY44+ZHDA8C-44">
    <w:altName w:val="微软雅黑"/>
    <w:panose1 w:val="00000000000000000000"/>
    <w:charset w:val="01"/>
    <w:family w:val="auto"/>
    <w:pitch w:val="default"/>
    <w:sig w:usb0="00000000" w:usb1="00000000" w:usb2="00000000" w:usb3="00000000" w:csb0="00040001" w:csb1="00000000"/>
  </w:font>
  <w:font w:name="DY7+ZHDA8A-7">
    <w:altName w:val="微软雅黑"/>
    <w:panose1 w:val="00000000000000000000"/>
    <w:charset w:val="01"/>
    <w:family w:val="auto"/>
    <w:pitch w:val="default"/>
    <w:sig w:usb0="00000000" w:usb1="00000000" w:usb2="00000000" w:usb3="00000000" w:csb0="00040001" w:csb1="00000000"/>
  </w:font>
  <w:font w:name="DY23+ZHDA8B-23">
    <w:altName w:val="微软雅黑"/>
    <w:panose1 w:val="00000000000000000000"/>
    <w:charset w:val="01"/>
    <w:family w:val="auto"/>
    <w:pitch w:val="default"/>
    <w:sig w:usb0="00000000" w:usb1="00000000" w:usb2="00000000" w:usb3="00000000" w:csb0="00040001" w:csb1="00000000"/>
  </w:font>
  <w:font w:name="DY24+ZHDA8B-24">
    <w:altName w:val="微软雅黑"/>
    <w:panose1 w:val="00000000000000000000"/>
    <w:charset w:val="01"/>
    <w:family w:val="auto"/>
    <w:pitch w:val="default"/>
    <w:sig w:usb0="00000000" w:usb1="00000000" w:usb2="00000000" w:usb3="00000000" w:csb0="00040001" w:csb1="00000000"/>
  </w:font>
  <w:font w:name="DY56+ZHDA8D-56">
    <w:altName w:val="微软雅黑"/>
    <w:panose1 w:val="00000000000000000000"/>
    <w:charset w:val="01"/>
    <w:family w:val="auto"/>
    <w:pitch w:val="default"/>
    <w:sig w:usb0="00000000" w:usb1="00000000" w:usb2="00000000" w:usb3="00000000" w:csb0="00040001" w:csb1="00000000"/>
  </w:font>
  <w:font w:name="DY66+ZHDA8E-66">
    <w:altName w:val="微软雅黑"/>
    <w:panose1 w:val="00000000000000000000"/>
    <w:charset w:val="01"/>
    <w:family w:val="auto"/>
    <w:pitch w:val="default"/>
    <w:sig w:usb0="00000000" w:usb1="00000000" w:usb2="00000000" w:usb3="00000000" w:csb0="00040001" w:csb1="00000000"/>
  </w:font>
  <w:font w:name="DY72+ZHDA8E-72">
    <w:altName w:val="微软雅黑"/>
    <w:panose1 w:val="00000000000000000000"/>
    <w:charset w:val="01"/>
    <w:family w:val="auto"/>
    <w:pitch w:val="default"/>
    <w:sig w:usb0="00000000" w:usb1="00000000" w:usb2="00000000" w:usb3="00000000" w:csb0="00040001" w:csb1="00000000"/>
  </w:font>
  <w:font w:name="DY46+ZHDA8D-46">
    <w:altName w:val="微软雅黑"/>
    <w:panose1 w:val="00000000000000000000"/>
    <w:charset w:val="01"/>
    <w:family w:val="auto"/>
    <w:pitch w:val="default"/>
    <w:sig w:usb0="00000000" w:usb1="00000000" w:usb2="00000000" w:usb3="00000000" w:csb0="00040001" w:csb1="00000000"/>
  </w:font>
  <w:font w:name="DY62+ZHDA8D-62">
    <w:altName w:val="微软雅黑"/>
    <w:panose1 w:val="00000000000000000000"/>
    <w:charset w:val="01"/>
    <w:family w:val="auto"/>
    <w:pitch w:val="default"/>
    <w:sig w:usb0="00000000" w:usb1="00000000" w:usb2="00000000" w:usb3="00000000" w:csb0="00040001" w:csb1="00000000"/>
  </w:font>
  <w:font w:name="DY50+ZHDA8D-50">
    <w:altName w:val="微软雅黑"/>
    <w:panose1 w:val="00000000000000000000"/>
    <w:charset w:val="01"/>
    <w:family w:val="auto"/>
    <w:pitch w:val="default"/>
    <w:sig w:usb0="00000000" w:usb1="00000000" w:usb2="00000000" w:usb3="00000000" w:csb0="00040001" w:csb1="00000000"/>
  </w:font>
  <w:font w:name="DY52+ZHDA8D-52">
    <w:altName w:val="微软雅黑"/>
    <w:panose1 w:val="00000000000000000000"/>
    <w:charset w:val="01"/>
    <w:family w:val="auto"/>
    <w:pitch w:val="default"/>
    <w:sig w:usb0="00000000" w:usb1="00000000" w:usb2="00000000" w:usb3="00000000" w:csb0="00040001" w:csb1="00000000"/>
  </w:font>
  <w:font w:name="DY15+ZHDA8B-15">
    <w:altName w:val="微软雅黑"/>
    <w:panose1 w:val="00000000000000000000"/>
    <w:charset w:val="01"/>
    <w:family w:val="auto"/>
    <w:pitch w:val="default"/>
    <w:sig w:usb0="00000000" w:usb1="00000000" w:usb2="00000000" w:usb3="00000000" w:csb0="00040001" w:csb1="00000000"/>
  </w:font>
  <w:font w:name="DY32+ZHDA8C-32">
    <w:altName w:val="微软雅黑"/>
    <w:panose1 w:val="00000000000000000000"/>
    <w:charset w:val="01"/>
    <w:family w:val="auto"/>
    <w:pitch w:val="default"/>
    <w:sig w:usb0="00000000" w:usb1="00000000" w:usb2="00000000" w:usb3="00000000" w:csb0="00040001" w:csb1="00000000"/>
  </w:font>
  <w:font w:name="DY13+ZHDA8B-13">
    <w:altName w:val="微软雅黑"/>
    <w:panose1 w:val="00000000000000000000"/>
    <w:charset w:val="01"/>
    <w:family w:val="auto"/>
    <w:pitch w:val="default"/>
    <w:sig w:usb0="00000000" w:usb1="00000000" w:usb2="00000000" w:usb3="00000000" w:csb0="00040001" w:csb1="00000000"/>
  </w:font>
  <w:font w:name="DY57+ZHDA8D-57">
    <w:altName w:val="微软雅黑"/>
    <w:panose1 w:val="00000000000000000000"/>
    <w:charset w:val="01"/>
    <w:family w:val="auto"/>
    <w:pitch w:val="default"/>
    <w:sig w:usb0="00000000" w:usb1="00000000" w:usb2="00000000" w:usb3="00000000" w:csb0="00040001" w:csb1="00000000"/>
  </w:font>
  <w:font w:name="DY3+ZHDA8A-3">
    <w:altName w:val="微软雅黑"/>
    <w:panose1 w:val="00000000000000000000"/>
    <w:charset w:val="01"/>
    <w:family w:val="auto"/>
    <w:pitch w:val="default"/>
    <w:sig w:usb0="00000000" w:usb1="00000000" w:usb2="00000000" w:usb3="00000000" w:csb0="00040001" w:csb1="00000000"/>
  </w:font>
  <w:font w:name="DY28+ZHDA8C-28">
    <w:altName w:val="微软雅黑"/>
    <w:panose1 w:val="00000000000000000000"/>
    <w:charset w:val="01"/>
    <w:family w:val="auto"/>
    <w:pitch w:val="default"/>
    <w:sig w:usb0="00000000" w:usb1="00000000" w:usb2="00000000" w:usb3="00000000" w:csb0="00040001" w:csb1="00000000"/>
  </w:font>
  <w:font w:name="DY17+ZHDA8B-17">
    <w:altName w:val="微软雅黑"/>
    <w:panose1 w:val="00000000000000000000"/>
    <w:charset w:val="01"/>
    <w:family w:val="auto"/>
    <w:pitch w:val="default"/>
    <w:sig w:usb0="00000000" w:usb1="00000000" w:usb2="00000000" w:usb3="00000000" w:csb0="00040001" w:csb1="00000000"/>
  </w:font>
  <w:font w:name="DY4+ZHDA8A-4">
    <w:altName w:val="微软雅黑"/>
    <w:panose1 w:val="00000000000000000000"/>
    <w:charset w:val="01"/>
    <w:family w:val="auto"/>
    <w:pitch w:val="default"/>
    <w:sig w:usb0="00000000" w:usb1="00000000" w:usb2="00000000" w:usb3="00000000" w:csb0="00040001" w:csb1="00000000"/>
  </w:font>
  <w:font w:name="DY59+ZHDA8D-59">
    <w:altName w:val="微软雅黑"/>
    <w:panose1 w:val="00000000000000000000"/>
    <w:charset w:val="01"/>
    <w:family w:val="auto"/>
    <w:pitch w:val="default"/>
    <w:sig w:usb0="00000000" w:usb1="00000000" w:usb2="00000000" w:usb3="00000000" w:csb0="00040001" w:csb1="00000000"/>
  </w:font>
  <w:font w:name="DY65+ZHDA8E-65">
    <w:altName w:val="微软雅黑"/>
    <w:panose1 w:val="00000000000000000000"/>
    <w:charset w:val="01"/>
    <w:family w:val="auto"/>
    <w:pitch w:val="default"/>
    <w:sig w:usb0="00000000" w:usb1="00000000" w:usb2="00000000" w:usb3="00000000" w:csb0="00040001" w:csb1="00000000"/>
  </w:font>
  <w:font w:name="DY76+ZHDA8E-76">
    <w:altName w:val="微软雅黑"/>
    <w:panose1 w:val="00000000000000000000"/>
    <w:charset w:val="01"/>
    <w:family w:val="auto"/>
    <w:pitch w:val="default"/>
    <w:sig w:usb0="00000000" w:usb1="00000000" w:usb2="00000000" w:usb3="00000000" w:csb0="00040001" w:csb1="00000000"/>
  </w:font>
  <w:font w:name="DY1+ZHDA8A-1">
    <w:altName w:val="微软雅黑"/>
    <w:panose1 w:val="00000000000000000000"/>
    <w:charset w:val="01"/>
    <w:family w:val="auto"/>
    <w:pitch w:val="default"/>
    <w:sig w:usb0="00000000" w:usb1="00000000" w:usb2="00000000" w:usb3="00000000" w:csb0="00040001" w:csb1="00000000"/>
  </w:font>
  <w:font w:name="DY64+ZHDA8E-64">
    <w:altName w:val="微软雅黑"/>
    <w:panose1 w:val="00000000000000000000"/>
    <w:charset w:val="01"/>
    <w:family w:val="auto"/>
    <w:pitch w:val="default"/>
    <w:sig w:usb0="00000000" w:usb1="00000000" w:usb2="00000000" w:usb3="00000000" w:csb0="00040001" w:csb1="00000000"/>
  </w:font>
  <w:font w:name="DY67+ZHDA8E-67">
    <w:altName w:val="微软雅黑"/>
    <w:panose1 w:val="00000000000000000000"/>
    <w:charset w:val="01"/>
    <w:family w:val="auto"/>
    <w:pitch w:val="default"/>
    <w:sig w:usb0="00000000" w:usb1="00000000" w:usb2="00000000" w:usb3="00000000" w:csb0="00040001" w:csb1="00000000"/>
  </w:font>
  <w:font w:name="DY54+ZHDA8D-54">
    <w:altName w:val="微软雅黑"/>
    <w:panose1 w:val="00000000000000000000"/>
    <w:charset w:val="01"/>
    <w:family w:val="auto"/>
    <w:pitch w:val="default"/>
    <w:sig w:usb0="00000000" w:usb1="00000000" w:usb2="00000000" w:usb3="00000000" w:csb0="00040001" w:csb1="00000000"/>
  </w:font>
  <w:font w:name="DY42+ZHDA8C-42">
    <w:altName w:val="微软雅黑"/>
    <w:panose1 w:val="00000000000000000000"/>
    <w:charset w:val="01"/>
    <w:family w:val="auto"/>
    <w:pitch w:val="default"/>
    <w:sig w:usb0="00000000" w:usb1="00000000" w:usb2="00000000" w:usb3="00000000" w:csb0="00040001" w:csb1="00000000"/>
  </w:font>
  <w:font w:name="DY48+ZHDA8D-48">
    <w:altName w:val="微软雅黑"/>
    <w:panose1 w:val="00000000000000000000"/>
    <w:charset w:val="01"/>
    <w:family w:val="auto"/>
    <w:pitch w:val="default"/>
    <w:sig w:usb0="00000000" w:usb1="00000000" w:usb2="00000000" w:usb3="00000000" w:csb0="00040001" w:csb1="00000000"/>
  </w:font>
  <w:font w:name="DY49+ZHDA8D-49">
    <w:altName w:val="微软雅黑"/>
    <w:panose1 w:val="00000000000000000000"/>
    <w:charset w:val="01"/>
    <w:family w:val="auto"/>
    <w:pitch w:val="default"/>
    <w:sig w:usb0="00000000" w:usb1="00000000" w:usb2="00000000" w:usb3="00000000" w:csb0="00040001" w:csb1="00000000"/>
  </w:font>
  <w:font w:name="DY5+ZHDA8A-5">
    <w:altName w:val="微软雅黑"/>
    <w:panose1 w:val="00000000000000000000"/>
    <w:charset w:val="01"/>
    <w:family w:val="auto"/>
    <w:pitch w:val="default"/>
    <w:sig w:usb0="00000000" w:usb1="00000000" w:usb2="00000000" w:usb3="00000000" w:csb0="00040001" w:csb1="00000000"/>
  </w:font>
  <w:font w:name="DY21+ZHDA8B-21">
    <w:altName w:val="微软雅黑"/>
    <w:panose1 w:val="00000000000000000000"/>
    <w:charset w:val="01"/>
    <w:family w:val="auto"/>
    <w:pitch w:val="default"/>
    <w:sig w:usb0="00000000" w:usb1="00000000" w:usb2="00000000" w:usb3="00000000" w:csb0="00040001" w:csb1="00000000"/>
  </w:font>
  <w:font w:name="DY8+ZHDA8A-8">
    <w:altName w:val="微软雅黑"/>
    <w:panose1 w:val="00000000000000000000"/>
    <w:charset w:val="01"/>
    <w:family w:val="auto"/>
    <w:pitch w:val="default"/>
    <w:sig w:usb0="00000000" w:usb1="00000000" w:usb2="00000000" w:usb3="00000000" w:csb0="00040001" w:csb1="00000000"/>
  </w:font>
  <w:font w:name="DY34+ZHDA8C-34">
    <w:altName w:val="微软雅黑"/>
    <w:panose1 w:val="00000000000000000000"/>
    <w:charset w:val="01"/>
    <w:family w:val="auto"/>
    <w:pitch w:val="default"/>
    <w:sig w:usb0="00000000" w:usb1="00000000" w:usb2="00000000" w:usb3="00000000" w:csb0="00040001" w:csb1="00000000"/>
  </w:font>
  <w:font w:name="DY27+ZHDA8C-27">
    <w:altName w:val="微软雅黑"/>
    <w:panose1 w:val="00000000000000000000"/>
    <w:charset w:val="01"/>
    <w:family w:val="auto"/>
    <w:pitch w:val="default"/>
    <w:sig w:usb0="00000000" w:usb1="00000000" w:usb2="00000000" w:usb3="00000000" w:csb0="00040001" w:csb1="00000000"/>
  </w:font>
  <w:font w:name="DY58+ZHDA8D-58">
    <w:altName w:val="微软雅黑"/>
    <w:panose1 w:val="00000000000000000000"/>
    <w:charset w:val="01"/>
    <w:family w:val="auto"/>
    <w:pitch w:val="default"/>
    <w:sig w:usb0="00000000" w:usb1="00000000" w:usb2="00000000" w:usb3="00000000" w:csb0="00040001" w:csb1="00000000"/>
  </w:font>
  <w:font w:name="DY33+ZHDA8C-33">
    <w:altName w:val="微软雅黑"/>
    <w:panose1 w:val="00000000000000000000"/>
    <w:charset w:val="01"/>
    <w:family w:val="auto"/>
    <w:pitch w:val="default"/>
    <w:sig w:usb0="00000000" w:usb1="00000000" w:usb2="00000000" w:usb3="00000000" w:csb0="00040001" w:csb1="00000000"/>
  </w:font>
  <w:font w:name="DY43+ZHDA8C-43">
    <w:altName w:val="微软雅黑"/>
    <w:panose1 w:val="00000000000000000000"/>
    <w:charset w:val="01"/>
    <w:family w:val="auto"/>
    <w:pitch w:val="default"/>
    <w:sig w:usb0="00000000" w:usb1="00000000" w:usb2="00000000" w:usb3="00000000" w:csb0="00040001" w:csb1="00000000"/>
  </w:font>
  <w:font w:name="DY69+ZHDA8E-69">
    <w:altName w:val="微软雅黑"/>
    <w:panose1 w:val="00000000000000000000"/>
    <w:charset w:val="01"/>
    <w:family w:val="auto"/>
    <w:pitch w:val="default"/>
    <w:sig w:usb0="00000000" w:usb1="00000000" w:usb2="00000000" w:usb3="00000000" w:csb0="00040001" w:csb1="00000000"/>
  </w:font>
  <w:font w:name="DY63+ZHDA8D-63">
    <w:altName w:val="微软雅黑"/>
    <w:panose1 w:val="00000000000000000000"/>
    <w:charset w:val="01"/>
    <w:family w:val="auto"/>
    <w:pitch w:val="default"/>
    <w:sig w:usb0="00000000" w:usb1="00000000" w:usb2="00000000" w:usb3="00000000" w:csb0="00040001" w:csb1="00000000"/>
  </w:font>
  <w:font w:name="DY11+ZHDA8B-11">
    <w:altName w:val="微软雅黑"/>
    <w:panose1 w:val="00000000000000000000"/>
    <w:charset w:val="01"/>
    <w:family w:val="auto"/>
    <w:pitch w:val="default"/>
    <w:sig w:usb0="00000000" w:usb1="00000000" w:usb2="00000000" w:usb3="00000000" w:csb0="00040001" w:csb1="00000000"/>
  </w:font>
  <w:font w:name="DY47+ZHDA8D-47">
    <w:altName w:val="微软雅黑"/>
    <w:panose1 w:val="00000000000000000000"/>
    <w:charset w:val="01"/>
    <w:family w:val="auto"/>
    <w:pitch w:val="default"/>
    <w:sig w:usb0="00000000" w:usb1="00000000" w:usb2="00000000" w:usb3="00000000" w:csb0="00040001" w:csb1="00000000"/>
  </w:font>
  <w:font w:name="DY36+ZHDA8C-36">
    <w:altName w:val="微软雅黑"/>
    <w:panose1 w:val="00000000000000000000"/>
    <w:charset w:val="01"/>
    <w:family w:val="auto"/>
    <w:pitch w:val="default"/>
    <w:sig w:usb0="00000000" w:usb1="00000000" w:usb2="00000000" w:usb3="00000000" w:csb0="00040001" w:csb1="00000000"/>
  </w:font>
  <w:font w:name="DY22+ZHDA8B-22">
    <w:altName w:val="微软雅黑"/>
    <w:panose1 w:val="00000000000000000000"/>
    <w:charset w:val="01"/>
    <w:family w:val="auto"/>
    <w:pitch w:val="default"/>
    <w:sig w:usb0="00000000" w:usb1="00000000" w:usb2="00000000" w:usb3="00000000" w:csb0="00040001" w:csb1="00000000"/>
  </w:font>
  <w:font w:name="DY2+ZHDA8A-2">
    <w:altName w:val="微软雅黑"/>
    <w:panose1 w:val="00000000000000000000"/>
    <w:charset w:val="01"/>
    <w:family w:val="auto"/>
    <w:pitch w:val="default"/>
    <w:sig w:usb0="00000000" w:usb1="00000000" w:usb2="00000000" w:usb3="00000000" w:csb0="00040001" w:csb1="00000000"/>
  </w:font>
  <w:font w:name="DY74+ZHDA8E-74">
    <w:altName w:val="微软雅黑"/>
    <w:panose1 w:val="00000000000000000000"/>
    <w:charset w:val="01"/>
    <w:family w:val="auto"/>
    <w:pitch w:val="default"/>
    <w:sig w:usb0="00000000" w:usb1="00000000" w:usb2="00000000" w:usb3="00000000" w:csb0="00040001" w:csb1="00000000"/>
  </w:font>
  <w:font w:name="DY75+ZHDA8E-75">
    <w:altName w:val="微软雅黑"/>
    <w:panose1 w:val="00000000000000000000"/>
    <w:charset w:val="01"/>
    <w:family w:val="auto"/>
    <w:pitch w:val="default"/>
    <w:sig w:usb0="00000000" w:usb1="00000000" w:usb2="00000000" w:usb3="00000000" w:csb0="00040001" w:csb1="00000000"/>
  </w:font>
  <w:font w:name="DY10+ZHDA8B-10">
    <w:altName w:val="微软雅黑"/>
    <w:panose1 w:val="00000000000000000000"/>
    <w:charset w:val="01"/>
    <w:family w:val="auto"/>
    <w:pitch w:val="default"/>
    <w:sig w:usb0="00000000" w:usb1="00000000" w:usb2="00000000" w:usb3="00000000" w:csb0="00040001" w:csb1="00000000"/>
  </w:font>
  <w:font w:name="DY51+ZHDA8D-51">
    <w:altName w:val="微软雅黑"/>
    <w:panose1 w:val="00000000000000000000"/>
    <w:charset w:val="01"/>
    <w:family w:val="auto"/>
    <w:pitch w:val="default"/>
    <w:sig w:usb0="00000000" w:usb1="00000000" w:usb2="00000000" w:usb3="00000000" w:csb0="00040001" w:csb1="00000000"/>
  </w:font>
  <w:font w:name="DY9+ZHDA8B-9">
    <w:altName w:val="微软雅黑"/>
    <w:panose1 w:val="00000000000000000000"/>
    <w:charset w:val="01"/>
    <w:family w:val="auto"/>
    <w:pitch w:val="default"/>
    <w:sig w:usb0="00000000" w:usb1="00000000" w:usb2="00000000" w:usb3="00000000" w:csb0="00040001" w:csb1="00000000"/>
  </w:font>
  <w:font w:name="DY53+ZHDA8D-53">
    <w:altName w:val="微软雅黑"/>
    <w:panose1 w:val="00000000000000000000"/>
    <w:charset w:val="01"/>
    <w:family w:val="auto"/>
    <w:pitch w:val="default"/>
    <w:sig w:usb0="00000000" w:usb1="00000000" w:usb2="00000000" w:usb3="00000000" w:csb0="00040001" w:csb1="00000000"/>
  </w:font>
  <w:font w:name="DY6+ZHDA8A-6">
    <w:altName w:val="微软雅黑"/>
    <w:panose1 w:val="00000000000000000000"/>
    <w:charset w:val="01"/>
    <w:family w:val="auto"/>
    <w:pitch w:val="default"/>
    <w:sig w:usb0="00000000" w:usb1="00000000" w:usb2="00000000" w:usb3="00000000" w:csb0="00040001" w:csb1="00000000"/>
  </w:font>
  <w:font w:name="DY71+ZHDA8E-71">
    <w:altName w:val="微软雅黑"/>
    <w:panose1 w:val="00000000000000000000"/>
    <w:charset w:val="01"/>
    <w:family w:val="auto"/>
    <w:pitch w:val="default"/>
    <w:sig w:usb0="00000000" w:usb1="00000000" w:usb2="00000000" w:usb3="00000000" w:csb0="00040001" w:csb1="00000000"/>
  </w:font>
  <w:font w:name="DY39+ZHDA8C-39">
    <w:altName w:val="微软雅黑"/>
    <w:panose1 w:val="00000000000000000000"/>
    <w:charset w:val="01"/>
    <w:family w:val="auto"/>
    <w:pitch w:val="default"/>
    <w:sig w:usb0="00000000" w:usb1="00000000" w:usb2="00000000" w:usb3="00000000" w:csb0="00040001" w:csb1="00000000"/>
  </w:font>
  <w:font w:name="DY25+ZHDA8C-25">
    <w:altName w:val="微软雅黑"/>
    <w:panose1 w:val="00000000000000000000"/>
    <w:charset w:val="01"/>
    <w:family w:val="auto"/>
    <w:pitch w:val="default"/>
    <w:sig w:usb0="00000000" w:usb1="00000000" w:usb2="00000000" w:usb3="00000000" w:csb0="00040001" w:csb1="00000000"/>
  </w:font>
  <w:font w:name="DY16+ZHDA8B-16">
    <w:altName w:val="微软雅黑"/>
    <w:panose1 w:val="00000000000000000000"/>
    <w:charset w:val="01"/>
    <w:family w:val="auto"/>
    <w:pitch w:val="default"/>
    <w:sig w:usb0="00000000" w:usb1="00000000" w:usb2="00000000" w:usb3="00000000" w:csb0="00040001" w:csb1="00000000"/>
  </w:font>
  <w:font w:name="DY18+ZHDA8B-18">
    <w:altName w:val="微软雅黑"/>
    <w:panose1 w:val="00000000000000000000"/>
    <w:charset w:val="01"/>
    <w:family w:val="auto"/>
    <w:pitch w:val="default"/>
    <w:sig w:usb0="00000000" w:usb1="00000000" w:usb2="00000000" w:usb3="00000000" w:csb0="00040001" w:csb1="00000000"/>
  </w:font>
  <w:font w:name="DY73+ZHDA8E-73">
    <w:altName w:val="微软雅黑"/>
    <w:panose1 w:val="00000000000000000000"/>
    <w:charset w:val="01"/>
    <w:family w:val="auto"/>
    <w:pitch w:val="default"/>
    <w:sig w:usb0="00000000" w:usb1="00000000" w:usb2="00000000" w:usb3="00000000" w:csb0="00040001" w:csb1="00000000"/>
  </w:font>
  <w:font w:name="DY70+ZHDA8E-70">
    <w:altName w:val="微软雅黑"/>
    <w:panose1 w:val="00000000000000000000"/>
    <w:charset w:val="01"/>
    <w:family w:val="auto"/>
    <w:pitch w:val="default"/>
    <w:sig w:usb0="00000000" w:usb1="00000000" w:usb2="00000000" w:usb3="00000000" w:csb0="00040001" w:csb1="00000000"/>
  </w:font>
  <w:font w:name="DY35+ZHDA8C-35">
    <w:altName w:val="微软雅黑"/>
    <w:panose1 w:val="00000000000000000000"/>
    <w:charset w:val="01"/>
    <w:family w:val="auto"/>
    <w:pitch w:val="default"/>
    <w:sig w:usb0="00000000" w:usb1="00000000" w:usb2="00000000" w:usb3="00000000" w:csb0="00040001" w:csb1="00000000"/>
  </w:font>
  <w:font w:name="DY60+ZHDA8D-60">
    <w:altName w:val="微软雅黑"/>
    <w:panose1 w:val="00000000000000000000"/>
    <w:charset w:val="01"/>
    <w:family w:val="auto"/>
    <w:pitch w:val="default"/>
    <w:sig w:usb0="00000000" w:usb1="00000000" w:usb2="00000000" w:usb3="00000000" w:csb0="00040001" w:csb1="00000000"/>
  </w:font>
  <w:font w:name="DY19+ZHDA8B-19">
    <w:altName w:val="微软雅黑"/>
    <w:panose1 w:val="00000000000000000000"/>
    <w:charset w:val="01"/>
    <w:family w:val="auto"/>
    <w:pitch w:val="default"/>
    <w:sig w:usb0="00000000" w:usb1="00000000" w:usb2="00000000" w:usb3="00000000" w:csb0="00040001" w:csb1="00000000"/>
  </w:font>
  <w:font w:name="DY38+ZHDA8C-38">
    <w:altName w:val="微软雅黑"/>
    <w:panose1 w:val="00000000000000000000"/>
    <w:charset w:val="01"/>
    <w:family w:val="auto"/>
    <w:pitch w:val="default"/>
    <w:sig w:usb0="00000000" w:usb1="00000000" w:usb2="00000000" w:usb3="00000000" w:csb0="00040001" w:csb1="00000000"/>
  </w:font>
  <w:font w:name="DY30+ZHDA8C-30">
    <w:altName w:val="微软雅黑"/>
    <w:panose1 w:val="00000000000000000000"/>
    <w:charset w:val="01"/>
    <w:family w:val="auto"/>
    <w:pitch w:val="default"/>
    <w:sig w:usb0="00000000" w:usb1="00000000" w:usb2="00000000" w:usb3="00000000" w:csb0="00040001" w:csb1="00000000"/>
  </w:font>
  <w:font w:name="DY29+ZHDA8C-29">
    <w:altName w:val="微软雅黑"/>
    <w:panose1 w:val="00000000000000000000"/>
    <w:charset w:val="01"/>
    <w:family w:val="auto"/>
    <w:pitch w:val="default"/>
    <w:sig w:usb0="00000000" w:usb1="00000000" w:usb2="00000000" w:usb3="00000000" w:csb0="00040001" w:csb1="00000000"/>
  </w:font>
  <w:font w:name="DY26+ZHDA8C-26">
    <w:altName w:val="微软雅黑"/>
    <w:panose1 w:val="00000000000000000000"/>
    <w:charset w:val="01"/>
    <w:family w:val="auto"/>
    <w:pitch w:val="default"/>
    <w:sig w:usb0="00000000" w:usb1="00000000" w:usb2="00000000" w:usb3="00000000" w:csb0="00040001" w:csb1="00000000"/>
  </w:font>
  <w:font w:name="Sabon LT Std">
    <w:altName w:val="Segoe Print"/>
    <w:panose1 w:val="02020602060506020403"/>
    <w:charset w:val="00"/>
    <w:family w:val="roman"/>
    <w:pitch w:val="default"/>
    <w:sig w:usb0="800000AF" w:usb1="5000204A" w:usb2="00000000" w:usb3="00000000" w:csb0="00000001" w:csb1="00000000"/>
  </w:font>
  <w:font w:name="æ¹æ­£æ¥·ä½ç®ä½">
    <w:altName w:val="宋体"/>
    <w:panose1 w:val="00000000000000000000"/>
    <w:charset w:val="01"/>
    <w:family w:val="auto"/>
    <w:pitch w:val="default"/>
    <w:sig w:usb0="00000000" w:usb1="00000000" w:usb2="00000000" w:usb3="00000000" w:csb0="00040001" w:csb1="00000000"/>
  </w:font>
  <w:font w:name="FZBYSK--GBK1-0">
    <w:altName w:val="宋体"/>
    <w:panose1 w:val="00000000000000000000"/>
    <w:charset w:val="86"/>
    <w:family w:val="auto"/>
    <w:pitch w:val="default"/>
    <w:sig w:usb0="00000001" w:usb1="080E0000" w:usb2="00000010" w:usb3="00000000" w:csb0="00040000" w:csb1="00000000"/>
  </w:font>
  <w:font w:name="华康标题宋W9(P)">
    <w:altName w:val="宋体"/>
    <w:panose1 w:val="02020900000000000000"/>
    <w:charset w:val="86"/>
    <w:family w:val="roman"/>
    <w:pitch w:val="default"/>
    <w:sig w:usb0="00000001" w:usb1="080F0000" w:usb2="00000012" w:usb3="00000000" w:csb0="00040000" w:csb1="00000000"/>
  </w:font>
  <w:font w:name="é»ä½">
    <w:altName w:val="宋体"/>
    <w:panose1 w:val="00000000000000000000"/>
    <w:charset w:val="01"/>
    <w:family w:val="auto"/>
    <w:pitch w:val="default"/>
    <w:sig w:usb0="00000000" w:usb1="00000000" w:usb2="00000000" w:usb3="00000000" w:csb0="00040001" w:csb1="00000000"/>
  </w:font>
  <w:font w:name="MinionPro-Regular">
    <w:altName w:val="宋体"/>
    <w:panose1 w:val="00000000000000000000"/>
    <w:charset w:val="86"/>
    <w:family w:val="auto"/>
    <w:pitch w:val="default"/>
    <w:sig w:usb0="00000001" w:usb1="080E0000" w:usb2="00000010" w:usb3="00000000" w:csb0="00040000" w:csb1="00000000"/>
  </w:font>
  <w:font w:name="SSJ-PK74820000274-Identity-H">
    <w:altName w:val="宋体"/>
    <w:panose1 w:val="00000000000000000000"/>
    <w:charset w:val="86"/>
    <w:family w:val="auto"/>
    <w:pitch w:val="default"/>
    <w:sig w:usb0="00000001" w:usb1="080E0000" w:usb2="00000010" w:usb3="00000000" w:csb0="00040000" w:csb1="00000000"/>
  </w:font>
  <w:font w:name="Adobe 仿宋 Std R CE">
    <w:altName w:val="宋体"/>
    <w:panose1 w:val="00000000000000000000"/>
    <w:charset w:val="EE"/>
    <w:family w:val="roman"/>
    <w:pitch w:val="default"/>
    <w:sig w:usb0="00000000" w:usb1="00000000" w:usb2="00000000" w:usb3="00000000" w:csb0="00000002" w:csb1="00000000"/>
  </w:font>
  <w:font w:name="FZ Extra BSK">
    <w:altName w:val="宋体"/>
    <w:panose1 w:val="00000000000000000000"/>
    <w:charset w:val="86"/>
    <w:family w:val="swiss"/>
    <w:pitch w:val="default"/>
    <w:sig w:usb0="00000001" w:usb1="080E0000" w:usb2="00000010" w:usb3="00000000" w:csb0="00040000" w:csb1="00000000"/>
  </w:font>
  <w:font w:name="Adobe 仿宋 Std R Western">
    <w:altName w:val="宋体"/>
    <w:panose1 w:val="00000000000000000000"/>
    <w:charset w:val="00"/>
    <w:family w:val="roman"/>
    <w:pitch w:val="default"/>
    <w:sig w:usb0="00000000" w:usb1="00000000" w:usb2="00000000" w:usb3="00000000" w:csb0="00000001" w:csb1="00000000"/>
  </w:font>
  <w:font w:name="ä»¿å®_GB2312">
    <w:altName w:val="宋体"/>
    <w:panose1 w:val="00000000000000000000"/>
    <w:charset w:val="01"/>
    <w:family w:val="auto"/>
    <w:pitch w:val="default"/>
    <w:sig w:usb0="00000000" w:usb1="00000000" w:usb2="00000000" w:usb3="00000000" w:csb0="00040001" w:csb1="00000000"/>
  </w:font>
  <w:font w:name="DFSHei-Md-SC-BF">
    <w:altName w:val="MingLiU-ExtB"/>
    <w:panose1 w:val="00000000000000000000"/>
    <w:charset w:val="88"/>
    <w:family w:val="auto"/>
    <w:pitch w:val="default"/>
    <w:sig w:usb0="00000001" w:usb1="08080000" w:usb2="00000010" w:usb3="00000000" w:csb0="00100000" w:csb1="00000000"/>
  </w:font>
  <w:font w:name="KTJ+ZGUImu-4">
    <w:altName w:val="宋体"/>
    <w:panose1 w:val="00000000000000000000"/>
    <w:charset w:val="86"/>
    <w:family w:val="auto"/>
    <w:pitch w:val="default"/>
    <w:sig w:usb0="00000001" w:usb1="080E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FZFSK">
    <w:altName w:val="宋体"/>
    <w:panose1 w:val="00000000000000000000"/>
    <w:charset w:val="86"/>
    <w:family w:val="swiss"/>
    <w:pitch w:val="default"/>
    <w:sig w:usb0="00000001" w:usb1="080E0000" w:usb2="00000010" w:usb3="00000000" w:csb0="00040000" w:csb1="00000000"/>
  </w:font>
  <w:font w:name="MyriadPro-SemiCn">
    <w:altName w:val="宋体"/>
    <w:panose1 w:val="00000000000000000000"/>
    <w:charset w:val="86"/>
    <w:family w:val="auto"/>
    <w:pitch w:val="default"/>
    <w:sig w:usb0="00000001" w:usb1="080E0000" w:usb2="00000010" w:usb3="00000000" w:csb0="00040000" w:csb1="00000000"/>
  </w:font>
  <w:font w:name="WBCDEE+E-BX">
    <w:altName w:val="宋体"/>
    <w:panose1 w:val="00000000000000000000"/>
    <w:charset w:val="86"/>
    <w:family w:val="swiss"/>
    <w:pitch w:val="default"/>
    <w:sig w:usb0="00000001" w:usb1="080E0000" w:usb2="00000010" w:usb3="00000000" w:csb0="00040000" w:csb1="00000000"/>
  </w:font>
  <w:font w:name="Adobe 仿宋 Std R Cyr">
    <w:altName w:val="宋体"/>
    <w:panose1 w:val="00000000000000000000"/>
    <w:charset w:val="CC"/>
    <w:family w:val="roman"/>
    <w:pitch w:val="default"/>
    <w:sig w:usb0="00000000" w:usb1="00000000" w:usb2="00000000" w:usb3="00000000" w:csb0="00000004" w:csb1="00000000"/>
  </w:font>
  <w:font w:name="文星书宋">
    <w:altName w:val="宋体"/>
    <w:panose1 w:val="02010609000101010101"/>
    <w:charset w:val="86"/>
    <w:family w:val="auto"/>
    <w:pitch w:val="default"/>
    <w:sig w:usb0="00000001" w:usb1="080E0000" w:usb2="00000000" w:usb3="00000000" w:csb0="00040000" w:csb1="00000000"/>
  </w:font>
  <w:font w:name="FZWBJW--GB1-0">
    <w:altName w:val="黑体"/>
    <w:panose1 w:val="00000000000000000000"/>
    <w:charset w:val="86"/>
    <w:family w:val="auto"/>
    <w:pitch w:val="default"/>
    <w:sig w:usb0="00000001" w:usb1="080E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DLF-32771-0-1630016943+ZETDVP-272">
    <w:altName w:val="宋体"/>
    <w:panose1 w:val="00000000000000000000"/>
    <w:charset w:val="86"/>
    <w:family w:val="auto"/>
    <w:pitch w:val="default"/>
    <w:sig w:usb0="00000000" w:usb1="00000000" w:usb2="00000000" w:usb3="00000000" w:csb0="00040000" w:csb1="00000000"/>
  </w:font>
  <w:font w:name="††††††††††††Arial">
    <w:altName w:val="Courier New"/>
    <w:panose1 w:val="02070309020205020404"/>
    <w:charset w:val="00"/>
    <w:family w:val="modern"/>
    <w:pitch w:val="default"/>
    <w:sig w:usb0="00000003" w:usb1="00000000" w:usb2="00000000" w:usb3="20000000" w:csb0="20202020" w:csb1="20202020"/>
  </w:font>
  <w:font w:name="___WRD_EMBED_SUB_36">
    <w:altName w:val="宋体"/>
    <w:panose1 w:val="02010609030101010101"/>
    <w:charset w:val="86"/>
    <w:family w:val="modern"/>
    <w:pitch w:val="default"/>
    <w:sig w:usb0="00000001" w:usb1="080E0000" w:usb2="00000010" w:usb3="00000000" w:csb0="00040000" w:csb1="00000000"/>
  </w:font>
  <w:font w:name="方正细倩简体">
    <w:altName w:val="宋体"/>
    <w:panose1 w:val="03000509000000000000"/>
    <w:charset w:val="86"/>
    <w:family w:val="auto"/>
    <w:pitch w:val="default"/>
    <w:sig w:usb0="00000001" w:usb1="080E0000" w:usb2="00000000" w:usb3="00000000" w:csb0="00040000" w:csb1="00000000"/>
  </w:font>
  <w:font w:name="DLF-32769-4-1196583579+ZETDVP-270">
    <w:altName w:val="宋体"/>
    <w:panose1 w:val="00000000000000000000"/>
    <w:charset w:val="86"/>
    <w:family w:val="auto"/>
    <w:pitch w:val="default"/>
    <w:sig w:usb0="00000000" w:usb1="00000000" w:usb2="00000000" w:usb3="00000000" w:csb0="00040000" w:csb1="00000000"/>
  </w:font>
  <w:font w:name="DLF-3-0-730143394+ZETDVP-271">
    <w:altName w:val="宋体"/>
    <w:panose1 w:val="00000000000000000000"/>
    <w:charset w:val="86"/>
    <w:family w:val="auto"/>
    <w:pitch w:val="default"/>
    <w:sig w:usb0="00000000" w:usb1="00000000" w:usb2="00000000" w:usb3="00000000" w:csb0="00040000" w:csb1="00000000"/>
  </w:font>
  <w:font w:name="华文中宋,Bold">
    <w:altName w:val="黑体"/>
    <w:panose1 w:val="00000000000000000000"/>
    <w:charset w:val="86"/>
    <w:family w:val="auto"/>
    <w:pitch w:val="default"/>
    <w:sig w:usb0="00000001" w:usb1="080E0000" w:usb2="00000010" w:usb3="00000000" w:csb0="00040000" w:csb1="00000000"/>
  </w:font>
  <w:font w:name="KTJ+ZIcKkX-2">
    <w:altName w:val="宋体"/>
    <w:panose1 w:val="00000000000000000000"/>
    <w:charset w:val="86"/>
    <w:family w:val="auto"/>
    <w:pitch w:val="default"/>
    <w:sig w:usb0="00000000" w:usb1="00000000" w:usb2="00000000" w:usb3="00000000" w:csb0="00040000" w:csb1="00000000"/>
  </w:font>
  <w:font w:name="DLF-32769-0-1211514162+ZIXCVr-316">
    <w:altName w:val="宋体"/>
    <w:panose1 w:val="00000000000000000000"/>
    <w:charset w:val="86"/>
    <w:family w:val="auto"/>
    <w:pitch w:val="default"/>
    <w:sig w:usb0="00000000" w:usb1="00000000" w:usb2="00000000" w:usb3="00000000" w:csb0="00040000" w:csb1="00000000"/>
  </w:font>
  <w:font w:name="Human Myeongjo">
    <w:altName w:val="Times New Roman"/>
    <w:panose1 w:val="00000000000000000000"/>
    <w:charset w:val="00"/>
    <w:family w:val="roman"/>
    <w:pitch w:val="default"/>
    <w:sig w:usb0="00000000" w:usb1="00000000" w:usb2="00000000" w:usb3="00000000" w:csb0="00040001" w:csb1="00000000"/>
  </w:font>
  <w:font w:name="Kabel Ult BT">
    <w:altName w:val="Lucida Sans Unicode"/>
    <w:panose1 w:val="020D0902020204020204"/>
    <w:charset w:val="00"/>
    <w:family w:val="swiss"/>
    <w:pitch w:val="default"/>
    <w:sig w:usb0="00000007" w:usb1="00000000" w:usb2="00000000" w:usb3="00000000" w:csb0="00000011" w:csb1="00000000"/>
  </w:font>
  <w:font w:name="___WRD_EMBED_SUB_392">
    <w:altName w:val="宋体"/>
    <w:panose1 w:val="02010609030101010101"/>
    <w:charset w:val="86"/>
    <w:family w:val="modern"/>
    <w:pitch w:val="default"/>
    <w:sig w:usb0="00000003" w:usb1="080E0000" w:usb2="00000010" w:usb3="00000000" w:csb0="00040001" w:csb1="00000000"/>
  </w:font>
  <w:font w:name="___WRD_EMBED_SUB_37">
    <w:altName w:val="宋体"/>
    <w:panose1 w:val="02010609030101010101"/>
    <w:charset w:val="86"/>
    <w:family w:val="modern"/>
    <w:pitch w:val="default"/>
    <w:sig w:usb0="00000001" w:usb1="080E0000" w:usb2="00000010" w:usb3="00000000" w:csb0="00040000" w:csb1="00000000"/>
  </w:font>
  <w:font w:name="___WRD_EMBED_SUB_391">
    <w:altName w:val="宋体"/>
    <w:panose1 w:val="02010609030101010101"/>
    <w:charset w:val="86"/>
    <w:family w:val="modern"/>
    <w:pitch w:val="default"/>
    <w:sig w:usb0="00000003" w:usb1="080E0000" w:usb2="00000010" w:usb3="00000000" w:csb0="00040001" w:csb1="00000000"/>
  </w:font>
  <w:font w:name="ڌ墻 text-align:center;">
    <w:altName w:val="宋体"/>
    <w:panose1 w:val="00000000000000000000"/>
    <w:charset w:val="86"/>
    <w:family w:val="roman"/>
    <w:pitch w:val="default"/>
    <w:sig w:usb0="00000001" w:usb1="080E0000" w:usb2="00000010" w:usb3="00000000" w:csb0="00040000" w:csb1="00000000"/>
  </w:font>
  <w:font w:name="Bitter">
    <w:altName w:val="微软雅黑"/>
    <w:panose1 w:val="00000000000000000000"/>
    <w:charset w:val="01"/>
    <w:family w:val="auto"/>
    <w:pitch w:val="default"/>
    <w:sig w:usb0="00000000" w:usb1="00000000" w:usb2="00000000" w:usb3="00000000" w:csb0="00040001" w:csb1="00000000"/>
  </w:font>
  <w:font w:name="24x12 宋体">
    <w:altName w:val="宋体"/>
    <w:panose1 w:val="00000000000000000000"/>
    <w:charset w:val="86"/>
    <w:family w:val="modern"/>
    <w:pitch w:val="default"/>
    <w:sig w:usb0="00000001" w:usb1="080E0000" w:usb2="00000010" w:usb3="00000000" w:csb0="00040000" w:csb1="00000000"/>
  </w:font>
  <w:font w:name="钟齐翰墨毛笔">
    <w:altName w:val="宋体"/>
    <w:panose1 w:val="02000600000000000000"/>
    <w:charset w:val="86"/>
    <w:family w:val="auto"/>
    <w:pitch w:val="default"/>
    <w:sig w:usb0="FFFFFFFF" w:usb1="E9FFFFFF" w:usb2="0000003F" w:usb3="00000000" w:csb0="603F00FF" w:csb1="FFFF0000"/>
  </w:font>
  <w:font w:name="\寰蒋闆呴粦\">
    <w:altName w:val="微软雅黑"/>
    <w:panose1 w:val="00000000000000000000"/>
    <w:charset w:val="01"/>
    <w:family w:val="auto"/>
    <w:pitch w:val="default"/>
    <w:sig w:usb0="00000000" w:usb1="00000000" w:usb2="00000000" w:usb3="00000000" w:csb0="00040001" w:csb1="00000000"/>
  </w:font>
  <w:font w:name="nui !important">
    <w:altName w:val="微软雅黑"/>
    <w:panose1 w:val="00000000000000000000"/>
    <w:charset w:val="01"/>
    <w:family w:val="auto"/>
    <w:pitch w:val="default"/>
    <w:sig w:usb0="00000000" w:usb1="00000000" w:usb2="00000000" w:usb3="00000000" w:csb0="00040001" w:csb1="00000000"/>
  </w:font>
  <w:font w:name="文星繁隶变">
    <w:altName w:val="宋体"/>
    <w:panose1 w:val="02010609000101010101"/>
    <w:charset w:val="00"/>
    <w:family w:val="auto"/>
    <w:pitch w:val="default"/>
    <w:sig w:usb0="00000001" w:usb1="080E0000" w:usb2="00000000" w:usb3="00000000" w:csb0="00000000" w:csb1="00000000"/>
  </w:font>
  <w:font w:name="迷你简趣味">
    <w:altName w:val="宋体"/>
    <w:panose1 w:val="02010604000101010101"/>
    <w:charset w:val="86"/>
    <w:family w:val="auto"/>
    <w:pitch w:val="default"/>
    <w:sig w:usb0="00000001" w:usb1="080E0800" w:usb2="00000002" w:usb3="00000000" w:csb0="00040000" w:csb1="00000000"/>
  </w:font>
  <w:font w:name="MuseoSans">
    <w:altName w:val="微软雅黑"/>
    <w:panose1 w:val="00000000000000000000"/>
    <w:charset w:val="01"/>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droid_sansregular">
    <w:altName w:val="微软雅黑"/>
    <w:panose1 w:val="00000000000000000000"/>
    <w:charset w:val="01"/>
    <w:family w:val="auto"/>
    <w:pitch w:val="default"/>
    <w:sig w:usb0="00000000" w:usb1="00000000" w:usb2="00000000" w:usb3="00000000" w:csb0="00040001" w:csb1="00000000"/>
  </w:font>
  <w:font w:name="Crimson Text">
    <w:altName w:val="微软雅黑"/>
    <w:panose1 w:val="00000000000000000000"/>
    <w:charset w:val="01"/>
    <w:family w:val="auto"/>
    <w:pitch w:val="default"/>
    <w:sig w:usb0="00000000" w:usb1="00000000" w:usb2="00000000" w:usb3="00000000" w:csb0="00040001" w:csb1="00000000"/>
  </w:font>
  <w:font w:name="ff-meta-web-pro">
    <w:altName w:val="微软雅黑"/>
    <w:panose1 w:val="00000000000000000000"/>
    <w:charset w:val="01"/>
    <w:family w:val="auto"/>
    <w:pitch w:val="default"/>
    <w:sig w:usb0="00000000" w:usb1="00000000" w:usb2="00000000" w:usb3="00000000" w:csb0="00040001" w:csb1="00000000"/>
  </w:font>
  <w:font w:name="鐎瑰缍?; text-align: center;  padding:0 20px 0 20px; color:#03417e; font-weight:800;">
    <w:altName w:val="微软雅黑"/>
    <w:panose1 w:val="00000000000000000000"/>
    <w:charset w:val="00"/>
    <w:family w:val="auto"/>
    <w:pitch w:val="default"/>
    <w:sig w:usb0="00000000" w:usb1="00000000" w:usb2="00000000" w:usb3="00000000" w:csb0="00040001" w:csb1="00000000"/>
  </w:font>
  <w:font w:name="鐎瑰缍?; text-align:center; padding:0 15px 0 15px;">
    <w:altName w:val="微软雅黑"/>
    <w:panose1 w:val="00000000000000000000"/>
    <w:charset w:val="00"/>
    <w:family w:val="auto"/>
    <w:pitch w:val="default"/>
    <w:sig w:usb0="00000000" w:usb1="00000000" w:usb2="00000000" w:usb3="00000000" w:csb0="00040001" w:csb1="00000000"/>
  </w:font>
  <w:font w:name="㛋몺⑥Ɛᤀ">
    <w:altName w:val="Segoe Print"/>
    <w:panose1 w:val="7C570839FB6B7CBF4861"/>
    <w:charset w:val="22"/>
    <w:family w:val="auto"/>
    <w:pitch w:val="default"/>
    <w:sig w:usb0="F6C8AB67" w:usb1="BA256CC7" w:usb2="18BBB08D" w:usb3="69EB8ABA" w:csb0="E8685D30" w:csb1="DF32EC33"/>
  </w:font>
  <w:font w:name="EU-B1">
    <w:altName w:val="宋体"/>
    <w:panose1 w:val="03000509000000000000"/>
    <w:charset w:val="86"/>
    <w:family w:val="script"/>
    <w:pitch w:val="default"/>
    <w:sig w:usb0="00000001" w:usb1="080E0000" w:usb2="00000010" w:usb3="00000000" w:csb0="00040000" w:csb1="00000000"/>
  </w:font>
  <w:font w:name="HYa9gj">
    <w:altName w:val="宋体"/>
    <w:panose1 w:val="00000000000000000000"/>
    <w:charset w:val="86"/>
    <w:family w:val="auto"/>
    <w:pitch w:val="default"/>
    <w:sig w:usb0="01000000" w:usb1="00000000" w:usb2="0E040001" w:usb3="00000000" w:csb0="00040000" w:csb1="00000000"/>
  </w:font>
  <w:font w:name="KTJ+ZJDLSi-1">
    <w:altName w:val="宋体"/>
    <w:panose1 w:val="00000000000000000000"/>
    <w:charset w:val="86"/>
    <w:family w:val="auto"/>
    <w:pitch w:val="default"/>
    <w:sig w:usb0="00000000" w:usb1="00000000" w:usb2="00000000" w:usb3="00000000" w:csb0="00040000" w:csb1="00000000"/>
  </w:font>
  <w:font w:name="EU-B2">
    <w:altName w:val="宋体"/>
    <w:panose1 w:val="03000509000000000000"/>
    <w:charset w:val="86"/>
    <w:family w:val="script"/>
    <w:pitch w:val="default"/>
    <w:sig w:usb0="00000001" w:usb1="080E0000" w:usb2="00000000" w:usb3="00000000" w:csb0="00040000" w:csb1="00000000"/>
  </w:font>
  <w:font w:name="Nyala Tur">
    <w:altName w:val="Segoe Print"/>
    <w:panose1 w:val="00000000000000000000"/>
    <w:charset w:val="A2"/>
    <w:family w:val="auto"/>
    <w:pitch w:val="default"/>
    <w:sig w:usb0="00000000" w:usb1="00000000" w:usb2="00000000" w:usb3="00000000" w:csb0="00000010" w:csb1="00000000"/>
  </w:font>
  <w:font w:name="EU-XT">
    <w:altName w:val="宋体"/>
    <w:panose1 w:val="03000509000000000000"/>
    <w:charset w:val="86"/>
    <w:family w:val="script"/>
    <w:pitch w:val="default"/>
    <w:sig w:usb0="00000001" w:usb1="080E0000" w:usb2="00000000" w:usb3="00000000" w:csb0="00040000" w:csb1="00000000"/>
  </w:font>
  <w:font w:name="EU-FX">
    <w:panose1 w:val="03000509000000000000"/>
    <w:charset w:val="86"/>
    <w:family w:val="script"/>
    <w:pitch w:val="default"/>
    <w:sig w:usb0="00000001" w:usb1="080E0000" w:usb2="00000000" w:usb3="00000000" w:csb0="00040000" w:csb1="00000000"/>
  </w:font>
  <w:font w:name="仿宋_GB2312+5+3">
    <w:altName w:val="宋体"/>
    <w:panose1 w:val="00000000000000000000"/>
    <w:charset w:val="86"/>
    <w:family w:val="auto"/>
    <w:pitch w:val="default"/>
    <w:sig w:usb0="00000001" w:usb1="080E0000" w:usb2="00000010" w:usb3="00000000" w:csb0="00040000" w:csb1="00000000"/>
  </w:font>
  <w:font w:name="EU-B2X">
    <w:altName w:val="宋体"/>
    <w:panose1 w:val="03000509000000000000"/>
    <w:charset w:val="86"/>
    <w:family w:val="script"/>
    <w:pitch w:val="default"/>
    <w:sig w:usb0="00000001" w:usb1="080E0000" w:usb2="00000000" w:usb3="00000000" w:csb0="00040000" w:csb1="00000000"/>
  </w:font>
  <w:font w:name="仿宋_GB2312+5+1">
    <w:altName w:val="宋体"/>
    <w:panose1 w:val="00000000000000000000"/>
    <w:charset w:val="86"/>
    <w:family w:val="auto"/>
    <w:pitch w:val="default"/>
    <w:sig w:usb0="00000001" w:usb1="080E0000" w:usb2="00000010" w:usb3="00000000" w:csb0="00040000" w:csb1="00000000"/>
  </w:font>
  <w:font w:name="FzBookMaker1DlFont10+ZJLAr4-19">
    <w:altName w:val="微软雅黑"/>
    <w:panose1 w:val="00000000000000000000"/>
    <w:charset w:val="01"/>
    <w:family w:val="auto"/>
    <w:pitch w:val="default"/>
    <w:sig w:usb0="00000000" w:usb1="00000000" w:usb2="00000000" w:usb3="00000000" w:csb0="00040001" w:csb1="00000000"/>
  </w:font>
  <w:font w:name="KodchiangUPC (Thai)">
    <w:altName w:val="Microsoft Sans Serif"/>
    <w:panose1 w:val="00000000000000000000"/>
    <w:charset w:val="DE"/>
    <w:family w:val="roman"/>
    <w:pitch w:val="default"/>
    <w:sig w:usb0="00000000" w:usb1="00000000" w:usb2="00000000" w:usb3="00000000" w:csb0="00010000" w:csb1="00000000"/>
  </w:font>
  <w:font w:name="EU-B8">
    <w:altName w:val="宋体"/>
    <w:panose1 w:val="03000509000000000000"/>
    <w:charset w:val="86"/>
    <w:family w:val="script"/>
    <w:pitch w:val="default"/>
    <w:sig w:usb0="00000001" w:usb1="080E0000" w:usb2="00000000" w:usb3="00000000" w:csb0="00040000" w:csb1="00000000"/>
  </w:font>
  <w:font w:name="EU-F9X">
    <w:altName w:val="宋体"/>
    <w:panose1 w:val="03000509000000000000"/>
    <w:charset w:val="86"/>
    <w:family w:val="script"/>
    <w:pitch w:val="default"/>
    <w:sig w:usb0="00000001" w:usb1="080E0000" w:usb2="00000000" w:usb3="00000000" w:csb0="00040000" w:csb1="00000000"/>
  </w:font>
  <w:font w:name="ITC Avant Garde">
    <w:altName w:val="Lucida Sans Unicode"/>
    <w:panose1 w:val="020B0402020203020304"/>
    <w:charset w:val="00"/>
    <w:family w:val="auto"/>
    <w:pitch w:val="default"/>
    <w:sig w:usb0="00000007" w:usb1="00000000" w:usb2="00000000" w:usb3="00000000" w:csb0="00000093" w:csb1="00000000"/>
  </w:font>
  <w:font w:name="方正胖娃_GBK">
    <w:altName w:val="宋体"/>
    <w:panose1 w:val="03000509000000000000"/>
    <w:charset w:val="86"/>
    <w:family w:val="script"/>
    <w:pitch w:val="default"/>
    <w:sig w:usb0="00000001" w:usb1="080E0000" w:usb2="00000000" w:usb3="00000000" w:csb0="00040000" w:csb1="00000000"/>
  </w:font>
  <w:font w:name="方正瘦金书_GBK">
    <w:altName w:val="宋体"/>
    <w:panose1 w:val="03000509000000000000"/>
    <w:charset w:val="86"/>
    <w:family w:val="script"/>
    <w:pitch w:val="default"/>
    <w:sig w:usb0="00000001" w:usb1="080E0000" w:usb2="00000000" w:usb3="00000000" w:csb0="00040000" w:csb1="00000000"/>
  </w:font>
  <w:font w:name="EU-HX">
    <w:panose1 w:val="03000509000000000000"/>
    <w:charset w:val="86"/>
    <w:family w:val="script"/>
    <w:pitch w:val="default"/>
    <w:sig w:usb0="00000001" w:usb1="080E0000" w:usb2="00000000" w:usb3="00000000" w:csb0="00040000" w:csb1="00000000"/>
  </w:font>
  <w:font w:name="Segoe Script Baltic">
    <w:altName w:val="Segoe Script"/>
    <w:panose1 w:val="00000000000000000000"/>
    <w:charset w:val="BA"/>
    <w:family w:val="swiss"/>
    <w:pitch w:val="default"/>
    <w:sig w:usb0="00000000" w:usb1="00000000" w:usb2="00000000" w:usb3="00000000" w:csb0="00000080" w:csb1="00000000"/>
  </w:font>
  <w:font w:name="wgl4_boot Cyr">
    <w:altName w:val="Segoe Print"/>
    <w:panose1 w:val="00000000000000000000"/>
    <w:charset w:val="CC"/>
    <w:family w:val="swiss"/>
    <w:pitch w:val="default"/>
    <w:sig w:usb0="00000000" w:usb1="00000000" w:usb2="00000000" w:usb3="00000000" w:csb0="00000004" w:csb1="00000000"/>
  </w:font>
  <w:font w:name="font182">
    <w:altName w:val="宋体"/>
    <w:panose1 w:val="00000000000000000000"/>
    <w:charset w:val="86"/>
    <w:family w:val="auto"/>
    <w:pitch w:val="default"/>
    <w:sig w:usb0="00000000" w:usb1="00000000" w:usb2="00000000" w:usb3="00000000" w:csb0="00040001" w:csb1="00000000"/>
  </w:font>
  <w:font w:name="EU-B5">
    <w:altName w:val="宋体"/>
    <w:panose1 w:val="03000509000000000000"/>
    <w:charset w:val="86"/>
    <w:family w:val="script"/>
    <w:pitch w:val="default"/>
    <w:sig w:usb0="00000001" w:usb1="080E0000" w:usb2="00000000" w:usb3="00000000" w:csb0="00040000" w:csb1="00000000"/>
  </w:font>
  <w:font w:name="楷体_GB2312+6+1">
    <w:altName w:val="宋体"/>
    <w:panose1 w:val="00000000000000000000"/>
    <w:charset w:val="86"/>
    <w:family w:val="auto"/>
    <w:pitch w:val="default"/>
    <w:sig w:usb0="00000001" w:usb1="080E0000" w:usb2="00000010" w:usb3="00000000" w:csb0="00040000" w:csb1="00000000"/>
  </w:font>
  <w:font w:name="楷体 _GB2312">
    <w:altName w:val="宋体"/>
    <w:panose1 w:val="00000000000000000000"/>
    <w:charset w:val="01"/>
    <w:family w:val="auto"/>
    <w:pitch w:val="default"/>
    <w:sig w:usb0="00000000" w:usb1="00000000" w:usb2="00000000" w:usb3="00000000" w:csb0="00040001" w:csb1="00000000"/>
  </w:font>
  <w:font w:name="EU-OCR">
    <w:altName w:val="宋体"/>
    <w:panose1 w:val="03000509000000000000"/>
    <w:charset w:val="86"/>
    <w:family w:val="script"/>
    <w:pitch w:val="default"/>
    <w:sig w:usb0="00000000" w:usb1="00000000" w:usb2="00000000" w:usb3="00000000" w:csb0="00040000" w:csb1="00000000"/>
  </w:font>
  <w:font w:name="wgl4_boot CE">
    <w:altName w:val="Segoe Print"/>
    <w:panose1 w:val="00000000000000000000"/>
    <w:charset w:val="EE"/>
    <w:family w:val="swiss"/>
    <w:pitch w:val="default"/>
    <w:sig w:usb0="00000000" w:usb1="00000000" w:usb2="00000000" w:usb3="00000000" w:csb0="00000002" w:csb1="00000000"/>
  </w:font>
  <w:font w:name="EU-HT">
    <w:altName w:val="宋体"/>
    <w:panose1 w:val="03000509000000000000"/>
    <w:charset w:val="86"/>
    <w:family w:val="script"/>
    <w:pitch w:val="default"/>
    <w:sig w:usb0="00000001" w:usb1="080E0000" w:usb2="00000000" w:usb3="00000000" w:csb0="00040000" w:csb1="00000000"/>
  </w:font>
  <w:font w:name="EU-H7X">
    <w:altName w:val="宋体"/>
    <w:panose1 w:val="03000509000000000000"/>
    <w:charset w:val="86"/>
    <w:family w:val="script"/>
    <w:pitch w:val="default"/>
    <w:sig w:usb0="00000001" w:usb1="080E0000" w:usb2="00000000" w:usb3="00000000" w:csb0="00040000" w:csb1="00000000"/>
  </w:font>
  <w:font w:name="EU-X1">
    <w:altName w:val="宋体"/>
    <w:panose1 w:val="03000509000000000000"/>
    <w:charset w:val="86"/>
    <w:family w:val="script"/>
    <w:pitch w:val="default"/>
    <w:sig w:usb0="00000001" w:usb1="080E0000" w:usb2="00000000" w:usb3="00000000" w:csb0="00040000" w:csb1="00000000"/>
  </w:font>
  <w:font w:name="Adobe ї¬Ме Std R Cyr">
    <w:altName w:val="Segoe Print"/>
    <w:panose1 w:val="00000000000000000000"/>
    <w:charset w:val="CC"/>
    <w:family w:val="roman"/>
    <w:pitch w:val="default"/>
    <w:sig w:usb0="00000000" w:usb1="00000000" w:usb2="00000000" w:usb3="00000000" w:csb0="00000004" w:csb1="00000000"/>
  </w:font>
  <w:font w:name="EU-F3">
    <w:altName w:val="宋体"/>
    <w:panose1 w:val="03000509000000000000"/>
    <w:charset w:val="86"/>
    <w:family w:val="script"/>
    <w:pitch w:val="default"/>
    <w:sig w:usb0="00000001" w:usb1="080E0000" w:usb2="00000000" w:usb3="00000000" w:csb0="00040000" w:csb1="00000000"/>
  </w:font>
  <w:font w:name="方正舒体_GBK">
    <w:altName w:val="宋体"/>
    <w:panose1 w:val="03000509000000000000"/>
    <w:charset w:val="86"/>
    <w:family w:val="script"/>
    <w:pitch w:val="default"/>
    <w:sig w:usb0="00000001" w:usb1="080E0000" w:usb2="00000000" w:usb3="00000000" w:csb0="00040000" w:csb1="00000000"/>
  </w:font>
  <w:font w:name="Segoe Print Cyr">
    <w:altName w:val="Segoe Print"/>
    <w:panose1 w:val="00000000000000000000"/>
    <w:charset w:val="CC"/>
    <w:family w:val="auto"/>
    <w:pitch w:val="default"/>
    <w:sig w:usb0="00000000" w:usb1="00000000" w:usb2="00000000" w:usb3="00000000" w:csb0="00000004" w:csb1="00000000"/>
  </w:font>
  <w:font w:name="EU-B5X">
    <w:altName w:val="宋体"/>
    <w:panose1 w:val="03000509000000000000"/>
    <w:charset w:val="86"/>
    <w:family w:val="script"/>
    <w:pitch w:val="default"/>
    <w:sig w:usb0="00000001" w:usb1="080E0000" w:usb2="00000000" w:usb3="00000000" w:csb0="00040000" w:csb1="00000000"/>
  </w:font>
  <w:font w:name="EU-F5">
    <w:altName w:val="宋体"/>
    <w:panose1 w:val="03000509000000000000"/>
    <w:charset w:val="86"/>
    <w:family w:val="script"/>
    <w:pitch w:val="default"/>
    <w:sig w:usb0="00000001" w:usb1="080E0000" w:usb2="00000000" w:usb3="00000000" w:csb0="00040000" w:csb1="00000000"/>
  </w:font>
  <w:font w:name="jpn_boot Baltic">
    <w:altName w:val="Segoe Print"/>
    <w:panose1 w:val="00000000000000000000"/>
    <w:charset w:val="BA"/>
    <w:family w:val="swiss"/>
    <w:pitch w:val="default"/>
    <w:sig w:usb0="00000000" w:usb1="00000000" w:usb2="00000000" w:usb3="00000000" w:csb0="00000080" w:csb1="00000000"/>
  </w:font>
  <w:font w:name="方正细倩繁体">
    <w:altName w:val="宋体"/>
    <w:panose1 w:val="03000509000000000000"/>
    <w:charset w:val="86"/>
    <w:family w:val="script"/>
    <w:pitch w:val="default"/>
    <w:sig w:usb0="00000001" w:usb1="080E0000" w:usb2="00000000" w:usb3="00000000" w:csb0="00040000" w:csb1="00000000"/>
  </w:font>
  <w:font w:name="EU-HT2">
    <w:altName w:val="宋体"/>
    <w:panose1 w:val="03000509000000000000"/>
    <w:charset w:val="86"/>
    <w:family w:val="script"/>
    <w:pitch w:val="default"/>
    <w:sig w:usb0="00000001" w:usb1="080E0000" w:usb2="00000000" w:usb3="00000000" w:csb0="00040000" w:csb1="00000000"/>
  </w:font>
  <w:font w:name="D???¡§??-18030 Western">
    <w:altName w:val="Times New Roman"/>
    <w:panose1 w:val="00000000000000000000"/>
    <w:charset w:val="00"/>
    <w:family w:val="auto"/>
    <w:pitch w:val="default"/>
    <w:sig w:usb0="00000003" w:usb1="00000000" w:usb2="00000000" w:usb3="00000000" w:csb0="00000001" w:csb1="00000000"/>
  </w:font>
  <w:font w:name="EU-F4">
    <w:altName w:val="宋体"/>
    <w:panose1 w:val="03000509000000000000"/>
    <w:charset w:val="86"/>
    <w:family w:val="script"/>
    <w:pitch w:val="default"/>
    <w:sig w:usb0="00000001" w:usb1="080E0000" w:usb2="00000000" w:usb3="00000000" w:csb0="00040000" w:csb1="00000000"/>
  </w:font>
  <w:font w:name="SSJ0+ZKPEAi-25">
    <w:altName w:val="宋体"/>
    <w:panose1 w:val="00000000000000000000"/>
    <w:charset w:val="86"/>
    <w:family w:val="auto"/>
    <w:pitch w:val="default"/>
    <w:sig w:usb0="00000001" w:usb1="080E0000" w:usb2="00000010" w:usb3="00000000" w:csb0="00040000" w:csb1="00000000"/>
  </w:font>
  <w:font w:name="方正宋一.ワ..">
    <w:altName w:val="宋体"/>
    <w:panose1 w:val="00000000000000000000"/>
    <w:charset w:val="86"/>
    <w:family w:val="roman"/>
    <w:pitch w:val="default"/>
    <w:sig w:usb0="00000001" w:usb1="080E0000" w:usb2="00000010" w:usb3="00000000" w:csb0="00040000" w:csb1="00000000"/>
  </w:font>
  <w:font w:name="EU-F6">
    <w:altName w:val="宋体"/>
    <w:panose1 w:val="03000509000000000000"/>
    <w:charset w:val="86"/>
    <w:family w:val="script"/>
    <w:pitch w:val="default"/>
    <w:sig w:usb0="00000001" w:usb1="080E0000" w:usb2="00000000" w:usb3="00000000" w:csb0="00040000" w:csb1="00000000"/>
  </w:font>
  <w:font w:name="方正细倩_GBK">
    <w:altName w:val="宋体"/>
    <w:panose1 w:val="03000509000000000000"/>
    <w:charset w:val="86"/>
    <w:family w:val="script"/>
    <w:pitch w:val="default"/>
    <w:sig w:usb0="00000001" w:usb1="080E0000" w:usb2="00000000" w:usb3="00000000" w:csb0="00040000" w:csb1="00000000"/>
  </w:font>
  <w:font w:name="Microsoft JhengHei UI Light">
    <w:altName w:val="宋体"/>
    <w:panose1 w:val="020B0304030504040204"/>
    <w:charset w:val="86"/>
    <w:family w:val="auto"/>
    <w:pitch w:val="default"/>
    <w:sig w:usb0="800002A7" w:usb1="28CF4400" w:usb2="00000016" w:usb3="00000000" w:csb0="00100009" w:csb1="00000000"/>
  </w:font>
  <w:font w:name="u5B8Bu4F53">
    <w:altName w:val="Times New Roman"/>
    <w:panose1 w:val="00000000000000000000"/>
    <w:charset w:val="00"/>
    <w:family w:val="roman"/>
    <w:pitch w:val="default"/>
    <w:sig w:usb0="00000000" w:usb1="00000000" w:usb2="00000000" w:usb3="00000000" w:csb0="00040001" w:csb1="00000000"/>
  </w:font>
  <w:font w:name="方正少儿繁体">
    <w:altName w:val="宋体"/>
    <w:panose1 w:val="03000509000000000000"/>
    <w:charset w:val="86"/>
    <w:family w:val="script"/>
    <w:pitch w:val="default"/>
    <w:sig w:usb0="00000001" w:usb1="080E0000" w:usb2="00000000" w:usb3="00000000" w:csb0="00040000" w:csb1="00000000"/>
  </w:font>
  <w:font w:name="綋">
    <w:altName w:val="Times New Roman"/>
    <w:panose1 w:val="00000000000000000000"/>
    <w:charset w:val="00"/>
    <w:family w:val="auto"/>
    <w:pitch w:val="default"/>
    <w:sig w:usb0="00000000" w:usb1="00000000" w:usb2="00000000" w:usb3="00000000" w:csb0="00000001" w:csb1="00000000"/>
  </w:font>
  <w:font w:name="DokChampa (Thai)">
    <w:altName w:val="Microsoft Sans Serif"/>
    <w:panose1 w:val="00000000000000000000"/>
    <w:charset w:val="DE"/>
    <w:family w:val="swiss"/>
    <w:pitch w:val="default"/>
    <w:sig w:usb0="00000000" w:usb1="00000000" w:usb2="00000000" w:usb3="00000000" w:csb0="00010000" w:csb1="00000000"/>
  </w:font>
  <w:font w:name="EU-F6X">
    <w:altName w:val="宋体"/>
    <w:panose1 w:val="03000509000000000000"/>
    <w:charset w:val="86"/>
    <w:family w:val="script"/>
    <w:pitch w:val="default"/>
    <w:sig w:usb0="00000001" w:usb1="080E0000" w:usb2="00000000" w:usb3="00000000" w:csb0="00040000" w:csb1="00000000"/>
  </w:font>
  <w:font w:name="FzBookMaker0DlFont030+ZJLAr4-15">
    <w:altName w:val="微软雅黑"/>
    <w:panose1 w:val="00000000000000000000"/>
    <w:charset w:val="01"/>
    <w:family w:val="auto"/>
    <w:pitch w:val="default"/>
    <w:sig w:usb0="00000000" w:usb1="00000000" w:usb2="00000000" w:usb3="00000000" w:csb0="00040001" w:csb1="00000000"/>
  </w:font>
  <w:font w:name="方正水柱繁体">
    <w:altName w:val="宋体"/>
    <w:panose1 w:val="03000509000000000000"/>
    <w:charset w:val="86"/>
    <w:family w:val="script"/>
    <w:pitch w:val="default"/>
    <w:sig w:usb0="00000001" w:usb1="080E0000" w:usb2="00000000" w:usb3="00000000" w:csb0="00040000" w:csb1="00000000"/>
  </w:font>
  <w:font w:name="EU-KY">
    <w:altName w:val="宋体"/>
    <w:panose1 w:val="03000509000000000000"/>
    <w:charset w:val="86"/>
    <w:family w:val="script"/>
    <w:pitch w:val="default"/>
    <w:sig w:usb0="00000001" w:usb1="080E0000" w:usb2="00000000" w:usb3="00000000" w:csb0="00040000" w:csb1="00000000"/>
  </w:font>
  <w:font w:name="EU-H2X">
    <w:altName w:val="宋体"/>
    <w:panose1 w:val="03000509000000000000"/>
    <w:charset w:val="86"/>
    <w:family w:val="script"/>
    <w:pitch w:val="default"/>
    <w:sig w:usb0="00000001" w:usb1="080E0000" w:usb2="00000000" w:usb3="00000000" w:csb0="00040000" w:csb1="00000000"/>
  </w:font>
  <w:font w:name="EU-H7">
    <w:altName w:val="宋体"/>
    <w:panose1 w:val="03000509000000000000"/>
    <w:charset w:val="86"/>
    <w:family w:val="script"/>
    <w:pitch w:val="default"/>
    <w:sig w:usb0="00000001" w:usb1="080E0000" w:usb2="00000000" w:usb3="00000000" w:csb0="00040000" w:csb1="00000000"/>
  </w:font>
  <w:font w:name="EU-B4X">
    <w:altName w:val="宋体"/>
    <w:panose1 w:val="03000509000000000000"/>
    <w:charset w:val="86"/>
    <w:family w:val="script"/>
    <w:pitch w:val="default"/>
    <w:sig w:usb0="00000001" w:usb1="080E0000" w:usb2="00000000" w:usb3="00000000" w:csb0="00040000" w:csb1="00000000"/>
  </w:font>
  <w:font w:name="aoyagireisyosimo">
    <w:altName w:val="MS UI Gothic"/>
    <w:panose1 w:val="02000600000000000000"/>
    <w:charset w:val="80"/>
    <w:family w:val="auto"/>
    <w:pitch w:val="default"/>
    <w:sig w:usb0="A00002BF" w:usb1="68C7FCFB" w:usb2="00000010" w:usb3="00000000" w:csb0="4002009F" w:csb1="DFD70000"/>
  </w:font>
  <w:font w:name="simsun Arial">
    <w:altName w:val="Arial"/>
    <w:panose1 w:val="00000000000000000000"/>
    <w:charset w:val="01"/>
    <w:family w:val="auto"/>
    <w:pitch w:val="default"/>
    <w:sig w:usb0="00000000" w:usb1="00000000" w:usb2="00000000" w:usb3="00000000" w:csb0="00040001" w:csb1="00000000"/>
  </w:font>
  <w:font w:name="EU-H5">
    <w:altName w:val="宋体"/>
    <w:panose1 w:val="03000509000000000000"/>
    <w:charset w:val="86"/>
    <w:family w:val="script"/>
    <w:pitch w:val="default"/>
    <w:sig w:usb0="00000001" w:usb1="080E0000" w:usb2="00000000" w:usb3="00000000" w:csb0="00040000" w:csb1="00000000"/>
  </w:font>
  <w:font w:name="Traditional Arabic (Arabic)">
    <w:altName w:val="Segoe Print"/>
    <w:panose1 w:val="00000000000000000000"/>
    <w:charset w:val="B2"/>
    <w:family w:val="auto"/>
    <w:pitch w:val="default"/>
    <w:sig w:usb0="00000000" w:usb1="00000000" w:usb2="00000000" w:usb3="00000000" w:csb0="00000040" w:csb1="00000000"/>
  </w:font>
  <w:font w:name="Segoe Print Tur">
    <w:altName w:val="Segoe Print"/>
    <w:panose1 w:val="00000000000000000000"/>
    <w:charset w:val="A2"/>
    <w:family w:val="auto"/>
    <w:pitch w:val="default"/>
    <w:sig w:usb0="00000000" w:usb1="00000000" w:usb2="00000000" w:usb3="00000000" w:csb0="00000010" w:csb1="00000000"/>
  </w:font>
  <w:font w:name="DLF-32769-4-997156846+ZBdGdo-66">
    <w:altName w:val="宋体"/>
    <w:panose1 w:val="00000000000000000000"/>
    <w:charset w:val="86"/>
    <w:family w:val="auto"/>
    <w:pitch w:val="default"/>
    <w:sig w:usb0="00000001" w:usb1="080E0000" w:usb2="00000010" w:usb3="00000000" w:csb0="00040000" w:csb1="00000000"/>
  </w:font>
  <w:font w:name="汉中黑+Arial">
    <w:altName w:val="宋体"/>
    <w:panose1 w:val="00000000000000000000"/>
    <w:charset w:val="86"/>
    <w:family w:val="auto"/>
    <w:pitch w:val="default"/>
    <w:sig w:usb0="00000001" w:usb1="080E0000" w:usb2="00000010" w:usb3="00000000" w:csb0="00040000" w:csb1="00000000"/>
  </w:font>
  <w:font w:name="KTJ+ZLIBAK-2">
    <w:altName w:val="宋体"/>
    <w:panose1 w:val="00000000000000000000"/>
    <w:charset w:val="86"/>
    <w:family w:val="auto"/>
    <w:pitch w:val="default"/>
    <w:sig w:usb0="00000001" w:usb1="080E0000" w:usb2="00000010" w:usb3="00000000" w:csb0="00040000" w:csb1="00000000"/>
  </w:font>
  <w:font w:name="Tim, es,  New Roman">
    <w:altName w:val="宋体"/>
    <w:panose1 w:val="00000000000000000000"/>
    <w:charset w:val="00"/>
    <w:family w:val="roman"/>
    <w:pitch w:val="default"/>
    <w:sig w:usb0="00000000" w:usb1="00000000" w:usb2="00000000" w:usb3="00000000" w:csb0="00040001" w:csb1="00000000"/>
  </w:font>
  <w:font w:name="___WRD_EMBED_SUB_91">
    <w:altName w:val="宋体"/>
    <w:panose1 w:val="02010609060101010101"/>
    <w:charset w:val="86"/>
    <w:family w:val="auto"/>
    <w:pitch w:val="default"/>
    <w:sig w:usb0="00000000" w:usb1="38CF7CFA" w:usb2="00000016" w:usb3="00000000" w:csb0="00040001" w:csb1="00000000"/>
  </w:font>
  <w:font w:name="EU-HD">
    <w:altName w:val="宋体"/>
    <w:panose1 w:val="03000509000000000000"/>
    <w:charset w:val="86"/>
    <w:family w:val="script"/>
    <w:pitch w:val="default"/>
    <w:sig w:usb0="00000001" w:usb1="080E0000" w:usb2="00000000" w:usb3="00000000" w:csb0="00040000" w:csb1="00000000"/>
  </w:font>
  <w:font w:name="EU-F2">
    <w:altName w:val="宋体"/>
    <w:panose1 w:val="03000509000000000000"/>
    <w:charset w:val="86"/>
    <w:family w:val="script"/>
    <w:pitch w:val="default"/>
    <w:sig w:usb0="00000001" w:usb1="080E0000" w:usb2="00000000" w:usb3="00000000" w:csb0="00040000" w:csb1="00000000"/>
  </w:font>
  <w:font w:name="Malgun Gothic Western">
    <w:altName w:val="Malgun Gothic"/>
    <w:panose1 w:val="00000000000000000000"/>
    <w:charset w:val="00"/>
    <w:family w:val="swiss"/>
    <w:pitch w:val="default"/>
    <w:sig w:usb0="00000000" w:usb1="00000000" w:usb2="00000000" w:usb3="00000000" w:csb0="00000001" w:csb1="00000000"/>
  </w:font>
  <w:font w:name="微软雅黑 Light">
    <w:altName w:val="黑体"/>
    <w:panose1 w:val="020B0502040204020203"/>
    <w:charset w:val="86"/>
    <w:family w:val="auto"/>
    <w:pitch w:val="default"/>
    <w:sig w:usb0="80000287" w:usb1="2ACF0010" w:usb2="00000016" w:usb3="00000000" w:csb0="0004001F" w:csb1="00000000"/>
  </w:font>
  <w:font w:name="FzBookMaker6DlFont630+ZJLAr4-9">
    <w:altName w:val="微软雅黑"/>
    <w:panose1 w:val="00000000000000000000"/>
    <w:charset w:val="01"/>
    <w:family w:val="auto"/>
    <w:pitch w:val="default"/>
    <w:sig w:usb0="00000000" w:usb1="00000000" w:usb2="00000000" w:usb3="00000000" w:csb0="00040001" w:csb1="00000000"/>
  </w:font>
  <w:font w:name="jpn_boot Cyr">
    <w:altName w:val="Segoe Print"/>
    <w:panose1 w:val="00000000000000000000"/>
    <w:charset w:val="CC"/>
    <w:family w:val="swiss"/>
    <w:pitch w:val="default"/>
    <w:sig w:usb0="00000000" w:usb1="00000000" w:usb2="00000000" w:usb3="00000000" w:csb0="00000004" w:csb1="00000000"/>
  </w:font>
  <w:font w:name="EU-B6">
    <w:altName w:val="宋体"/>
    <w:panose1 w:val="03000509000000000000"/>
    <w:charset w:val="86"/>
    <w:family w:val="script"/>
    <w:pitch w:val="default"/>
    <w:sig w:usb0="00000001" w:usb1="080E0000" w:usb2="00000000" w:usb3="00000000" w:csb0="00040000" w:csb1="00000000"/>
  </w:font>
  <w:font w:name="Chaparral Pro Light">
    <w:altName w:val="MV Boli"/>
    <w:panose1 w:val="02060403030505090203"/>
    <w:charset w:val="00"/>
    <w:family w:val="auto"/>
    <w:pitch w:val="default"/>
    <w:sig w:usb0="00000007" w:usb1="00000001" w:usb2="00000000" w:usb3="00000000" w:csb0="20000093" w:csb1="00000000"/>
  </w:font>
  <w:font w:name="EU-F7X">
    <w:altName w:val="宋体"/>
    <w:panose1 w:val="03000509000000000000"/>
    <w:charset w:val="86"/>
    <w:family w:val="script"/>
    <w:pitch w:val="default"/>
    <w:sig w:usb0="00000001" w:usb1="080E0000" w:usb2="00000000" w:usb3="00000000" w:csb0="00040000" w:csb1="00000000"/>
  </w:font>
  <w:font w:name="EU-F2X">
    <w:altName w:val="宋体"/>
    <w:panose1 w:val="03000509000000000000"/>
    <w:charset w:val="86"/>
    <w:family w:val="script"/>
    <w:pitch w:val="default"/>
    <w:sig w:usb0="00000001" w:usb1="080E0000" w:usb2="00000000" w:usb3="00000000" w:csb0="00040000" w:csb1="00000000"/>
  </w:font>
  <w:font w:name="楷体_GB2312 size=4">
    <w:altName w:val="宋体"/>
    <w:panose1 w:val="00000000000000000000"/>
    <w:charset w:val="01"/>
    <w:family w:val="auto"/>
    <w:pitch w:val="default"/>
    <w:sig w:usb0="00000000" w:usb1="00000000" w:usb2="00000000" w:usb3="00000000" w:csb0="00040001" w:csb1="00000000"/>
  </w:font>
  <w:font w:name="FzBookMaker2DlFont230+ZJLAr4-18">
    <w:altName w:val="微软雅黑"/>
    <w:panose1 w:val="00000000000000000000"/>
    <w:charset w:val="01"/>
    <w:family w:val="auto"/>
    <w:pitch w:val="default"/>
    <w:sig w:usb0="00000000" w:usb1="00000000" w:usb2="00000000" w:usb3="00000000" w:csb0="00040001" w:csb1="00000000"/>
  </w:font>
  <w:font w:name="FzBookMaker6DlFont630+ZJLAr4-13">
    <w:altName w:val="微软雅黑"/>
    <w:panose1 w:val="00000000000000000000"/>
    <w:charset w:val="01"/>
    <w:family w:val="auto"/>
    <w:pitch w:val="default"/>
    <w:sig w:usb0="00000000" w:usb1="00000000" w:usb2="00000000" w:usb3="00000000" w:csb0="00040001" w:csb1="00000000"/>
  </w:font>
  <w:font w:name="EU-F1X">
    <w:altName w:val="宋体"/>
    <w:panose1 w:val="03000509000000000000"/>
    <w:charset w:val="86"/>
    <w:family w:val="script"/>
    <w:pitch w:val="default"/>
    <w:sig w:usb0="00000001" w:usb1="080E0000" w:usb2="00000000" w:usb3="00000000" w:csb0="00040000" w:csb1="00000000"/>
  </w:font>
  <w:font w:name="jpn_boot CE">
    <w:altName w:val="Segoe Print"/>
    <w:panose1 w:val="00000000000000000000"/>
    <w:charset w:val="EE"/>
    <w:family w:val="swiss"/>
    <w:pitch w:val="default"/>
    <w:sig w:usb0="00000000" w:usb1="00000000" w:usb2="00000000" w:usb3="00000000" w:csb0="00000002" w:csb1="00000000"/>
  </w:font>
  <w:font w:name="EU-X1X">
    <w:altName w:val="宋体"/>
    <w:panose1 w:val="03000509000000000000"/>
    <w:charset w:val="86"/>
    <w:family w:val="script"/>
    <w:pitch w:val="default"/>
    <w:sig w:usb0="00000001" w:usb1="080E0000" w:usb2="00000000" w:usb3="00000000" w:csb0="00040000" w:csb1="00000000"/>
  </w:font>
  <w:font w:name="jpn_boot Western">
    <w:altName w:val="Segoe Print"/>
    <w:panose1 w:val="00000000000000000000"/>
    <w:charset w:val="00"/>
    <w:family w:val="swiss"/>
    <w:pitch w:val="default"/>
    <w:sig w:usb0="00000000" w:usb1="00000000" w:usb2="00000000" w:usb3="00000000" w:csb0="00000001" w:csb1="00000000"/>
  </w:font>
  <w:font w:name="EU-H1X">
    <w:altName w:val="宋体"/>
    <w:panose1 w:val="03000509000000000000"/>
    <w:charset w:val="86"/>
    <w:family w:val="script"/>
    <w:pitch w:val="default"/>
    <w:sig w:usb0="00000001" w:usb1="080E0000" w:usb2="00000000" w:usb3="00000000" w:csb0="00040000" w:csb1="00000000"/>
  </w:font>
  <w:font w:name="LilyUPC (Thai)">
    <w:altName w:val="Microsoft Sans Serif"/>
    <w:panose1 w:val="00000000000000000000"/>
    <w:charset w:val="DE"/>
    <w:family w:val="swiss"/>
    <w:pitch w:val="default"/>
    <w:sig w:usb0="00000000" w:usb1="00000000" w:usb2="00000000" w:usb3="00000000" w:csb0="00010000" w:csb1="00000000"/>
  </w:font>
  <w:font w:name="EU-H4X">
    <w:altName w:val="宋体"/>
    <w:panose1 w:val="03000509000000000000"/>
    <w:charset w:val="86"/>
    <w:family w:val="script"/>
    <w:pitch w:val="default"/>
    <w:sig w:usb0="00000001" w:usb1="080E0000" w:usb2="00000000" w:usb3="00000000" w:csb0="00040000" w:csb1="00000000"/>
  </w:font>
  <w:font w:name="SimSun, sans-serif">
    <w:altName w:val="宋体"/>
    <w:panose1 w:val="00000000000000000000"/>
    <w:charset w:val="86"/>
    <w:family w:val="auto"/>
    <w:pitch w:val="default"/>
    <w:sig w:usb0="00000000" w:usb1="00000000" w:usb2="00000000" w:usb3="00000000" w:csb0="00040000" w:csb1="00000000"/>
  </w:font>
  <w:font w:name="Arabic Typesetting Baltic">
    <w:altName w:val="Segoe Print"/>
    <w:panose1 w:val="00000000000000000000"/>
    <w:charset w:val="BA"/>
    <w:family w:val="script"/>
    <w:pitch w:val="default"/>
    <w:sig w:usb0="00000000" w:usb1="00000000" w:usb2="00000000" w:usb3="00000000" w:csb0="00000080" w:csb1="00000000"/>
  </w:font>
  <w:font w:name="MingLiU-ExtB Western">
    <w:altName w:val="MingLiU-ExtB"/>
    <w:panose1 w:val="00000000000000000000"/>
    <w:charset w:val="00"/>
    <w:family w:val="roman"/>
    <w:pitch w:val="default"/>
    <w:sig w:usb0="00000000" w:usb1="00000000" w:usb2="00000000" w:usb3="00000000" w:csb0="00000001" w:csb1="00000000"/>
  </w:font>
  <w:font w:name="SSJ0+ZLLDsx-2">
    <w:altName w:val="宋体"/>
    <w:panose1 w:val="00000000000000000000"/>
    <w:charset w:val="01"/>
    <w:family w:val="auto"/>
    <w:pitch w:val="default"/>
    <w:sig w:usb0="00000000" w:usb1="00000000" w:usb2="00000000" w:usb3="00000000" w:csb0="00040001" w:csb1="00000000"/>
  </w:font>
  <w:font w:name="EU-SXT">
    <w:altName w:val="宋体"/>
    <w:panose1 w:val="03000509000000000000"/>
    <w:charset w:val="86"/>
    <w:family w:val="script"/>
    <w:pitch w:val="default"/>
    <w:sig w:usb0="00000001" w:usb1="080E0000" w:usb2="00000000" w:usb3="00000000" w:csb0="00040000" w:csb1="00000000"/>
  </w:font>
  <w:font w:name="EU-BKHX">
    <w:altName w:val="宋体"/>
    <w:panose1 w:val="03000509000000000000"/>
    <w:charset w:val="86"/>
    <w:family w:val="script"/>
    <w:pitch w:val="default"/>
    <w:sig w:usb0="00000001" w:usb1="080E0000" w:usb2="00000000" w:usb3="00000000" w:csb0="00040000" w:csb1="00000000"/>
  </w:font>
  <w:font w:name="MingLiU_HKSCS Western">
    <w:altName w:val="Segoe Print"/>
    <w:panose1 w:val="00000000000000000000"/>
    <w:charset w:val="00"/>
    <w:family w:val="roman"/>
    <w:pitch w:val="default"/>
    <w:sig w:usb0="00000000" w:usb1="00000000" w:usb2="00000000" w:usb3="00000000" w:csb0="00000001" w:csb1="00000000"/>
  </w:font>
  <w:font w:name="Segoe Script Tur">
    <w:altName w:val="Segoe Script"/>
    <w:panose1 w:val="00000000000000000000"/>
    <w:charset w:val="A2"/>
    <w:family w:val="swiss"/>
    <w:pitch w:val="default"/>
    <w:sig w:usb0="00000000" w:usb1="00000000" w:usb2="00000000" w:usb3="00000000" w:csb0="00000010" w:csb1="00000000"/>
  </w:font>
  <w:font w:name="FzBookMaker5DlFont530+ZJLAr4-17">
    <w:altName w:val="微软雅黑"/>
    <w:panose1 w:val="00000000000000000000"/>
    <w:charset w:val="01"/>
    <w:family w:val="auto"/>
    <w:pitch w:val="default"/>
    <w:sig w:usb0="00000000" w:usb1="00000000" w:usb2="00000000" w:usb3="00000000" w:csb0="00040001" w:csb1="00000000"/>
  </w:font>
  <w:font w:name="Adobe ·ÂËÎ Std R CE">
    <w:altName w:val="Segoe Print"/>
    <w:panose1 w:val="00000000000000000000"/>
    <w:charset w:val="EE"/>
    <w:family w:val="roman"/>
    <w:pitch w:val="default"/>
    <w:sig w:usb0="00000000" w:usb1="00000000" w:usb2="00000000" w:usb3="00000000" w:csb0="00000002" w:csb1="00000000"/>
  </w:font>
  <w:font w:name="EU-H6">
    <w:altName w:val="宋体"/>
    <w:panose1 w:val="03000509000000000000"/>
    <w:charset w:val="86"/>
    <w:family w:val="script"/>
    <w:pitch w:val="default"/>
    <w:sig w:usb0="00000001" w:usb1="080E0000" w:usb2="00000000" w:usb3="00000000" w:csb0="00040000" w:csb1="00000000"/>
  </w:font>
  <w:font w:name="kor_boot Cyr">
    <w:altName w:val="Segoe Print"/>
    <w:panose1 w:val="00000000000000000000"/>
    <w:charset w:val="CC"/>
    <w:family w:val="swiss"/>
    <w:pitch w:val="default"/>
    <w:sig w:usb0="00000000" w:usb1="00000000" w:usb2="00000000" w:usb3="00000000" w:csb0="00000004" w:csb1="00000000"/>
  </w:font>
  <w:font w:name="EU-H4">
    <w:altName w:val="宋体"/>
    <w:panose1 w:val="03000509000000000000"/>
    <w:charset w:val="86"/>
    <w:family w:val="script"/>
    <w:pitch w:val="default"/>
    <w:sig w:usb0="00000001" w:usb1="080E0000" w:usb2="00000000" w:usb3="00000000" w:csb0="00040000" w:csb1="00000000"/>
  </w:font>
  <w:font w:name="EU-XFX">
    <w:altName w:val="宋体"/>
    <w:panose1 w:val="03000509000000000000"/>
    <w:charset w:val="86"/>
    <w:family w:val="script"/>
    <w:pitch w:val="default"/>
    <w:sig w:usb0="00000001" w:usb1="080E0000" w:usb2="00000000" w:usb3="00000000" w:csb0="00040000" w:csb1="00000000"/>
  </w:font>
  <w:font w:name="EU-H5X">
    <w:altName w:val="宋体"/>
    <w:panose1 w:val="03000509000000000000"/>
    <w:charset w:val="86"/>
    <w:family w:val="script"/>
    <w:pitch w:val="default"/>
    <w:sig w:usb0="00000001" w:usb1="080E0000" w:usb2="00000000" w:usb3="00000000" w:csb0="00040000" w:csb1="00000000"/>
  </w:font>
  <w:font w:name="cht_boot Western">
    <w:altName w:val="Segoe Print"/>
    <w:panose1 w:val="00000000000000000000"/>
    <w:charset w:val="00"/>
    <w:family w:val="swiss"/>
    <w:pitch w:val="default"/>
    <w:sig w:usb0="00000000" w:usb1="00000000" w:usb2="00000000" w:usb3="00000000" w:csb0="00000001" w:csb1="00000000"/>
  </w:font>
  <w:font w:name="ڌ姍">
    <w:altName w:val="宋体"/>
    <w:panose1 w:val="00000000000000000000"/>
    <w:charset w:val="86"/>
    <w:family w:val="roman"/>
    <w:pitch w:val="default"/>
    <w:sig w:usb0="00000001" w:usb1="080E0000" w:usb2="00000010" w:usb3="00000000" w:csb0="00040000" w:csb1="00000000"/>
  </w:font>
  <w:font w:name="文星细圆">
    <w:altName w:val="宋体"/>
    <w:panose1 w:val="02010604000101010101"/>
    <w:charset w:val="86"/>
    <w:family w:val="auto"/>
    <w:pitch w:val="default"/>
    <w:sig w:usb0="00000001" w:usb1="080E0000" w:usb2="00000000" w:usb3="00000000" w:csb0="00040001" w:csb1="00000000"/>
  </w:font>
  <w:font w:name="FzBookMaker1DlFont130+ZJLAr4-14">
    <w:altName w:val="微软雅黑"/>
    <w:panose1 w:val="00000000000000000000"/>
    <w:charset w:val="01"/>
    <w:family w:val="auto"/>
    <w:pitch w:val="default"/>
    <w:sig w:usb0="00000000" w:usb1="00000000" w:usb2="00000000" w:usb3="00000000" w:csb0="00040001" w:csb1="00000000"/>
  </w:font>
  <w:font w:name="EU-YB">
    <w:altName w:val="宋体"/>
    <w:panose1 w:val="03000509000000000000"/>
    <w:charset w:val="86"/>
    <w:family w:val="script"/>
    <w:pitch w:val="default"/>
    <w:sig w:usb0="00000001" w:usb1="080E0000" w:usb2="00000000" w:usb3="00000000" w:csb0="00040000" w:csb1="00000000"/>
  </w:font>
  <w:font w:name="方正平和繁体">
    <w:altName w:val="宋体"/>
    <w:panose1 w:val="03000509000000000000"/>
    <w:charset w:val="86"/>
    <w:family w:val="script"/>
    <w:pitch w:val="default"/>
    <w:sig w:usb0="00000001" w:usb1="080E0000" w:usb2="00000000" w:usb3="00000000" w:csb0="00040000" w:csb1="00000000"/>
  </w:font>
  <w:font w:name="EU-BKBX">
    <w:altName w:val="宋体"/>
    <w:panose1 w:val="03000509000000000000"/>
    <w:charset w:val="86"/>
    <w:family w:val="script"/>
    <w:pitch w:val="default"/>
    <w:sig w:usb0="00000001" w:usb1="080E0000" w:usb2="00000000" w:usb3="00000000" w:csb0="00040000" w:csb1="00000000"/>
  </w:font>
  <w:font w:name="方正细珊瑚_GBK">
    <w:altName w:val="宋体"/>
    <w:panose1 w:val="03000509000000000000"/>
    <w:charset w:val="86"/>
    <w:family w:val="script"/>
    <w:pitch w:val="default"/>
    <w:sig w:usb0="00000001" w:usb1="080E0000" w:usb2="00000000" w:usb3="00000000" w:csb0="00040000" w:csb1="00000000"/>
  </w:font>
  <w:font w:name="ˎ̥,MingLiU, Arial">
    <w:altName w:val="Times New Roman"/>
    <w:panose1 w:val="00000000000000000000"/>
    <w:charset w:val="00"/>
    <w:family w:val="roman"/>
    <w:pitch w:val="default"/>
    <w:sig w:usb0="00000000" w:usb1="00000000" w:usb2="00000000" w:usb3="00000000" w:csb0="00040001" w:csb1="00000000"/>
  </w:font>
  <w:font w:name="DY222+ZFRJB8-225">
    <w:altName w:val="宋体"/>
    <w:panose1 w:val="00000000000000000000"/>
    <w:charset w:val="86"/>
    <w:family w:val="auto"/>
    <w:pitch w:val="default"/>
    <w:sig w:usb0="00000000" w:usb1="00000000" w:usb2="00000000" w:usb3="00000000" w:csb0="00040000" w:csb1="00000000"/>
  </w:font>
  <w:font w:name="汉字 10pt">
    <w:altName w:val="宋体"/>
    <w:panose1 w:val="00000000000000000000"/>
    <w:charset w:val="86"/>
    <w:family w:val="roman"/>
    <w:pitch w:val="default"/>
    <w:sig w:usb0="00000001" w:usb1="080E0000" w:usb2="00000010" w:usb3="00000000" w:csb0="00040000" w:csb1="00000000"/>
  </w:font>
  <w:font w:name="FZNBSJW--GB1-0">
    <w:altName w:val="宋体"/>
    <w:panose1 w:val="00000000000000000000"/>
    <w:charset w:val="86"/>
    <w:family w:val="auto"/>
    <w:pitch w:val="default"/>
    <w:sig w:usb0="00000000" w:usb1="00000000" w:usb2="00000000" w:usb3="00000000" w:csb0="00040000" w:csb1="00000000"/>
  </w:font>
  <w:font w:name="TimesNew Roman">
    <w:altName w:val="宋体"/>
    <w:panose1 w:val="00000000000000000000"/>
    <w:charset w:val="01"/>
    <w:family w:val="auto"/>
    <w:pitch w:val="default"/>
    <w:sig w:usb0="00000000" w:usb1="00000000" w:usb2="00000000" w:usb3="00000000" w:csb0="00040001" w:csb1="00000000"/>
  </w:font>
  <w:font w:name="文鼎粗钢笔行楷">
    <w:altName w:val="宋体"/>
    <w:panose1 w:val="020B0602010101010101"/>
    <w:charset w:val="86"/>
    <w:family w:val="swiss"/>
    <w:pitch w:val="default"/>
    <w:sig w:usb0="00000001" w:usb1="080E0000" w:usb2="00000010" w:usb3="00000000" w:csb0="00040000" w:csb1="00000000"/>
  </w:font>
  <w:font w:name="EU-B6X">
    <w:altName w:val="宋体"/>
    <w:panose1 w:val="03000509000000000000"/>
    <w:charset w:val="86"/>
    <w:family w:val="script"/>
    <w:pitch w:val="default"/>
    <w:sig w:usb0="00000001" w:usb1="080E0000" w:usb2="00000000" w:usb3="00000000" w:csb0="00040000" w:csb1="00000000"/>
  </w:font>
  <w:font w:name="SSJ0+ZKPEAi-26">
    <w:altName w:val="宋体"/>
    <w:panose1 w:val="00000000000000000000"/>
    <w:charset w:val="86"/>
    <w:family w:val="auto"/>
    <w:pitch w:val="default"/>
    <w:sig w:usb0="00000001" w:usb1="080E0000" w:usb2="00000010" w:usb3="00000000" w:csb0="00040000" w:csb1="00000000"/>
  </w:font>
  <w:font w:name="DFLiHei-Lt-HK-BF">
    <w:altName w:val="宋体"/>
    <w:panose1 w:val="00000000000000000000"/>
    <w:charset w:val="86"/>
    <w:family w:val="auto"/>
    <w:pitch w:val="default"/>
    <w:sig w:usb0="00000001" w:usb1="080E0000" w:usb2="00000010" w:usb3="00000000" w:csb0="00040000" w:csb1="00000000"/>
  </w:font>
  <w:font w:name="Courier+ZIIKIC-6">
    <w:altName w:val="宋体"/>
    <w:panose1 w:val="00000000000000000000"/>
    <w:charset w:val="86"/>
    <w:family w:val="auto"/>
    <w:pitch w:val="default"/>
    <w:sig w:usb0="00000001" w:usb1="080E0000" w:usb2="00000010" w:usb3="00000000" w:csb0="00040000" w:csb1="00000000"/>
  </w:font>
  <w:font w:name="Nyala Baltic">
    <w:altName w:val="Segoe Print"/>
    <w:panose1 w:val="00000000000000000000"/>
    <w:charset w:val="BA"/>
    <w:family w:val="auto"/>
    <w:pitch w:val="default"/>
    <w:sig w:usb0="00000000" w:usb1="00000000" w:usb2="00000000" w:usb3="00000000" w:csb0="00000080" w:csb1="00000000"/>
  </w:font>
  <w:font w:name="Nyala CE">
    <w:altName w:val="Segoe Print"/>
    <w:panose1 w:val="00000000000000000000"/>
    <w:charset w:val="EE"/>
    <w:family w:val="auto"/>
    <w:pitch w:val="default"/>
    <w:sig w:usb0="00000000" w:usb1="00000000" w:usb2="00000000" w:usb3="00000000" w:csb0="00000002" w:csb1="00000000"/>
  </w:font>
  <w:font w:name="EU-H2">
    <w:altName w:val="宋体"/>
    <w:panose1 w:val="03000509000000000000"/>
    <w:charset w:val="86"/>
    <w:family w:val="script"/>
    <w:pitch w:val="default"/>
    <w:sig w:usb0="00000001" w:usb1="080E0000" w:usb2="00000000" w:usb3="00000000" w:csb0="00040000" w:csb1="00000000"/>
  </w:font>
  <w:font w:name="方正幼线_GBK">
    <w:altName w:val="宋体"/>
    <w:panose1 w:val="03000509000000000000"/>
    <w:charset w:val="86"/>
    <w:family w:val="script"/>
    <w:pitch w:val="default"/>
    <w:sig w:usb0="00000001" w:usb1="080E0000" w:usb2="00000000" w:usb3="00000000" w:csb0="00040000" w:csb1="00000000"/>
  </w:font>
  <w:font w:name="仿宋_GB2312+5+2">
    <w:altName w:val="宋体"/>
    <w:panose1 w:val="00000000000000000000"/>
    <w:charset w:val="86"/>
    <w:family w:val="auto"/>
    <w:pitch w:val="default"/>
    <w:sig w:usb0="00000001" w:usb1="080E0000" w:usb2="00000010" w:usb3="00000000" w:csb0="00040000" w:csb1="00000000"/>
  </w:font>
  <w:font w:name="??,arial">
    <w:altName w:val="Times New Roman"/>
    <w:panose1 w:val="00000000000000000000"/>
    <w:charset w:val="00"/>
    <w:family w:val="roman"/>
    <w:pitch w:val="default"/>
    <w:sig w:usb0="00000000" w:usb1="00000000" w:usb2="00000000" w:usb3="00000000" w:csb0="00000001" w:csb1="00000000"/>
  </w:font>
  <w:font w:name="DLF-32769-3-1430215220+ZHFAfT-9">
    <w:altName w:val="黑体"/>
    <w:panose1 w:val="00000000000000000000"/>
    <w:charset w:val="86"/>
    <w:family w:val="auto"/>
    <w:pitch w:val="default"/>
    <w:sig w:usb0="00000001" w:usb1="080E0000" w:usb2="00000010" w:usb3="00000000" w:csb0="00040000" w:csb1="00000000"/>
  </w:font>
  <w:font w:name="方正华隶繁体">
    <w:altName w:val="宋体"/>
    <w:panose1 w:val="03000509000000000000"/>
    <w:charset w:val="86"/>
    <w:family w:val="script"/>
    <w:pitch w:val="default"/>
    <w:sig w:usb0="00000001" w:usb1="080E0000" w:usb2="00000000" w:usb3="00000000" w:csb0="00040000" w:csb1="00000000"/>
  </w:font>
  <w:font w:name="Manjiro'sHw21">
    <w:altName w:val="Verdana"/>
    <w:panose1 w:val="020B0600000000000000"/>
    <w:charset w:val="00"/>
    <w:family w:val="auto"/>
    <w:pitch w:val="default"/>
    <w:sig w:usb0="00000011" w:usb1="00000000" w:usb2="00000000" w:usb3="00000000" w:csb0="4000009F" w:csb1="DFD70000"/>
  </w:font>
  <w:font w:name="方正细等线_GBK">
    <w:altName w:val="宋体"/>
    <w:panose1 w:val="03000509000000000000"/>
    <w:charset w:val="86"/>
    <w:family w:val="script"/>
    <w:pitch w:val="default"/>
    <w:sig w:usb0="00000001" w:usb1="080E0000" w:usb2="00000000" w:usb3="00000000" w:csb0="00040000" w:csb1="00000000"/>
  </w:font>
  <w:font w:name="DY221+ZFRJB7-224">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swiss"/>
    <w:pitch w:val="default"/>
    <w:sig w:usb0="8000006F" w:usb1="0000004A" w:usb2="00002000" w:usb3="00000000" w:csb0="00000001" w:csb1="00000000"/>
  </w:font>
  <w:font w:name="Adobe ż¬Ěĺ Std R CE">
    <w:altName w:val="Segoe Print"/>
    <w:panose1 w:val="00000000000000000000"/>
    <w:charset w:val="EE"/>
    <w:family w:val="roman"/>
    <w:pitch w:val="default"/>
    <w:sig w:usb0="00000000" w:usb1="00000000" w:usb2="00000000" w:usb3="00000000" w:csb0="00000002" w:csb1="00000000"/>
  </w:font>
  <w:font w:name="FzBookMaker1DlFont130+ZJLAr3-7">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方正宋一_GBK">
    <w:altName w:val="宋体"/>
    <w:panose1 w:val="03000509000000000000"/>
    <w:charset w:val="86"/>
    <w:family w:val="script"/>
    <w:pitch w:val="default"/>
    <w:sig w:usb0="00000001" w:usb1="080E0000" w:usb2="00000000" w:usb3="00000000" w:csb0="00040000" w:csb1="00000000"/>
  </w:font>
  <w:font w:name="EU-XY">
    <w:altName w:val="宋体"/>
    <w:panose1 w:val="03000509000000000000"/>
    <w:charset w:val="86"/>
    <w:family w:val="script"/>
    <w:pitch w:val="default"/>
    <w:sig w:usb0="00000001" w:usb1="080E0000" w:usb2="00000000" w:usb3="00000000" w:csb0="00040000" w:csb1="00000000"/>
  </w:font>
  <w:font w:name="金梅毛草行國際碼">
    <w:altName w:val="PMingLiU-ExtB"/>
    <w:panose1 w:val="02010509060101010101"/>
    <w:charset w:val="88"/>
    <w:family w:val="modern"/>
    <w:pitch w:val="default"/>
    <w:sig w:usb0="00000003" w:usb1="08E80000" w:usb2="00000010" w:usb3="00000000" w:csb0="00100001" w:csb1="00000000"/>
  </w:font>
  <w:font w:name="EU-HT1">
    <w:altName w:val="宋体"/>
    <w:panose1 w:val="03000509000000000000"/>
    <w:charset w:val="86"/>
    <w:family w:val="script"/>
    <w:pitch w:val="default"/>
    <w:sig w:usb0="00000001" w:usb1="080E0000" w:usb2="00000000" w:usb3="00000000" w:csb0="00040000" w:csb1="00000000"/>
  </w:font>
  <w:font w:name="地眃い砰">
    <w:altName w:val="宋体"/>
    <w:panose1 w:val="00000000000000000000"/>
    <w:charset w:val="86"/>
    <w:family w:val="auto"/>
    <w:pitch w:val="default"/>
    <w:sig w:usb0="00000001" w:usb1="080E0000" w:usb2="00000010" w:usb3="00000000" w:csb0="00040000" w:csb1="00000000"/>
  </w:font>
  <w:font w:name="Gisha">
    <w:panose1 w:val="020B0502040204020203"/>
    <w:charset w:val="00"/>
    <w:family w:val="swiss"/>
    <w:pitch w:val="default"/>
    <w:sig w:usb0="80000807" w:usb1="40000042" w:usb2="00000000" w:usb3="00000000" w:csb0="00000021" w:csb1="00000000"/>
  </w:font>
  <w:font w:name="Iskoola Pota">
    <w:panose1 w:val="020B0502040204020203"/>
    <w:charset w:val="00"/>
    <w:family w:val="roman"/>
    <w:pitch w:val="default"/>
    <w:sig w:usb0="00000003" w:usb1="00000000" w:usb2="00000200" w:usb3="00000000" w:csb0="20000001" w:csb1="00000000"/>
  </w:font>
  <w:font w:name="EU-B8X">
    <w:altName w:val="宋体"/>
    <w:panose1 w:val="03000509000000000000"/>
    <w:charset w:val="86"/>
    <w:family w:val="script"/>
    <w:pitch w:val="default"/>
    <w:sig w:usb0="00000001" w:usb1="080E0000" w:usb2="00000000" w:usb3="00000000" w:csb0="00040000" w:csb1="00000000"/>
  </w:font>
  <w:font w:name="Andalus (Arabic)">
    <w:altName w:val="Segoe Print"/>
    <w:panose1 w:val="00000000000000000000"/>
    <w:charset w:val="B2"/>
    <w:family w:val="auto"/>
    <w:pitch w:val="default"/>
    <w:sig w:usb0="00000000" w:usb1="00000000" w:usb2="00000000" w:usb3="00000000" w:csb0="00000040" w:csb1="00000000"/>
  </w:font>
  <w:font w:name="?_x0002_">
    <w:altName w:val="Times New Roman"/>
    <w:panose1 w:val="00000000000000000000"/>
    <w:charset w:val="00"/>
    <w:family w:val="roman"/>
    <w:pitch w:val="default"/>
    <w:sig w:usb0="00000000" w:usb1="00000000" w:usb2="00000000" w:usb3="00000000" w:csb0="00000001" w:csb1="00000000"/>
  </w:font>
  <w:font w:name="Segoe Print Baltic">
    <w:altName w:val="Segoe Print"/>
    <w:panose1 w:val="00000000000000000000"/>
    <w:charset w:val="BA"/>
    <w:family w:val="auto"/>
    <w:pitch w:val="default"/>
    <w:sig w:usb0="00000000" w:usb1="00000000" w:usb2="00000000" w:usb3="00000000" w:csb0="00000080" w:csb1="00000000"/>
  </w:font>
  <w:font w:name="E-BZ+ZLLDsx-3">
    <w:altName w:val="宋体"/>
    <w:panose1 w:val="00000000000000000000"/>
    <w:charset w:val="01"/>
    <w:family w:val="auto"/>
    <w:pitch w:val="default"/>
    <w:sig w:usb0="00000000" w:usb1="00000000" w:usb2="00000000" w:usb3="00000000" w:csb0="00040001" w:csb1="00000000"/>
  </w:font>
  <w:font w:name="EU-DY">
    <w:altName w:val="宋体"/>
    <w:panose1 w:val="03000509000000000000"/>
    <w:charset w:val="86"/>
    <w:family w:val="script"/>
    <w:pitch w:val="default"/>
    <w:sig w:usb0="00000001" w:usb1="080E0000" w:usb2="00000000" w:usb3="00000000" w:csb0="00040000" w:csb1="00000000"/>
  </w:font>
  <w:font w:name="EU-B7X">
    <w:altName w:val="宋体"/>
    <w:panose1 w:val="03000509000000000000"/>
    <w:charset w:val="86"/>
    <w:family w:val="script"/>
    <w:pitch w:val="default"/>
    <w:sig w:usb0="00000001" w:usb1="080E0000" w:usb2="00000000" w:usb3="00000000" w:csb0="00040000" w:csb1="00000000"/>
  </w:font>
  <w:font w:name="方正小标简体">
    <w:altName w:val="宋体"/>
    <w:panose1 w:val="00000000000000000000"/>
    <w:charset w:val="86"/>
    <w:family w:val="roman"/>
    <w:pitch w:val="default"/>
    <w:sig w:usb0="00000000" w:usb1="00000000" w:usb2="00000000" w:usb3="00000000" w:csb0="00040001" w:csb1="00000000"/>
  </w:font>
  <w:font w:name="文鼎粗黑简">
    <w:altName w:val="黑体"/>
    <w:panose1 w:val="02010609010101010101"/>
    <w:charset w:val="86"/>
    <w:family w:val="modern"/>
    <w:pitch w:val="default"/>
    <w:sig w:usb0="00000000" w:usb1="00000000" w:usb2="00000000" w:usb3="00000000" w:csb0="00040001" w:csb1="00000000"/>
  </w:font>
  <w:font w:name="Microsoft Uighur (Arabic)">
    <w:altName w:val="Segoe Print"/>
    <w:panose1 w:val="00000000000000000000"/>
    <w:charset w:val="B2"/>
    <w:family w:val="auto"/>
    <w:pitch w:val="default"/>
    <w:sig w:usb0="00000000" w:usb1="00000000" w:usb2="00000000" w:usb3="00000000" w:csb0="00000040" w:csb1="00000000"/>
  </w:font>
  <w:font w:name="30">
    <w:altName w:val="Times New Roman"/>
    <w:panose1 w:val="00000000000000000000"/>
    <w:charset w:val="00"/>
    <w:family w:val="roman"/>
    <w:pitch w:val="default"/>
    <w:sig w:usb0="00000003" w:usb1="00000000" w:usb2="00000000" w:usb3="00000000" w:csb0="00000001" w:csb1="00000000"/>
  </w:font>
  <w:font w:name="kor_boot Western">
    <w:altName w:val="Segoe Print"/>
    <w:panose1 w:val="00000000000000000000"/>
    <w:charset w:val="00"/>
    <w:family w:val="swiss"/>
    <w:pitch w:val="default"/>
    <w:sig w:usb0="00000000" w:usb1="00000000" w:usb2="00000000" w:usb3="00000000" w:csb0="00000001" w:csb1="00000000"/>
  </w:font>
  <w:font w:name="方正稚艺_GBK">
    <w:altName w:val="宋体"/>
    <w:panose1 w:val="03000509000000000000"/>
    <w:charset w:val="86"/>
    <w:family w:val="script"/>
    <w:pitch w:val="default"/>
    <w:sig w:usb0="00000001" w:usb1="080E0000" w:usb2="00000000" w:usb3="00000000" w:csb0="00040000" w:csb1="00000000"/>
  </w:font>
  <w:font w:name="方正稚艺繁体">
    <w:altName w:val="宋体"/>
    <w:panose1 w:val="03000509000000000000"/>
    <w:charset w:val="86"/>
    <w:family w:val="script"/>
    <w:pitch w:val="default"/>
    <w:sig w:usb0="00000001" w:usb1="080E0000" w:usb2="00000000" w:usb3="00000000" w:csb0="00040000" w:csb1="00000000"/>
  </w:font>
  <w:font w:name="EU-BD">
    <w:altName w:val="宋体"/>
    <w:panose1 w:val="03000509000000000000"/>
    <w:charset w:val="86"/>
    <w:family w:val="script"/>
    <w:pitch w:val="default"/>
    <w:sig w:usb0="00000001" w:usb1="080E0000" w:usb2="00000000" w:usb3="00000000" w:csb0="00040000" w:csb1="00000000"/>
  </w:font>
  <w:font w:name="kor_boot Greek">
    <w:altName w:val="Segoe Print"/>
    <w:panose1 w:val="00000000000000000000"/>
    <w:charset w:val="A1"/>
    <w:family w:val="swiss"/>
    <w:pitch w:val="default"/>
    <w:sig w:usb0="00000000" w:usb1="00000000" w:usb2="00000000" w:usb3="00000000" w:csb0="00000008" w:csb1="00000000"/>
  </w:font>
  <w:font w:name="DilleniaUPC (Thai)">
    <w:altName w:val="Microsoft Sans Serif"/>
    <w:panose1 w:val="00000000000000000000"/>
    <w:charset w:val="DE"/>
    <w:family w:val="roman"/>
    <w:pitch w:val="default"/>
    <w:sig w:usb0="00000000" w:usb1="00000000" w:usb2="00000000" w:usb3="00000000" w:csb0="00010000" w:csb1="00000000"/>
  </w:font>
  <w:font w:name="仿宋_GB2312+4+4">
    <w:altName w:val="宋体"/>
    <w:panose1 w:val="00000000000000000000"/>
    <w:charset w:val="86"/>
    <w:family w:val="auto"/>
    <w:pitch w:val="default"/>
    <w:sig w:usb0="00000001" w:usb1="080E0000" w:usb2="00000010" w:usb3="00000000" w:csb0="00040000" w:csb1="00000000"/>
  </w:font>
  <w:font w:name="方正中等线繁体">
    <w:altName w:val="宋体"/>
    <w:panose1 w:val="03000509000000000000"/>
    <w:charset w:val="86"/>
    <w:family w:val="script"/>
    <w:pitch w:val="default"/>
    <w:sig w:usb0="00000001" w:usb1="080E0000" w:usb2="00000000" w:usb3="00000000" w:csb0="00040000" w:csb1="00000000"/>
  </w:font>
  <w:font w:name="wgl4_boot Tur">
    <w:altName w:val="Segoe Print"/>
    <w:panose1 w:val="00000000000000000000"/>
    <w:charset w:val="A2"/>
    <w:family w:val="swiss"/>
    <w:pitch w:val="default"/>
    <w:sig w:usb0="00000000" w:usb1="00000000" w:usb2="00000000" w:usb3="00000000" w:csb0="00000010" w:csb1="00000000"/>
  </w:font>
  <w:font w:name="FZYDZHJW--GB1-0">
    <w:altName w:val="宋体"/>
    <w:panose1 w:val="00000000000000000000"/>
    <w:charset w:val="86"/>
    <w:family w:val="auto"/>
    <w:pitch w:val="default"/>
    <w:sig w:usb0="00000000" w:usb1="00000000" w:usb2="00000000" w:usb3="00000000" w:csb0="00040000" w:csb1="00000000"/>
  </w:font>
  <w:font w:name="下">
    <w:altName w:val="宋体"/>
    <w:panose1 w:val="00000000000000000000"/>
    <w:charset w:val="01"/>
    <w:family w:val="auto"/>
    <w:pitch w:val="default"/>
    <w:sig w:usb0="00000000" w:usb1="00000000" w:usb2="00000000" w:usb3="00000000" w:csb0="00040001" w:csb1="00000000"/>
  </w:font>
  <w:font w:name="DLF-32769-4-695156682+ZCUIrp-14">
    <w:altName w:val="Times New Roman"/>
    <w:panose1 w:val="00000000000000000000"/>
    <w:charset w:val="00"/>
    <w:family w:val="auto"/>
    <w:pitch w:val="default"/>
    <w:sig w:usb0="00000003" w:usb1="00000000" w:usb2="00000000" w:usb3="00000000" w:csb0="00000001" w:csb1="00000000"/>
  </w:font>
  <w:font w:name="方正细珊瑚繁体">
    <w:altName w:val="宋体"/>
    <w:panose1 w:val="03000509000000000000"/>
    <w:charset w:val="86"/>
    <w:family w:val="script"/>
    <w:pitch w:val="default"/>
    <w:sig w:usb0="00000001" w:usb1="080E0000" w:usb2="00000000" w:usb3="00000000" w:csb0="00040000" w:csb1="00000000"/>
  </w:font>
  <w:font w:name="EU-BKH">
    <w:altName w:val="宋体"/>
    <w:panose1 w:val="03000509000000000000"/>
    <w:charset w:val="86"/>
    <w:family w:val="script"/>
    <w:pitch w:val="default"/>
    <w:sig w:usb0="00000001" w:usb1="080E0000" w:usb2="00000000" w:usb3="00000000" w:csb0="00040000" w:csb1="00000000"/>
  </w:font>
  <w:font w:name="仿宋+′o浡渀.">
    <w:altName w:val="黑体"/>
    <w:panose1 w:val="00000000000000000000"/>
    <w:charset w:val="86"/>
    <w:family w:val="modern"/>
    <w:pitch w:val="default"/>
    <w:sig w:usb0="00000001" w:usb1="080E0000" w:usb2="00000010" w:usb3="00000000" w:csb0="00040000" w:csb1="00000000"/>
  </w:font>
  <w:font w:name="MS Reference 2">
    <w:altName w:val="Segoe Print"/>
    <w:panose1 w:val="00000000000000000000"/>
    <w:charset w:val="02"/>
    <w:family w:val="auto"/>
    <w:pitch w:val="default"/>
    <w:sig w:usb0="00000000" w:usb1="00000000" w:usb2="00000000" w:usb3="00000000" w:csb0="80000000" w:csb1="00000000"/>
  </w:font>
  <w:font w:name="下二">
    <w:altName w:val="宋体"/>
    <w:panose1 w:val="00000000000000000000"/>
    <w:charset w:val="01"/>
    <w:family w:val="auto"/>
    <w:pitch w:val="default"/>
    <w:sig w:usb0="00000000" w:usb1="00000000" w:usb2="00000000" w:usb3="00000000" w:csb0="00040001" w:csb1="00000000"/>
  </w:font>
  <w:font w:name="JasmineUPC (Thai)">
    <w:altName w:val="Microsoft Sans Serif"/>
    <w:panose1 w:val="00000000000000000000"/>
    <w:charset w:val="DE"/>
    <w:family w:val="roman"/>
    <w:pitch w:val="default"/>
    <w:sig w:usb0="00000000" w:usb1="00000000" w:usb2="00000000" w:usb3="00000000" w:csb0="00010000" w:csb1="00000000"/>
  </w:font>
  <w:font w:name="EU-B3X">
    <w:altName w:val="宋体"/>
    <w:panose1 w:val="03000509000000000000"/>
    <w:charset w:val="86"/>
    <w:family w:val="script"/>
    <w:pitch w:val="default"/>
    <w:sig w:usb0="00000001" w:usb1="080E0000" w:usb2="00000000" w:usb3="00000000" w:csb0="00040000" w:csb1="00000000"/>
  </w:font>
  <w:font w:name="Microsoft JhengHei Western">
    <w:altName w:val="Microsoft JhengHei"/>
    <w:panose1 w:val="00000000000000000000"/>
    <w:charset w:val="00"/>
    <w:family w:val="swiss"/>
    <w:pitch w:val="default"/>
    <w:sig w:usb0="00000000" w:usb1="00000000" w:usb2="00000000" w:usb3="00000000" w:csb0="00000001" w:csb1="00000000"/>
  </w:font>
  <w:font w:name="KTJ+ZLAX3Z-2">
    <w:altName w:val="宋体"/>
    <w:panose1 w:val="00000000000000000000"/>
    <w:charset w:val="86"/>
    <w:family w:val="auto"/>
    <w:pitch w:val="default"/>
    <w:sig w:usb0="00000001" w:usb1="080E0000" w:usb2="00000010" w:usb3="00000000" w:csb0="00040000" w:csb1="00000000"/>
  </w:font>
  <w:font w:name="FzBookMaker2DlFont2+ZJLAr4-20">
    <w:altName w:val="微软雅黑"/>
    <w:panose1 w:val="00000000000000000000"/>
    <w:charset w:val="01"/>
    <w:family w:val="auto"/>
    <w:pitch w:val="default"/>
    <w:sig w:usb0="00000000" w:usb1="00000000" w:usb2="00000000" w:usb3="00000000" w:csb0="00040001" w:csb1="00000000"/>
  </w:font>
  <w:font w:name="EU-YT1">
    <w:altName w:val="宋体"/>
    <w:panose1 w:val="03000509000000000000"/>
    <w:charset w:val="86"/>
    <w:family w:val="script"/>
    <w:pitch w:val="default"/>
    <w:sig w:usb0="00000001" w:usb1="080E0000" w:usb2="00000000" w:usb3="00000000" w:csb0="00040000" w:csb1="00000000"/>
  </w:font>
  <w:font w:name="Meiryo Greek">
    <w:altName w:val="Segoe Print"/>
    <w:panose1 w:val="00000000000000000000"/>
    <w:charset w:val="A1"/>
    <w:family w:val="swiss"/>
    <w:pitch w:val="default"/>
    <w:sig w:usb0="00000000" w:usb1="00000000" w:usb2="00000000" w:usb3="00000000" w:csb0="00000008" w:csb1="00000000"/>
  </w:font>
  <w:font w:name="EU-F8">
    <w:altName w:val="宋体"/>
    <w:panose1 w:val="03000509000000000000"/>
    <w:charset w:val="86"/>
    <w:family w:val="script"/>
    <w:pitch w:val="default"/>
    <w:sig w:usb0="00000001" w:usb1="080E0000" w:usb2="00000000" w:usb3="00000000" w:csb0="00040000" w:csb1="00000000"/>
  </w:font>
  <w:font w:name="方正中倩_GBK">
    <w:altName w:val="宋体"/>
    <w:panose1 w:val="03000509000000000000"/>
    <w:charset w:val="86"/>
    <w:family w:val="script"/>
    <w:pitch w:val="default"/>
    <w:sig w:usb0="00000001" w:usb1="080E0000" w:usb2="00000000" w:usb3="00000000" w:csb0="00040000" w:csb1="00000000"/>
  </w:font>
  <w:font w:name="EU-XF1">
    <w:altName w:val="宋体"/>
    <w:panose1 w:val="03000509000000000000"/>
    <w:charset w:val="86"/>
    <w:family w:val="script"/>
    <w:pitch w:val="default"/>
    <w:sig w:usb0="00000001" w:usb1="080E0000" w:usb2="00000000" w:usb3="00000000" w:csb0="00040000" w:csb1="00000000"/>
  </w:font>
  <w:font w:name="Leelawadee (Thai)">
    <w:altName w:val="Microsoft Sans Serif"/>
    <w:panose1 w:val="00000000000000000000"/>
    <w:charset w:val="DE"/>
    <w:family w:val="swiss"/>
    <w:pitch w:val="default"/>
    <w:sig w:usb0="00000000" w:usb1="00000000" w:usb2="00000000" w:usb3="00000000" w:csb0="00010000" w:csb1="00000000"/>
  </w:font>
  <w:font w:name="FzBookMaker4DlFont430+ZJLAr4-16">
    <w:altName w:val="微软雅黑"/>
    <w:panose1 w:val="00000000000000000000"/>
    <w:charset w:val="01"/>
    <w:family w:val="auto"/>
    <w:pitch w:val="default"/>
    <w:sig w:usb0="00000000" w:usb1="00000000" w:usb2="00000000" w:usb3="00000000" w:csb0="00040001" w:csb1="00000000"/>
  </w:font>
  <w:font w:name="FzBookMaker2DlFont230+ZJLAr4-10">
    <w:altName w:val="微软雅黑"/>
    <w:panose1 w:val="00000000000000000000"/>
    <w:charset w:val="01"/>
    <w:family w:val="auto"/>
    <w:pitch w:val="default"/>
    <w:sig w:usb0="00000000" w:usb1="00000000" w:usb2="00000000" w:usb3="00000000" w:csb0="00040001" w:csb1="00000000"/>
  </w:font>
  <w:font w:name="DLF-32769-4-437209164+ZHFAfT-83">
    <w:altName w:val="黑体"/>
    <w:panose1 w:val="00000000000000000000"/>
    <w:charset w:val="86"/>
    <w:family w:val="auto"/>
    <w:pitch w:val="default"/>
    <w:sig w:usb0="00000001" w:usb1="080E0000" w:usb2="00000010" w:usb3="00000000" w:csb0="00040000" w:csb1="00000000"/>
  </w:font>
  <w:font w:name="MingLiU_HKSCS-ExtB Western">
    <w:altName w:val="MingLiU_HKSCS-ExtB"/>
    <w:panose1 w:val="00000000000000000000"/>
    <w:charset w:val="00"/>
    <w:family w:val="roman"/>
    <w:pitch w:val="default"/>
    <w:sig w:usb0="00000000" w:usb1="00000000" w:usb2="00000000" w:usb3="00000000" w:csb0="00000001" w:csb1="00000000"/>
  </w:font>
  <w:font w:name="EU-F9">
    <w:altName w:val="宋体"/>
    <w:panose1 w:val="03000509000000000000"/>
    <w:charset w:val="86"/>
    <w:family w:val="script"/>
    <w:pitch w:val="default"/>
    <w:sig w:usb0="00000001" w:usb1="080E0000" w:usb2="00000000" w:usb3="00000000" w:csb0="00040000" w:csb1="00000000"/>
  </w:font>
  <w:font w:name="Guatemala">
    <w:altName w:val="PMingLiU-ExtB"/>
    <w:panose1 w:val="02020502050306020203"/>
    <w:charset w:val="00"/>
    <w:family w:val="auto"/>
    <w:pitch w:val="default"/>
    <w:sig w:usb0="00000003" w:usb1="00000000" w:usb2="00000000" w:usb3="00000000" w:csb0="00000001" w:csb1="00000000"/>
  </w:font>
  <w:font w:name="FZKT">
    <w:altName w:val="宋体"/>
    <w:panose1 w:val="00000000000000000000"/>
    <w:charset w:val="86"/>
    <w:family w:val="auto"/>
    <w:pitch w:val="default"/>
    <w:sig w:usb0="00000000" w:usb1="00000000" w:usb2="00000000" w:usb3="00000000" w:csb0="00040000" w:csb1="00000000"/>
  </w:font>
  <w:font w:name="jpn_boot Greek">
    <w:altName w:val="Segoe Print"/>
    <w:panose1 w:val="00000000000000000000"/>
    <w:charset w:val="A1"/>
    <w:family w:val="swiss"/>
    <w:pitch w:val="default"/>
    <w:sig w:usb0="00000000" w:usb1="00000000" w:usb2="00000000" w:usb3="00000000" w:csb0="00000008" w:csb1="00000000"/>
  </w:font>
  <w:font w:name="Microsoft JhengHei Greek">
    <w:altName w:val="Microsoft JhengHei"/>
    <w:panose1 w:val="00000000000000000000"/>
    <w:charset w:val="A1"/>
    <w:family w:val="swiss"/>
    <w:pitch w:val="default"/>
    <w:sig w:usb0="00000000" w:usb1="00000000" w:usb2="00000000" w:usb3="00000000" w:csb0="00000008" w:csb1="00000000"/>
  </w:font>
  <w:font w:name="EU-F7">
    <w:altName w:val="宋体"/>
    <w:panose1 w:val="03000509000000000000"/>
    <w:charset w:val="86"/>
    <w:family w:val="script"/>
    <w:pitch w:val="default"/>
    <w:sig w:usb0="00000001" w:usb1="080E0000" w:usb2="00000000" w:usb3="00000000" w:csb0="00040000" w:csb1="00000000"/>
  </w:font>
  <w:font w:name="AngsanaUPC (Thai)">
    <w:altName w:val="Microsoft Sans Serif"/>
    <w:panose1 w:val="00000000000000000000"/>
    <w:charset w:val="DE"/>
    <w:family w:val="roman"/>
    <w:pitch w:val="default"/>
    <w:sig w:usb0="00000000" w:usb1="00000000" w:usb2="00000000" w:usb3="00000000" w:csb0="00010000" w:csb1="00000000"/>
  </w:font>
  <w:font w:name="DY219+ZFRJB7-222">
    <w:altName w:val="宋体"/>
    <w:panose1 w:val="00000000000000000000"/>
    <w:charset w:val="86"/>
    <w:family w:val="auto"/>
    <w:pitch w:val="default"/>
    <w:sig w:usb0="00000000" w:usb1="00000000" w:usb2="00000000" w:usb3="00000000" w:csb0="00040000" w:csb1="00000000"/>
  </w:font>
  <w:font w:name="SimSun-ExtB Western">
    <w:altName w:val="SimSun-ExtB"/>
    <w:panose1 w:val="00000000000000000000"/>
    <w:charset w:val="00"/>
    <w:family w:val="modern"/>
    <w:pitch w:val="default"/>
    <w:sig w:usb0="00000000" w:usb1="00000000" w:usb2="00000000" w:usb3="00000000" w:csb0="00000001" w:csb1="00000000"/>
  </w:font>
  <w:font w:name="DY223+ZFRJB8-226">
    <w:altName w:val="宋体"/>
    <w:panose1 w:val="00000000000000000000"/>
    <w:charset w:val="86"/>
    <w:family w:val="auto"/>
    <w:pitch w:val="default"/>
    <w:sig w:usb0="00000000" w:usb1="00000000" w:usb2="00000000" w:usb3="00000000" w:csb0="00040000" w:csb1="00000000"/>
  </w:font>
  <w:font w:name="DLF-32769-4-1552240925+ZHFAfV-9">
    <w:altName w:val="黑体"/>
    <w:panose1 w:val="00000000000000000000"/>
    <w:charset w:val="86"/>
    <w:family w:val="auto"/>
    <w:pitch w:val="default"/>
    <w:sig w:usb0="00000001" w:usb1="080E0000" w:usb2="00000010" w:usb3="00000000" w:csb0="00040000" w:csb1="00000000"/>
  </w:font>
  <w:font w:name="地眃彩砰">
    <w:altName w:val="宋体"/>
    <w:panose1 w:val="00000000000000000000"/>
    <w:charset w:val="86"/>
    <w:family w:val="auto"/>
    <w:pitch w:val="default"/>
    <w:sig w:usb0="00000001" w:usb1="080E0000" w:usb2="00000010" w:usb3="00000000" w:csb0="00040000" w:csb1="00000000"/>
  </w:font>
  <w:font w:name="¡¤???_GB2312">
    <w:altName w:val="Segoe Print"/>
    <w:panose1 w:val="00000000000000000000"/>
    <w:charset w:val="00"/>
    <w:family w:val="modern"/>
    <w:pitch w:val="default"/>
    <w:sig w:usb0="00000003" w:usb1="00000000" w:usb2="00000000" w:usb3="00000000" w:csb0="00000001" w:csb1="00000000"/>
  </w:font>
  <w:font w:name="EU-XFZ">
    <w:altName w:val="宋体"/>
    <w:panose1 w:val="03000509000000000000"/>
    <w:charset w:val="86"/>
    <w:family w:val="script"/>
    <w:pitch w:val="default"/>
    <w:sig w:usb0="00000001" w:usb1="080E0000" w:usb2="00000000" w:usb3="00000000" w:csb0="00040000" w:csb1="00000000"/>
  </w:font>
  <w:font w:name="仿宋_GB2312+5+5">
    <w:altName w:val="宋体"/>
    <w:panose1 w:val="00000000000000000000"/>
    <w:charset w:val="86"/>
    <w:family w:val="auto"/>
    <w:pitch w:val="default"/>
    <w:sig w:usb0="00000001" w:usb1="080E0000" w:usb2="00000010" w:usb3="00000000" w:csb0="00040000" w:csb1="00000000"/>
  </w:font>
  <w:font w:name="Arabic Typesetting (Arabic)">
    <w:altName w:val="Segoe Print"/>
    <w:panose1 w:val="00000000000000000000"/>
    <w:charset w:val="B2"/>
    <w:family w:val="script"/>
    <w:pitch w:val="default"/>
    <w:sig w:usb0="00000000" w:usb1="00000000" w:usb2="00000000" w:usb3="00000000" w:csb0="00000040" w:csb1="00000000"/>
  </w:font>
  <w:font w:name="DY7+ZFRJAY-8">
    <w:altName w:val="宋体"/>
    <w:panose1 w:val="00000000000000000000"/>
    <w:charset w:val="86"/>
    <w:family w:val="auto"/>
    <w:pitch w:val="default"/>
    <w:sig w:usb0="00000000" w:usb1="00000000" w:usb2="00000000" w:usb3="00000000" w:csb0="00040000" w:csb1="00000000"/>
  </w:font>
  <w:font w:name="Adobe ·ВЛО Std R Cyr">
    <w:altName w:val="Segoe Print"/>
    <w:panose1 w:val="00000000000000000000"/>
    <w:charset w:val="CC"/>
    <w:family w:val="roman"/>
    <w:pitch w:val="default"/>
    <w:sig w:usb0="00000000" w:usb1="00000000" w:usb2="00000000" w:usb3="00000000" w:csb0="00000004" w:csb1="00000000"/>
  </w:font>
  <w:font w:name="kor_boot CE">
    <w:altName w:val="Segoe Print"/>
    <w:panose1 w:val="00000000000000000000"/>
    <w:charset w:val="EE"/>
    <w:family w:val="swiss"/>
    <w:pitch w:val="default"/>
    <w:sig w:usb0="00000000" w:usb1="00000000" w:usb2="00000000" w:usb3="00000000" w:csb0="00000002" w:csb1="00000000"/>
  </w:font>
  <w:font w:name="EU-F4X">
    <w:altName w:val="宋体"/>
    <w:panose1 w:val="03000509000000000000"/>
    <w:charset w:val="86"/>
    <w:family w:val="script"/>
    <w:pitch w:val="default"/>
    <w:sig w:usb0="00000001" w:usb1="080E0000" w:usb2="00000000" w:usb3="00000000" w:csb0="00040000" w:csb1="00000000"/>
  </w:font>
  <w:font w:name="kor_boot Baltic">
    <w:altName w:val="Segoe Print"/>
    <w:panose1 w:val="00000000000000000000"/>
    <w:charset w:val="BA"/>
    <w:family w:val="swiss"/>
    <w:pitch w:val="default"/>
    <w:sig w:usb0="00000000" w:usb1="00000000" w:usb2="00000000" w:usb3="00000000" w:csb0="00000080" w:csb1="00000000"/>
  </w:font>
  <w:font w:name="仿宋_GB2312+5+4">
    <w:altName w:val="宋体"/>
    <w:panose1 w:val="00000000000000000000"/>
    <w:charset w:val="86"/>
    <w:family w:val="auto"/>
    <w:pitch w:val="default"/>
    <w:sig w:usb0="00000001" w:usb1="080E0000" w:usb2="00000010" w:usb3="00000000" w:csb0="00040000" w:csb1="00000000"/>
  </w:font>
  <w:font w:name="KTJ+ZIfXVB-1">
    <w:altName w:val="宋体"/>
    <w:panose1 w:val="00000000000000000000"/>
    <w:charset w:val="86"/>
    <w:family w:val="auto"/>
    <w:pitch w:val="default"/>
    <w:sig w:usb0="00000001" w:usb1="080E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DLF-32769-3-332736147+ZHFAfT-85">
    <w:altName w:val="黑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roman"/>
    <w:pitch w:val="default"/>
    <w:sig w:usb0="00000001" w:usb1="080E0000" w:usb2="00000010" w:usb3="00000000" w:csb0="00040000" w:csb1="00000000"/>
  </w:font>
  <w:font w:name="Cleveland Condensed">
    <w:altName w:val="Segoe Print"/>
    <w:panose1 w:val="02040704040505020204"/>
    <w:charset w:val="00"/>
    <w:family w:val="auto"/>
    <w:pitch w:val="default"/>
    <w:sig w:usb0="00000003" w:usb1="00000000" w:usb2="00000000" w:usb3="00000000" w:csb0="00000001" w:csb1="00000000"/>
  </w:font>
  <w:font w:name="Meiryo Western">
    <w:altName w:val="Segoe Print"/>
    <w:panose1 w:val="00000000000000000000"/>
    <w:charset w:val="00"/>
    <w:family w:val="swiss"/>
    <w:pitch w:val="default"/>
    <w:sig w:usb0="00000000" w:usb1="00000000" w:usb2="00000000" w:usb3="00000000" w:csb0="00000001" w:csb1="00000000"/>
  </w:font>
  <w:font w:name="wgl4_boot Greek">
    <w:altName w:val="Segoe Print"/>
    <w:panose1 w:val="00000000000000000000"/>
    <w:charset w:val="A1"/>
    <w:family w:val="swiss"/>
    <w:pitch w:val="default"/>
    <w:sig w:usb0="00000000" w:usb1="00000000" w:usb2="00000000" w:usb3="00000000" w:csb0="00000008" w:csb1="00000000"/>
  </w:font>
  <w:font w:name="DY373+ZBUFsp-373">
    <w:altName w:val="Times New Roman"/>
    <w:panose1 w:val="00000000000000000000"/>
    <w:charset w:val="00"/>
    <w:family w:val="auto"/>
    <w:pitch w:val="default"/>
    <w:sig w:usb0="00000003" w:usb1="00000000" w:usb2="00000000" w:usb3="00000000" w:csb0="00000001" w:csb1="00000000"/>
  </w:font>
  <w:font w:name="FreesiaUPC (Thai)">
    <w:altName w:val="Microsoft Sans Serif"/>
    <w:panose1 w:val="00000000000000000000"/>
    <w:charset w:val="DE"/>
    <w:family w:val="swiss"/>
    <w:pitch w:val="default"/>
    <w:sig w:usb0="00000000" w:usb1="00000000" w:usb2="00000000" w:usb3="00000000" w:csb0="00010000" w:csb1="00000000"/>
  </w:font>
  <w:font w:name="IrisUPC (Thai)">
    <w:altName w:val="Microsoft Sans Serif"/>
    <w:panose1 w:val="00000000000000000000"/>
    <w:charset w:val="DE"/>
    <w:family w:val="swiss"/>
    <w:pitch w:val="default"/>
    <w:sig w:usb0="00000000" w:usb1="00000000" w:usb2="00000000" w:usb3="00000000" w:csb0="00010000" w:csb1="00000000"/>
  </w:font>
  <w:font w:name="华文仿宋,仿宋_GB2312,宋体">
    <w:altName w:val="宋体"/>
    <w:panose1 w:val="00000000000000000000"/>
    <w:charset w:val="86"/>
    <w:family w:val="auto"/>
    <w:pitch w:val="default"/>
    <w:sig w:usb0="00000000" w:usb1="00000000" w:usb2="00000000" w:usb3="00000000" w:csb0="00040000" w:csb1="00000000"/>
  </w:font>
  <w:font w:name="MS Reference 1">
    <w:altName w:val="Webdings"/>
    <w:panose1 w:val="05000000000000000000"/>
    <w:charset w:val="02"/>
    <w:family w:val="auto"/>
    <w:pitch w:val="default"/>
    <w:sig w:usb0="00000000" w:usb1="00000000" w:usb2="00000000" w:usb3="00000000" w:csb0="80000000" w:csb1="00000000"/>
  </w:font>
  <w:font w:name="AdobeSm">
    <w:altName w:val="微软雅黑"/>
    <w:panose1 w:val="00000000000000000000"/>
    <w:charset w:val="00"/>
    <w:family w:val="roman"/>
    <w:pitch w:val="default"/>
    <w:sig w:usb0="00000000" w:usb1="00000000" w:usb2="00000000" w:usb3="00000000" w:csb0="00040001" w:csb1="00000000"/>
  </w:font>
  <w:font w:name="CordiaUPC (Thai)">
    <w:altName w:val="Microsoft Sans Serif"/>
    <w:panose1 w:val="00000000000000000000"/>
    <w:charset w:val="DE"/>
    <w:family w:val="swiss"/>
    <w:pitch w:val="default"/>
    <w:sig w:usb0="00000000" w:usb1="00000000" w:usb2="00000000" w:usb3="00000000" w:csb0="00010000" w:csb1="00000000"/>
  </w:font>
  <w:font w:name="EU-NBS">
    <w:altName w:val="宋体"/>
    <w:panose1 w:val="03000509000000000000"/>
    <w:charset w:val="86"/>
    <w:family w:val="script"/>
    <w:pitch w:val="default"/>
    <w:sig w:usb0="00000000" w:usb1="00000000" w:usb2="00000000" w:usb3="00000000" w:csb0="00040000" w:csb1="00000000"/>
  </w:font>
  <w:font w:name="DLF-32769-4-643633921+ZHFAfT-89">
    <w:altName w:val="黑体"/>
    <w:panose1 w:val="00000000000000000000"/>
    <w:charset w:val="86"/>
    <w:family w:val="auto"/>
    <w:pitch w:val="default"/>
    <w:sig w:usb0="00000001" w:usb1="080E0000" w:usb2="00000010" w:usb3="00000000" w:csb0="00040000" w:csb1="00000000"/>
  </w:font>
  <w:font w:name="EucrosiaUPC (Thai)">
    <w:altName w:val="Microsoft Sans Serif"/>
    <w:panose1 w:val="00000000000000000000"/>
    <w:charset w:val="DE"/>
    <w:family w:val="roman"/>
    <w:pitch w:val="default"/>
    <w:sig w:usb0="00000000" w:usb1="00000000" w:usb2="00000000" w:usb3="00000000" w:csb0="00010000" w:csb1="00000000"/>
  </w:font>
  <w:font w:name="Plantagenet Cherokee">
    <w:panose1 w:val="02020602070100000000"/>
    <w:charset w:val="00"/>
    <w:family w:val="roman"/>
    <w:pitch w:val="default"/>
    <w:sig w:usb0="00000003" w:usb1="00000000" w:usb2="00001000" w:usb3="00000000" w:csb0="00000001" w:csb1="00000000"/>
  </w:font>
  <w:font w:name="EU-F5X">
    <w:altName w:val="宋体"/>
    <w:panose1 w:val="03000509000000000000"/>
    <w:charset w:val="86"/>
    <w:family w:val="script"/>
    <w:pitch w:val="default"/>
    <w:sig w:usb0="00000001" w:usb1="080E0000" w:usb2="00000000" w:usb3="00000000" w:csb0="00040000" w:csb1="00000000"/>
  </w:font>
  <w:font w:name="BSJ-PK74844-Identity-H">
    <w:altName w:val="宋体"/>
    <w:panose1 w:val="00000000000000000000"/>
    <w:charset w:val="86"/>
    <w:family w:val="auto"/>
    <w:pitch w:val="default"/>
    <w:sig w:usb0="00000001" w:usb1="080E0000" w:usb2="00000010" w:usb3="00000000" w:csb0="00040000" w:csb1="00000000"/>
  </w:font>
  <w:font w:name="DY226+ZFRJCB-229">
    <w:altName w:val="宋体"/>
    <w:panose1 w:val="00000000000000000000"/>
    <w:charset w:val="86"/>
    <w:family w:val="auto"/>
    <w:pitch w:val="default"/>
    <w:sig w:usb0="00000000" w:usb1="00000000" w:usb2="00000000" w:usb3="00000000" w:csb0="00040000" w:csb1="00000000"/>
  </w:font>
  <w:font w:name="EU-B1X">
    <w:altName w:val="宋体"/>
    <w:panose1 w:val="03000509000000000000"/>
    <w:charset w:val="86"/>
    <w:family w:val="script"/>
    <w:pitch w:val="default"/>
    <w:sig w:usb0="00000001" w:usb1="080E0000" w:usb2="00000000" w:usb3="00000000" w:csb0="00040000" w:csb1="00000000"/>
  </w:font>
  <w:font w:name="PMingLiU-ExtB Western">
    <w:altName w:val="PMingLiU-ExtB"/>
    <w:panose1 w:val="00000000000000000000"/>
    <w:charset w:val="00"/>
    <w:family w:val="roman"/>
    <w:pitch w:val="default"/>
    <w:sig w:usb0="00000000" w:usb1="00000000" w:usb2="00000000" w:usb3="00000000" w:csb0="00000001" w:csb1="00000000"/>
  </w:font>
  <w:font w:name="渾">
    <w:altName w:val="Times New Roman"/>
    <w:panose1 w:val="00000000000000000000"/>
    <w:charset w:val="00"/>
    <w:family w:val="auto"/>
    <w:pitch w:val="default"/>
    <w:sig w:usb0="00000000" w:usb1="00000000" w:usb2="00000000" w:usb3="00000000" w:csb0="00000001" w:csb1="00000000"/>
  </w:font>
  <w:font w:name="EU-BKB">
    <w:altName w:val="宋体"/>
    <w:panose1 w:val="03000509000000000000"/>
    <w:charset w:val="86"/>
    <w:family w:val="script"/>
    <w:pitch w:val="default"/>
    <w:sig w:usb0="00000001" w:usb1="080E0000" w:usb2="00000000" w:usb3="00000000" w:csb0="00040000" w:csb1="00000000"/>
  </w:font>
  <w:font w:name="雅黑,宋体">
    <w:altName w:val="宋体"/>
    <w:panose1 w:val="00000000000000000000"/>
    <w:charset w:val="86"/>
    <w:family w:val="roman"/>
    <w:pitch w:val="default"/>
    <w:sig w:usb0="00000001" w:usb1="080E0000" w:usb2="00000010" w:usb3="00000000" w:csb0="00040000" w:csb1="00000000"/>
  </w:font>
  <w:font w:name="FzBookMaker2DlFont2+ZJLAr4-12">
    <w:altName w:val="微软雅黑"/>
    <w:panose1 w:val="00000000000000000000"/>
    <w:charset w:val="01"/>
    <w:family w:val="auto"/>
    <w:pitch w:val="default"/>
    <w:sig w:usb0="00000000" w:usb1="00000000" w:usb2="00000000" w:usb3="00000000" w:csb0="00040001" w:csb1="00000000"/>
  </w:font>
  <w:font w:name="kor_boot Tur">
    <w:altName w:val="Segoe Print"/>
    <w:panose1 w:val="00000000000000000000"/>
    <w:charset w:val="A2"/>
    <w:family w:val="swiss"/>
    <w:pitch w:val="default"/>
    <w:sig w:usb0="00000000" w:usb1="00000000" w:usb2="00000000" w:usb3="00000000" w:csb0="00000010" w:csb1="00000000"/>
  </w:font>
  <w:font w:name="Segoe Print Greek">
    <w:altName w:val="Segoe Print"/>
    <w:panose1 w:val="00000000000000000000"/>
    <w:charset w:val="A1"/>
    <w:family w:val="auto"/>
    <w:pitch w:val="default"/>
    <w:sig w:usb0="00000000" w:usb1="00000000" w:usb2="00000000" w:usb3="00000000" w:csb0="00000008" w:csb1="00000000"/>
  </w:font>
  <w:font w:name="KTJ+ZHSGrF-1">
    <w:altName w:val="Times New Roman"/>
    <w:panose1 w:val="00000000000000000000"/>
    <w:charset w:val="00"/>
    <w:family w:val="roman"/>
    <w:pitch w:val="default"/>
    <w:sig w:usb0="00000000" w:usb1="00000000" w:usb2="00000000" w:usb3="00000000" w:csb0="00040001" w:csb1="00000000"/>
  </w:font>
  <w:font w:name="Alaska">
    <w:altName w:val="Lucida Sans Unicode"/>
    <w:panose1 w:val="020E0602030304020303"/>
    <w:charset w:val="00"/>
    <w:family w:val="auto"/>
    <w:pitch w:val="default"/>
    <w:sig w:usb0="00000003" w:usb1="00000000" w:usb2="00000000" w:usb3="00000000" w:csb0="00000001" w:csb1="00000000"/>
  </w:font>
  <w:font w:name="jpn_boot Tur">
    <w:altName w:val="Segoe Print"/>
    <w:panose1 w:val="00000000000000000000"/>
    <w:charset w:val="A2"/>
    <w:family w:val="swiss"/>
    <w:pitch w:val="default"/>
    <w:sig w:usb0="00000000" w:usb1="00000000" w:usb2="00000000" w:usb3="00000000" w:csb0="00000010" w:csb1="00000000"/>
  </w:font>
  <w:font w:name="chs_boot Western">
    <w:altName w:val="Segoe Print"/>
    <w:panose1 w:val="00000000000000000000"/>
    <w:charset w:val="00"/>
    <w:family w:val="swiss"/>
    <w:pitch w:val="default"/>
    <w:sig w:usb0="00000000" w:usb1="00000000" w:usb2="00000000" w:usb3="00000000" w:csb0="00000001" w:csb1="00000000"/>
  </w:font>
  <w:font w:name="MWht">
    <w:altName w:val="MV Boli"/>
    <w:panose1 w:val="00000400000000000000"/>
    <w:charset w:val="01"/>
    <w:family w:val="auto"/>
    <w:pitch w:val="default"/>
    <w:sig w:usb0="00000007" w:usb1="00000000" w:usb2="00000000" w:usb3="00000000" w:csb0="00000003" w:csb1="00000000"/>
  </w:font>
  <w:font w:name="KTJ+ZBHXzp-2">
    <w:altName w:val="Times New Roman"/>
    <w:panose1 w:val="00000000000000000000"/>
    <w:charset w:val="00"/>
    <w:family w:val="roman"/>
    <w:pitch w:val="default"/>
    <w:sig w:usb0="00000000" w:usb1="00000000" w:usb2="00000000" w:usb3="00000000" w:csb0="00040001" w:csb1="00000000"/>
  </w:font>
  <w:font w:name="方正姚体繁体">
    <w:altName w:val="宋体"/>
    <w:panose1 w:val="03000509000000000000"/>
    <w:charset w:val="86"/>
    <w:family w:val="script"/>
    <w:pitch w:val="default"/>
    <w:sig w:usb0="00000001" w:usb1="080E0000" w:usb2="00000000" w:usb3="00000000" w:csb0="00040000" w:csb1="00000000"/>
  </w:font>
  <w:font w:name="Lucida Sans Unicode Baltic">
    <w:altName w:val="Lucida Sans Unicode"/>
    <w:panose1 w:val="00000000000000000000"/>
    <w:charset w:val="BA"/>
    <w:family w:val="swiss"/>
    <w:pitch w:val="default"/>
    <w:sig w:usb0="00000000" w:usb1="00000000" w:usb2="00000000" w:usb3="00000000" w:csb0="00000080" w:csb1="00000000"/>
  </w:font>
  <w:font w:name="BrowalliaUPC (Thai)">
    <w:altName w:val="Microsoft Sans Serif"/>
    <w:panose1 w:val="00000000000000000000"/>
    <w:charset w:val="DE"/>
    <w:family w:val="swiss"/>
    <w:pitch w:val="default"/>
    <w:sig w:usb0="00000000" w:usb1="00000000" w:usb2="00000000" w:usb3="00000000" w:csb0="00010000" w:csb1="00000000"/>
  </w:font>
  <w:font w:name="KTJ+ZHFAfE-3">
    <w:altName w:val="黑体"/>
    <w:panose1 w:val="00000000000000000000"/>
    <w:charset w:val="86"/>
    <w:family w:val="auto"/>
    <w:pitch w:val="default"/>
    <w:sig w:usb0="00000001" w:usb1="080E0000" w:usb2="00000010" w:usb3="00000000" w:csb0="00040000" w:csb1="00000000"/>
  </w:font>
  <w:font w:name="Roman?">
    <w:altName w:val="宋体"/>
    <w:panose1 w:val="00000000000000000000"/>
    <w:charset w:val="86"/>
    <w:family w:val="auto"/>
    <w:pitch w:val="default"/>
    <w:sig w:usb0="00000000" w:usb1="00000000" w:usb2="00000000" w:usb3="00000000" w:csb0="00040000" w:csb1="00000000"/>
  </w:font>
  <w:font w:name="仿宋_GB2312+2+1,Bold">
    <w:altName w:val="宋体"/>
    <w:panose1 w:val="00000000000000000000"/>
    <w:charset w:val="86"/>
    <w:family w:val="auto"/>
    <w:pitch w:val="default"/>
    <w:sig w:usb0="00000001" w:usb1="080E0000" w:usb2="00000010" w:usb3="00000000" w:csb0="00040000" w:csb1="00000000"/>
  </w:font>
  <w:font w:name="Segoe Script CE">
    <w:altName w:val="Segoe Script"/>
    <w:panose1 w:val="00000000000000000000"/>
    <w:charset w:val="EE"/>
    <w:family w:val="swiss"/>
    <w:pitch w:val="default"/>
    <w:sig w:usb0="00000000" w:usb1="00000000" w:usb2="00000000" w:usb3="00000000" w:csb0="00000002" w:csb1="00000000"/>
  </w:font>
  <w:font w:name="KTJ+ZIIKIB-1">
    <w:altName w:val="宋体"/>
    <w:panose1 w:val="00000000000000000000"/>
    <w:charset w:val="86"/>
    <w:family w:val="auto"/>
    <w:pitch w:val="default"/>
    <w:sig w:usb0="00000001" w:usb1="080E0000" w:usb2="00000010" w:usb3="00000000" w:csb0="00040000" w:csb1="00000000"/>
  </w:font>
  <w:font w:name="地眃い堵砰">
    <w:altName w:val="宋体"/>
    <w:panose1 w:val="00000000000000000000"/>
    <w:charset w:val="86"/>
    <w:family w:val="auto"/>
    <w:pitch w:val="default"/>
    <w:sig w:usb0="00000001" w:usb1="080E0000" w:usb2="00000010" w:usb3="00000000" w:csb0="00040000" w:csb1="00000000"/>
  </w:font>
  <w:font w:name="Segoe Script Cyr">
    <w:altName w:val="Segoe Script"/>
    <w:panose1 w:val="00000000000000000000"/>
    <w:charset w:val="CC"/>
    <w:family w:val="swiss"/>
    <w:pitch w:val="default"/>
    <w:sig w:usb0="00000000" w:usb1="00000000" w:usb2="00000000" w:usb3="00000000" w:csb0="00000004" w:csb1="00000000"/>
  </w:font>
  <w:font w:name="EU-H3X">
    <w:altName w:val="宋体"/>
    <w:panose1 w:val="03000509000000000000"/>
    <w:charset w:val="86"/>
    <w:family w:val="script"/>
    <w:pitch w:val="default"/>
    <w:sig w:usb0="00000001" w:usb1="080E0000" w:usb2="00000000" w:usb3="00000000" w:csb0="00040000" w:csb1="00000000"/>
  </w:font>
  <w:font w:name="方正细圆_GBK">
    <w:altName w:val="宋体"/>
    <w:panose1 w:val="03000509000000000000"/>
    <w:charset w:val="86"/>
    <w:family w:val="script"/>
    <w:pitch w:val="default"/>
    <w:sig w:usb0="00000001" w:usb1="080E0000" w:usb2="00000000" w:usb3="00000000" w:csb0="00040000" w:csb1="00000000"/>
  </w:font>
  <w:font w:name="EU-H1">
    <w:altName w:val="宋体"/>
    <w:panose1 w:val="03000509000000000000"/>
    <w:charset w:val="86"/>
    <w:family w:val="script"/>
    <w:pitch w:val="default"/>
    <w:sig w:usb0="00000001" w:usb1="080E0000" w:usb2="00000000" w:usb3="00000000" w:csb0="00040000" w:csb1="00000000"/>
  </w:font>
  <w:font w:name="仿宋_BG2312">
    <w:altName w:val="宋体"/>
    <w:panose1 w:val="00000000000000000000"/>
    <w:charset w:val="01"/>
    <w:family w:val="auto"/>
    <w:pitch w:val="default"/>
    <w:sig w:usb0="00000000" w:usb1="00000000" w:usb2="00000000" w:usb3="00000000" w:csb0="00040001" w:csb1="00000000"/>
  </w:font>
  <w:font w:name="EU-TT">
    <w:altName w:val="宋体"/>
    <w:panose1 w:val="03000509000000000000"/>
    <w:charset w:val="86"/>
    <w:family w:val="script"/>
    <w:pitch w:val="default"/>
    <w:sig w:usb0="00000001" w:usb1="080E0000" w:usb2="00000000" w:usb3="00000000" w:csb0="00040000" w:csb1="00000000"/>
  </w:font>
  <w:font w:name="E-BZ+ZKPEAi-24">
    <w:altName w:val="宋体"/>
    <w:panose1 w:val="00000000000000000000"/>
    <w:charset w:val="86"/>
    <w:family w:val="auto"/>
    <w:pitch w:val="default"/>
    <w:sig w:usb0="00000001" w:usb1="080E0000" w:usb2="00000010" w:usb3="00000000" w:csb0="00040000" w:csb1="00000000"/>
  </w:font>
  <w:font w:name="FZWBK--GBK1-0">
    <w:altName w:val="Times New Roman"/>
    <w:panose1 w:val="00000000000000000000"/>
    <w:charset w:val="00"/>
    <w:family w:val="auto"/>
    <w:pitch w:val="default"/>
    <w:sig w:usb0="00000000" w:usb1="00000000" w:usb2="00000000" w:usb3="00000000" w:csb0="00000001" w:csb1="00000000"/>
  </w:font>
  <w:font w:name="文鼎">
    <w:altName w:val="宋体"/>
    <w:panose1 w:val="00000000000000000000"/>
    <w:charset w:val="86"/>
    <w:family w:val="roman"/>
    <w:pitch w:val="default"/>
    <w:sig w:usb0="00000001" w:usb1="080E0000" w:usb2="00000010" w:usb3="00000000" w:csb0="00040000" w:csb1="00000000"/>
  </w:font>
  <w:font w:name="方正细黑一_GBK">
    <w:altName w:val="黑体"/>
    <w:panose1 w:val="03000509000000000000"/>
    <w:charset w:val="86"/>
    <w:family w:val="script"/>
    <w:pitch w:val="default"/>
    <w:sig w:usb0="00000001" w:usb1="080E0000" w:usb2="00000000" w:usb3="00000000" w:csb0="00040000" w:csb1="00000000"/>
  </w:font>
  <w:font w:name="Segoe Print CE">
    <w:altName w:val="Segoe Print"/>
    <w:panose1 w:val="00000000000000000000"/>
    <w:charset w:val="EE"/>
    <w:family w:val="auto"/>
    <w:pitch w:val="default"/>
    <w:sig w:usb0="00000000" w:usb1="00000000" w:usb2="00000000" w:usb3="00000000" w:csb0="00000002" w:csb1="00000000"/>
  </w:font>
  <w:font w:name="FzBookMaker0DlFont030+ZJLAr3-8">
    <w:altName w:val="微软雅黑"/>
    <w:panose1 w:val="00000000000000000000"/>
    <w:charset w:val="01"/>
    <w:family w:val="auto"/>
    <w:pitch w:val="default"/>
    <w:sig w:usb0="00000000" w:usb1="00000000" w:usb2="00000000" w:usb3="00000000" w:csb0="00040001" w:csb1="00000000"/>
  </w:font>
  <w:font w:name="Arabic Typesetting Tur">
    <w:altName w:val="Segoe Print"/>
    <w:panose1 w:val="00000000000000000000"/>
    <w:charset w:val="A2"/>
    <w:family w:val="script"/>
    <w:pitch w:val="default"/>
    <w:sig w:usb0="00000000" w:usb1="00000000" w:usb2="00000000" w:usb3="00000000" w:csb0="00000010" w:csb1="00000000"/>
  </w:font>
  <w:font w:name="EU-F1">
    <w:altName w:val="宋体"/>
    <w:panose1 w:val="03000509000000000000"/>
    <w:charset w:val="86"/>
    <w:family w:val="script"/>
    <w:pitch w:val="default"/>
    <w:sig w:usb0="00000001" w:usb1="080E0000" w:usb2="00000000" w:usb3="00000000" w:csb0="00040000" w:csb1="00000000"/>
  </w:font>
  <w:font w:name="EU-H6X">
    <w:altName w:val="宋体"/>
    <w:panose1 w:val="03000509000000000000"/>
    <w:charset w:val="86"/>
    <w:family w:val="script"/>
    <w:pitch w:val="default"/>
    <w:sig w:usb0="00000001" w:usb1="080E0000" w:usb2="00000000" w:usb3="00000000" w:csb0="00040000" w:csb1="00000000"/>
  </w:font>
  <w:font w:name="Segoe Script Greek">
    <w:altName w:val="Segoe Script"/>
    <w:panose1 w:val="00000000000000000000"/>
    <w:charset w:val="A1"/>
    <w:family w:val="swiss"/>
    <w:pitch w:val="default"/>
    <w:sig w:usb0="00000000" w:usb1="00000000" w:usb2="00000000" w:usb3="00000000" w:csb0="00000008" w:csb1="00000000"/>
  </w:font>
  <w:font w:name="方正华隶_GBK">
    <w:altName w:val="宋体"/>
    <w:panose1 w:val="03000509000000000000"/>
    <w:charset w:val="86"/>
    <w:family w:val="script"/>
    <w:pitch w:val="default"/>
    <w:sig w:usb0="00000001" w:usb1="080E0000" w:usb2="00000000" w:usb3="00000000" w:csb0="00040000" w:csb1="00000000"/>
  </w:font>
  <w:font w:name="EU-H3">
    <w:altName w:val="宋体"/>
    <w:panose1 w:val="03000509000000000000"/>
    <w:charset w:val="86"/>
    <w:family w:val="script"/>
    <w:pitch w:val="default"/>
    <w:sig w:usb0="00000001" w:usb1="080E0000" w:usb2="00000000" w:usb3="00000000" w:csb0="00040000" w:csb1="00000000"/>
  </w:font>
  <w:font w:name="Gisha (Hebrew)">
    <w:altName w:val="Segoe Print"/>
    <w:panose1 w:val="00000000000000000000"/>
    <w:charset w:val="B1"/>
    <w:family w:val="swiss"/>
    <w:pitch w:val="default"/>
    <w:sig w:usb0="00000000" w:usb1="00000000" w:usb2="00000000" w:usb3="00000000" w:csb0="00000020" w:csb1="00000000"/>
  </w:font>
  <w:font w:name="方正新舒体_GBK">
    <w:altName w:val="宋体"/>
    <w:panose1 w:val="03000509000000000000"/>
    <w:charset w:val="86"/>
    <w:family w:val="script"/>
    <w:pitch w:val="default"/>
    <w:sig w:usb0="00000001" w:usb1="080E0000" w:usb2="00000000" w:usb3="00000000" w:csb0="00040000" w:csb1="00000000"/>
  </w:font>
  <w:font w:name="Arabic Typesetting CE">
    <w:altName w:val="Segoe Print"/>
    <w:panose1 w:val="00000000000000000000"/>
    <w:charset w:val="EE"/>
    <w:family w:val="script"/>
    <w:pitch w:val="default"/>
    <w:sig w:usb0="00000000" w:usb1="00000000" w:usb2="00000000" w:usb3="00000000" w:csb0="00000002" w:csb1="00000000"/>
  </w:font>
  <w:font w:name="FzBookMaker1DlFont10+ZJLAr4-11">
    <w:altName w:val="微软雅黑"/>
    <w:panose1 w:val="00000000000000000000"/>
    <w:charset w:val="01"/>
    <w:family w:val="auto"/>
    <w:pitch w:val="default"/>
    <w:sig w:usb0="00000000" w:usb1="00000000" w:usb2="00000000" w:usb3="00000000" w:csb0="00040001" w:csb1="00000000"/>
  </w:font>
  <w:font w:name="SSJ0+ZLLDsx-6">
    <w:altName w:val="宋体"/>
    <w:panose1 w:val="00000000000000000000"/>
    <w:charset w:val="01"/>
    <w:family w:val="auto"/>
    <w:pitch w:val="default"/>
    <w:sig w:usb0="00000000" w:usb1="00000000" w:usb2="00000000" w:usb3="00000000" w:csb0="00040001" w:csb1="00000000"/>
  </w:font>
  <w:font w:name="IPAPANNEW">
    <w:altName w:val="Palatino Linotype"/>
    <w:panose1 w:val="02000500070000020004"/>
    <w:charset w:val="00"/>
    <w:family w:val="auto"/>
    <w:pitch w:val="default"/>
    <w:sig w:usb0="A00000FF" w:usb1="00000001" w:usb2="00000021" w:usb3="00000000" w:csb0="20000197" w:csb1="00000000"/>
  </w:font>
  <w:font w:name="Minion Pro SmBd">
    <w:altName w:val="Palatino Linotype"/>
    <w:panose1 w:val="02040603060306020203"/>
    <w:charset w:val="00"/>
    <w:family w:val="auto"/>
    <w:pitch w:val="default"/>
    <w:sig w:usb0="60000287" w:usb1="00000001" w:usb2="00000000" w:usb3="00000000" w:csb0="2000019F" w:csb1="00000000"/>
  </w:font>
  <w:font w:name="KTJ+ZLGGBd-1">
    <w:altName w:val="微软雅黑"/>
    <w:panose1 w:val="00000000000000000000"/>
    <w:charset w:val="01"/>
    <w:family w:val="auto"/>
    <w:pitch w:val="default"/>
    <w:sig w:usb0="00000000" w:usb1="00000000" w:usb2="00000000" w:usb3="00000000" w:csb0="00040001" w:csb1="00000000"/>
  </w:font>
  <w:font w:name="DY4+ZMBBfB-4">
    <w:altName w:val="宋体"/>
    <w:panose1 w:val="00000000000000000000"/>
    <w:charset w:val="01"/>
    <w:family w:val="auto"/>
    <w:pitch w:val="default"/>
    <w:sig w:usb0="00000000" w:usb1="00000000" w:usb2="00000000" w:usb3="00000000" w:csb0="00040001" w:csb1="00000000"/>
  </w:font>
  <w:font w:name="DY25+ZMBBfD-25">
    <w:altName w:val="宋体"/>
    <w:panose1 w:val="00000000000000000000"/>
    <w:charset w:val="01"/>
    <w:family w:val="auto"/>
    <w:pitch w:val="default"/>
    <w:sig w:usb0="00000000" w:usb1="00000000" w:usb2="00000000" w:usb3="00000000" w:csb0="00040001" w:csb1="00000000"/>
  </w:font>
  <w:font w:name="DY29+ZMBBfE-29">
    <w:altName w:val="宋体"/>
    <w:panose1 w:val="00000000000000000000"/>
    <w:charset w:val="01"/>
    <w:family w:val="auto"/>
    <w:pitch w:val="default"/>
    <w:sig w:usb0="00000000" w:usb1="00000000" w:usb2="00000000" w:usb3="00000000" w:csb0="00040001" w:csb1="00000000"/>
  </w:font>
  <w:font w:name="DY2+ZMBBfA-2">
    <w:altName w:val="宋体"/>
    <w:panose1 w:val="00000000000000000000"/>
    <w:charset w:val="01"/>
    <w:family w:val="auto"/>
    <w:pitch w:val="default"/>
    <w:sig w:usb0="00000000" w:usb1="00000000" w:usb2="00000000" w:usb3="00000000" w:csb0="00040001" w:csb1="00000000"/>
  </w:font>
  <w:font w:name="DY27+ZMBBfE-27">
    <w:altName w:val="宋体"/>
    <w:panose1 w:val="00000000000000000000"/>
    <w:charset w:val="01"/>
    <w:family w:val="auto"/>
    <w:pitch w:val="default"/>
    <w:sig w:usb0="00000000" w:usb1="00000000" w:usb2="00000000" w:usb3="00000000" w:csb0="00040001" w:csb1="00000000"/>
  </w:font>
  <w:font w:name="DY24+ZMBBfD-24">
    <w:altName w:val="宋体"/>
    <w:panose1 w:val="00000000000000000000"/>
    <w:charset w:val="01"/>
    <w:family w:val="auto"/>
    <w:pitch w:val="default"/>
    <w:sig w:usb0="00000000" w:usb1="00000000" w:usb2="00000000" w:usb3="00000000" w:csb0="00040001" w:csb1="00000000"/>
  </w:font>
  <w:font w:name="DY28+ZMBBfE-28">
    <w:altName w:val="宋体"/>
    <w:panose1 w:val="00000000000000000000"/>
    <w:charset w:val="01"/>
    <w:family w:val="auto"/>
    <w:pitch w:val="default"/>
    <w:sig w:usb0="00000000" w:usb1="00000000" w:usb2="00000000" w:usb3="00000000" w:csb0="00040001" w:csb1="00000000"/>
  </w:font>
  <w:font w:name="DY1+ZMBBfA-1">
    <w:altName w:val="宋体"/>
    <w:panose1 w:val="00000000000000000000"/>
    <w:charset w:val="01"/>
    <w:family w:val="auto"/>
    <w:pitch w:val="default"/>
    <w:sig w:usb0="00000000" w:usb1="00000000" w:usb2="00000000" w:usb3="00000000" w:csb0="00040001" w:csb1="00000000"/>
  </w:font>
  <w:font w:name="DY26+ZMBBfD-26">
    <w:altName w:val="宋体"/>
    <w:panose1 w:val="00000000000000000000"/>
    <w:charset w:val="01"/>
    <w:family w:val="auto"/>
    <w:pitch w:val="default"/>
    <w:sig w:usb0="00000000" w:usb1="00000000" w:usb2="00000000" w:usb3="00000000" w:csb0="00040001" w:csb1="00000000"/>
  </w:font>
  <w:font w:name="DY28+ZMALHP-28">
    <w:altName w:val="宋体"/>
    <w:panose1 w:val="00000000000000000000"/>
    <w:charset w:val="00"/>
    <w:family w:val="roman"/>
    <w:pitch w:val="default"/>
    <w:sig w:usb0="00000000" w:usb1="00000000" w:usb2="00000000" w:usb3="00000000" w:csb0="00040001" w:csb1="00000000"/>
  </w:font>
  <w:font w:name="DY5+ZMBBfB-5">
    <w:altName w:val="宋体"/>
    <w:panose1 w:val="00000000000000000000"/>
    <w:charset w:val="01"/>
    <w:family w:val="auto"/>
    <w:pitch w:val="default"/>
    <w:sig w:usb0="00000000" w:usb1="00000000" w:usb2="00000000" w:usb3="00000000" w:csb0="00040001" w:csb1="00000000"/>
  </w:font>
  <w:font w:name="DY3+ZMBBfA-3">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icrosoft Windows">
    <w:altName w:val="微软雅黑"/>
    <w:panose1 w:val="00000000000000000000"/>
    <w:charset w:val="01"/>
    <w:family w:val="auto"/>
    <w:pitch w:val="default"/>
    <w:sig w:usb0="00000000" w:usb1="00000000" w:usb2="00000000" w:usb3="00000000" w:csb0="00040001" w:csb1="00000000"/>
  </w:font>
  <w:font w:name="方正硬笔行书繁体">
    <w:altName w:val="宋体"/>
    <w:panose1 w:val="03000509000000000000"/>
    <w:charset w:val="86"/>
    <w:family w:val="auto"/>
    <w:pitch w:val="default"/>
    <w:sig w:usb0="00000001" w:usb1="080E0000" w:usb2="00000000" w:usb3="00000000" w:csb0="00040000" w:csb1="00000000"/>
  </w:font>
  <w:font w:name="HTJ0+ZDUJAq-1">
    <w:altName w:val="微软雅黑"/>
    <w:panose1 w:val="00000000000000000000"/>
    <w:charset w:val="01"/>
    <w:family w:val="auto"/>
    <w:pitch w:val="default"/>
    <w:sig w:usb0="00000000" w:usb1="00000000" w:usb2="00000000" w:usb3="00000000" w:csb0="00040001" w:csb1="00000000"/>
  </w:font>
  <w:font w:name="SSJ0+ZDUJAr-5">
    <w:altName w:val="微软雅黑"/>
    <w:panose1 w:val="00000000000000000000"/>
    <w:charset w:val="01"/>
    <w:family w:val="auto"/>
    <w:pitch w:val="default"/>
    <w:sig w:usb0="00000000" w:usb1="00000000" w:usb2="00000000" w:usb3="00000000" w:csb0="00040001" w:csb1="00000000"/>
  </w:font>
  <w:font w:name="E-BZ+ZDUJAr-2">
    <w:altName w:val="微软雅黑"/>
    <w:panose1 w:val="00000000000000000000"/>
    <w:charset w:val="01"/>
    <w:family w:val="auto"/>
    <w:pitch w:val="default"/>
    <w:sig w:usb0="00000000" w:usb1="00000000" w:usb2="00000000" w:usb3="00000000" w:csb0="00040001" w:csb1="00000000"/>
  </w:font>
  <w:font w:name="DFPLiSong-Bd">
    <w:altName w:val="PMingLiU-ExtB"/>
    <w:panose1 w:val="02020700000000000000"/>
    <w:charset w:val="88"/>
    <w:family w:val="auto"/>
    <w:pitch w:val="default"/>
    <w:sig w:usb0="80000001" w:usb1="28091800" w:usb2="00000016" w:usb3="00000000" w:csb0="00100000" w:csb1="00000000"/>
  </w:font>
  <w:font w:name="ˎ̥,Arial,Helvetica">
    <w:altName w:val="Times New Roman"/>
    <w:panose1 w:val="00000000000000000000"/>
    <w:charset w:val="00"/>
    <w:family w:val="roman"/>
    <w:pitch w:val="default"/>
    <w:sig w:usb0="00000000" w:usb1="00000000" w:usb2="00000000" w:usb3="00000000" w:csb0="00040001" w:csb1="00000000"/>
  </w:font>
  <w:font w:name="华文细黑_x0001_...">
    <w:altName w:val="黑体"/>
    <w:panose1 w:val="00000000000000000000"/>
    <w:charset w:val="86"/>
    <w:family w:val="swiss"/>
    <w:pitch w:val="default"/>
    <w:sig w:usb0="00000001" w:usb1="080E0000" w:usb2="00000010" w:usb3="00000000" w:csb0="00040000" w:csb1="00000000"/>
  </w:font>
  <w:font w:name="FZShuSong-Z01">
    <w:altName w:val="宋体"/>
    <w:panose1 w:val="00000000000000000000"/>
    <w:charset w:val="86"/>
    <w:family w:val="auto"/>
    <w:pitch w:val="default"/>
    <w:sig w:usb0="00000003" w:usb1="080E0000" w:usb2="00000010" w:usb3="00000000" w:csb0="00040001" w:csb1="00000000"/>
  </w:font>
  <w:font w:name="FZBaoSong-Z04">
    <w:altName w:val="宋体"/>
    <w:panose1 w:val="00000000000000000000"/>
    <w:charset w:val="86"/>
    <w:family w:val="auto"/>
    <w:pitch w:val="default"/>
    <w:sig w:usb0="00000000" w:usb1="00000000" w:usb2="00000000" w:usb3="00000000" w:csb0="00040000" w:csb1="00000000"/>
  </w:font>
  <w:font w:name="FzBookMaker2DlFont230+ZLRBD8-4">
    <w:altName w:val="微软雅黑"/>
    <w:panose1 w:val="00000000000000000000"/>
    <w:charset w:val="01"/>
    <w:family w:val="auto"/>
    <w:pitch w:val="default"/>
    <w:sig w:usb0="00000000" w:usb1="00000000" w:usb2="00000000" w:usb3="00000000" w:csb0="00040001" w:csb1="00000000"/>
  </w:font>
  <w:font w:name="宋体!important">
    <w:altName w:val="宋体"/>
    <w:panose1 w:val="00000000000000000000"/>
    <w:charset w:val="01"/>
    <w:family w:val="auto"/>
    <w:pitch w:val="default"/>
    <w:sig w:usb0="00000000" w:usb1="00000000" w:usb2="00000000" w:usb3="00000000" w:csb0="00040001" w:csb1="00000000"/>
  </w:font>
  <w:font w:name="DLF-32769-4-3897377+ZBXONL-815">
    <w:altName w:val="Times New Roman"/>
    <w:panose1 w:val="00000000000000000000"/>
    <w:charset w:val="00"/>
    <w:family w:val="auto"/>
    <w:pitch w:val="default"/>
    <w:sig w:usb0="00000003" w:usb1="00000000" w:usb2="00000000" w:usb3="00000000" w:csb0="00000001" w:csb1="00000000"/>
  </w:font>
  <w:font w:name="CharterITC-Regu">
    <w:altName w:val="Segoe Print"/>
    <w:panose1 w:val="00000000000000000000"/>
    <w:charset w:val="00"/>
    <w:family w:val="auto"/>
    <w:pitch w:val="default"/>
    <w:sig w:usb0="00000000" w:usb1="00000000" w:usb2="00000000" w:usb3="00000000" w:csb0="00000001" w:csb1="00000000"/>
  </w:font>
  <w:font w:name="A97+cajcd fnta1">
    <w:altName w:val="Malgun Gothic"/>
    <w:panose1 w:val="00000000000000000000"/>
    <w:charset w:val="81"/>
    <w:family w:val="auto"/>
    <w:pitch w:val="default"/>
    <w:sig w:usb0="00000000" w:usb1="00000000" w:usb2="00000000" w:usb3="00000000" w:csb0="00080000" w:csb1="00000000"/>
  </w:font>
  <w:font w:name="Tekton Pro Cond">
    <w:altName w:val="MV Boli"/>
    <w:panose1 w:val="020F0606020208020904"/>
    <w:charset w:val="00"/>
    <w:family w:val="auto"/>
    <w:pitch w:val="default"/>
    <w:sig w:usb0="00000007" w:usb1="00000001" w:usb2="00000000" w:usb3="00000000" w:csb0="20000093" w:csb1="00000000"/>
  </w:font>
  <w:font w:name="A14+CAJ FNT00">
    <w:altName w:val="宋体"/>
    <w:panose1 w:val="00000000000000000000"/>
    <w:charset w:val="86"/>
    <w:family w:val="auto"/>
    <w:pitch w:val="default"/>
    <w:sig w:usb0="00000000" w:usb1="00000000" w:usb2="00000000" w:usb3="00000000" w:csb0="00040000" w:csb1="00000000"/>
  </w:font>
  <w:font w:name="±êËÎ">
    <w:altName w:val="宋体"/>
    <w:panose1 w:val="00000000000000000000"/>
    <w:charset w:val="00"/>
    <w:family w:val="auto"/>
    <w:pitch w:val="default"/>
    <w:sig w:usb0="00000000" w:usb1="00000000" w:usb2="00000000" w:usb3="00000000" w:csb0="00000001" w:csb1="00000000"/>
  </w:font>
  <w:font w:name="微软简老宋">
    <w:altName w:val="宋体"/>
    <w:panose1 w:val="00000000000000000000"/>
    <w:charset w:val="86"/>
    <w:family w:val="auto"/>
    <w:pitch w:val="default"/>
    <w:sig w:usb0="00000001" w:usb1="080E0000" w:usb2="00000010" w:usb3="00000000" w:csb0="00040000" w:csb1="00000000"/>
  </w:font>
  <w:font w:name="\5 b8b\4 f53">
    <w:altName w:val="微软雅黑"/>
    <w:panose1 w:val="00000000000000000000"/>
    <w:charset w:val="01"/>
    <w:family w:val="auto"/>
    <w:pitch w:val="default"/>
    <w:sig w:usb0="00000000" w:usb1="00000000" w:usb2="00000000" w:usb3="00000000" w:csb0="00040001" w:csb1="00000000"/>
  </w:font>
  <w:font w:name="ˎ̥,Verˎ̥">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宋体,Italic">
    <w:altName w:val="宋体"/>
    <w:panose1 w:val="00000000000000000000"/>
    <w:charset w:val="86"/>
    <w:family w:val="auto"/>
    <w:pitch w:val="default"/>
    <w:sig w:usb0="00000000" w:usb1="00000000" w:usb2="00000000" w:usb3="00000000" w:csb0="00040000" w:csb1="00000000"/>
  </w:font>
  <w:font w:name="?墍">
    <w:altName w:val="宋体"/>
    <w:panose1 w:val="00000000000000000000"/>
    <w:charset w:val="86"/>
    <w:family w:val="roman"/>
    <w:pitch w:val="default"/>
    <w:sig w:usb0="00000000" w:usb1="00000000" w:usb2="00000000" w:usb3="00000000" w:csb0="00040000" w:csb1="00000000"/>
  </w:font>
  <w:font w:name="㛋몺嗧剮뒺ἣ燴뉻䮪侞뮸랳㮱蹣䢞虠">
    <w:altName w:val="Segoe Print"/>
    <w:panose1 w:val="7C570839FB6B7CBF4861"/>
    <w:charset w:val="22"/>
    <w:family w:val="auto"/>
    <w:pitch w:val="default"/>
    <w:sig w:usb0="F6C8AB67" w:usb1="BA256CC7" w:usb2="18BBB08D" w:usb3="69EB8ABA" w:csb0="E8685D30" w:csb1="DF32EC33"/>
  </w:font>
  <w:font w:name="节，">
    <w:altName w:val="宋体"/>
    <w:panose1 w:val="00000000000000000000"/>
    <w:charset w:val="00"/>
    <w:family w:val="auto"/>
    <w:pitch w:val="default"/>
    <w:sig w:usb0="00000000" w:usb1="00000000" w:usb2="00000000" w:usb3="00000000" w:csb0="00040001" w:csb1="00000000"/>
  </w:font>
  <w:font w:name="?墻 line-height: 20px">
    <w:altName w:val="宋体"/>
    <w:panose1 w:val="00000000000000000000"/>
    <w:charset w:val="86"/>
    <w:family w:val="roman"/>
    <w:pitch w:val="default"/>
    <w:sig w:usb0="00000000" w:usb1="00000000" w:usb2="00000000" w:usb3="00000000" w:csb0="00040000" w:csb1="00000000"/>
  </w:font>
  <w:font w:name="KTJ0+ZFfG6C-2">
    <w:altName w:val="宋体"/>
    <w:panose1 w:val="00000000000000000000"/>
    <w:charset w:val="86"/>
    <w:family w:val="auto"/>
    <w:pitch w:val="default"/>
    <w:sig w:usb0="00000000" w:usb1="00000000" w:usb2="00000000" w:usb3="00000000" w:csb0="00040000" w:csb1="00000000"/>
  </w:font>
  <w:font w:name="Source Sans Pro Light">
    <w:altName w:val="Microsoft Sans Serif"/>
    <w:panose1 w:val="020B0403030403020204"/>
    <w:charset w:val="00"/>
    <w:family w:val="auto"/>
    <w:pitch w:val="default"/>
    <w:sig w:usb0="20000007" w:usb1="00000001" w:usb2="00000000" w:usb3="00000000" w:csb0="20000193" w:csb1="00000000"/>
  </w:font>
  <w:font w:name="Courier+ZGEH8k-2">
    <w:altName w:val="宋体"/>
    <w:panose1 w:val="00000000000000000000"/>
    <w:charset w:val="86"/>
    <w:family w:val="auto"/>
    <w:pitch w:val="default"/>
    <w:sig w:usb0="00000000" w:usb1="00000000" w:usb2="00000000" w:usb3="00000000" w:csb0="00040000" w:csb1="00000000"/>
  </w:font>
  <w:font w:name="FzBookMaker1DlFont130+ZLRBD8-3">
    <w:altName w:val="微软雅黑"/>
    <w:panose1 w:val="00000000000000000000"/>
    <w:charset w:val="01"/>
    <w:family w:val="auto"/>
    <w:pitch w:val="default"/>
    <w:sig w:usb0="00000000" w:usb1="00000000" w:usb2="00000000" w:usb3="00000000" w:csb0="00040001" w:csb1="00000000"/>
  </w:font>
  <w:font w:name="FzBookMaker1DlFont10+ZLRBD8-5">
    <w:altName w:val="微软雅黑"/>
    <w:panose1 w:val="00000000000000000000"/>
    <w:charset w:val="01"/>
    <w:family w:val="auto"/>
    <w:pitch w:val="default"/>
    <w:sig w:usb0="00000000" w:usb1="00000000" w:usb2="00000000" w:usb3="00000000" w:csb0="00040001" w:csb1="00000000"/>
  </w:font>
  <w:font w:name="Source Sans Pro">
    <w:altName w:val="Tahoma"/>
    <w:panose1 w:val="020B0703030403020204"/>
    <w:charset w:val="00"/>
    <w:family w:val="auto"/>
    <w:pitch w:val="default"/>
    <w:sig w:usb0="20000007" w:usb1="00000001" w:usb2="00000000" w:usb3="00000000" w:csb0="20000193" w:csb1="00000000"/>
  </w:font>
  <w:font w:name="末体">
    <w:altName w:val="宋体"/>
    <w:panose1 w:val="00000000000000000000"/>
    <w:charset w:val="01"/>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00" w:usb3="00000000" w:csb0="00040000" w:csb1="00000000"/>
  </w:font>
  <w:font w:name="SSJ0+ZJHAzF-5">
    <w:altName w:val="宋体"/>
    <w:panose1 w:val="00000000000000000000"/>
    <w:charset w:val="86"/>
    <w:family w:val="auto"/>
    <w:pitch w:val="default"/>
    <w:sig w:usb0="00000000" w:usb1="00000000" w:usb2="00000000" w:usb3="00000000" w:csb0="00040000" w:csb1="00000000"/>
  </w:font>
  <w:font w:name="TT59Ao00">
    <w:altName w:val="黑体"/>
    <w:panose1 w:val="00000000000000000000"/>
    <w:charset w:val="86"/>
    <w:family w:val="auto"/>
    <w:pitch w:val="default"/>
    <w:sig w:usb0="00000001" w:usb1="080E0000" w:usb2="00000010" w:usb3="00000000" w:csb0="00040000" w:csb1="00000000"/>
  </w:font>
  <w:font w:name="FzBookMaker0DlFont030+ZLRBD8-2">
    <w:altName w:val="微软雅黑"/>
    <w:panose1 w:val="00000000000000000000"/>
    <w:charset w:val="01"/>
    <w:family w:val="auto"/>
    <w:pitch w:val="default"/>
    <w:sig w:usb0="00000000" w:usb1="00000000" w:usb2="00000000" w:usb3="00000000" w:csb0="00040001" w:csb1="00000000"/>
  </w:font>
  <w:font w:name="FZHei-B01">
    <w:altName w:val="宋体"/>
    <w:panose1 w:val="00000000000000000000"/>
    <w:charset w:val="86"/>
    <w:family w:val="auto"/>
    <w:pitch w:val="default"/>
    <w:sig w:usb0="00000001" w:usb1="080E0000" w:usb2="00000010" w:usb3="00000000" w:csb0="00040000" w:csb1="00000000"/>
  </w:font>
  <w:font w:name="FZFangSong-Z02">
    <w:altName w:val="宋体"/>
    <w:panose1 w:val="00000000000000000000"/>
    <w:charset w:val="86"/>
    <w:family w:val="script"/>
    <w:pitch w:val="default"/>
    <w:sig w:usb0="00000001" w:usb1="080E0000" w:usb2="00000010" w:usb3="00000000" w:csb0="00040000" w:csb1="00000000"/>
  </w:font>
  <w:font w:name="节">
    <w:altName w:val="宋体"/>
    <w:panose1 w:val="00000000000000000000"/>
    <w:charset w:val="00"/>
    <w:family w:val="auto"/>
    <w:pitch w:val="default"/>
    <w:sig w:usb0="00000000" w:usb1="00000000" w:usb2="00000000" w:usb3="00000000" w:csb0="00040001" w:csb1="00000000"/>
  </w:font>
  <w:font w:name="KTJ+ZGEH8k-1">
    <w:altName w:val="宋体"/>
    <w:panose1 w:val="00000000000000000000"/>
    <w:charset w:val="86"/>
    <w:family w:val="auto"/>
    <w:pitch w:val="default"/>
    <w:sig w:usb0="00000000" w:usb1="00000000" w:usb2="00000000" w:usb3="00000000" w:csb0="00040000" w:csb1="00000000"/>
  </w:font>
  <w:font w:name="TTAA9E8DBFtCID-WinCharSetFFFF-H">
    <w:altName w:val="宋体"/>
    <w:panose1 w:val="00000000000000000000"/>
    <w:charset w:val="86"/>
    <w:family w:val="auto"/>
    <w:pitch w:val="default"/>
    <w:sig w:usb0="00000000" w:usb1="00000000" w:usb2="00000000" w:usb3="00000000" w:csb0="00040000" w:csb1="00000000"/>
  </w:font>
  <w:font w:name="CharterITC-Bold">
    <w:altName w:val="Segoe Print"/>
    <w:panose1 w:val="00000000000000000000"/>
    <w:charset w:val="00"/>
    <w:family w:val="auto"/>
    <w:pitch w:val="default"/>
    <w:sig w:usb0="00000000" w:usb1="00000000" w:usb2="00000000" w:usb3="00000000" w:csb0="00000001" w:csb1="00000000"/>
  </w:font>
  <w:font w:name="FzBookMaker2DlFont2+ZLRBD8-6">
    <w:altName w:val="微软雅黑"/>
    <w:panose1 w:val="00000000000000000000"/>
    <w:charset w:val="01"/>
    <w:family w:val="auto"/>
    <w:pitch w:val="default"/>
    <w:sig w:usb0="00000000" w:usb1="00000000" w:usb2="00000000" w:usb3="00000000" w:csb0="00040001" w:csb1="00000000"/>
  </w:font>
  <w:font w:name="FzBookMaker0DlFont0+ZLRBD8-1">
    <w:altName w:val="微软雅黑"/>
    <w:panose1 w:val="00000000000000000000"/>
    <w:charset w:val="01"/>
    <w:family w:val="auto"/>
    <w:pitch w:val="default"/>
    <w:sig w:usb0="00000000" w:usb1="00000000" w:usb2="00000000" w:usb3="00000000" w:csb0="00040001" w:csb1="00000000"/>
  </w:font>
  <w:font w:name="DLF-32769-0-377356523+ZLSFBB-30">
    <w:altName w:val="宋体"/>
    <w:panose1 w:val="00000000000000000000"/>
    <w:charset w:val="86"/>
    <w:family w:val="auto"/>
    <w:pitch w:val="default"/>
    <w:sig w:usb0="00000000" w:usb1="00000000" w:usb2="00000000" w:usb3="00000000" w:csb0="00040000" w:csb1="00000000"/>
  </w:font>
  <w:font w:name="胡晓波男人帮简体">
    <w:altName w:val="宋体"/>
    <w:panose1 w:val="03000509000000000000"/>
    <w:charset w:val="86"/>
    <w:family w:val="auto"/>
    <w:pitch w:val="default"/>
    <w:sig w:usb0="00000001" w:usb1="080E0000" w:usb2="00000000" w:usb3="00000000" w:csb0="00040000" w:csb1="00000000"/>
  </w:font>
  <w:font w:name="TT59Ao04">
    <w:altName w:val="黑体"/>
    <w:panose1 w:val="00000000000000000000"/>
    <w:charset w:val="86"/>
    <w:family w:val="auto"/>
    <w:pitch w:val="default"/>
    <w:sig w:usb0="00000001" w:usb1="080E0000" w:usb2="00000010" w:usb3="00000000" w:csb0="00040000" w:csb1="00000000"/>
  </w:font>
  <w:font w:name="DLF-3-0-637158438+ZDJGn7-188">
    <w:altName w:val="宋体"/>
    <w:panose1 w:val="00000000000000000000"/>
    <w:charset w:val="86"/>
    <w:family w:val="auto"/>
    <w:pitch w:val="default"/>
    <w:sig w:usb0="00000000" w:usb1="00000000" w:usb2="00000000" w:usb3="00000000" w:csb0="00040000" w:csb1="00000000"/>
  </w:font>
  <w:font w:name="TT59Ao03">
    <w:altName w:val="黑体"/>
    <w:panose1 w:val="00000000000000000000"/>
    <w:charset w:val="86"/>
    <w:family w:val="auto"/>
    <w:pitch w:val="default"/>
    <w:sig w:usb0="00000001" w:usb1="080E0000" w:usb2="00000010" w:usb3="00000000" w:csb0="00040000" w:csb1="00000000"/>
  </w:font>
  <w:font w:name="Webdings, Wingdings, &quot;Wingdings 2&quot;, &quot;Wingdings 3&quot;">
    <w:altName w:val="宋体"/>
    <w:panose1 w:val="00000000000000000000"/>
    <w:charset w:val="86"/>
    <w:family w:val="auto"/>
    <w:pitch w:val="default"/>
    <w:sig w:usb0="00000000" w:usb1="00000000" w:usb2="00000000" w:usb3="00000000" w:csb0="00040000" w:csb1="00000000"/>
  </w:font>
  <w:font w:name="STSongStd-Light-Acro Bold-UniGB">
    <w:altName w:val="Times New Roman"/>
    <w:panose1 w:val="00000000000000000000"/>
    <w:charset w:val="00"/>
    <w:family w:val="roman"/>
    <w:pitch w:val="default"/>
    <w:sig w:usb0="00000000" w:usb1="00000000" w:usb2="00000000" w:usb3="00000000" w:csb0="00040001" w:csb1="00000000"/>
  </w:font>
  <w:font w:name="TT59Ao01">
    <w:altName w:val="黑体"/>
    <w:panose1 w:val="00000000000000000000"/>
    <w:charset w:val="86"/>
    <w:family w:val="auto"/>
    <w:pitch w:val="default"/>
    <w:sig w:usb0="00000001" w:usb1="080E0000" w:usb2="00000010" w:usb3="00000000" w:csb0="00040000" w:csb1="00000000"/>
  </w:font>
  <w:font w:name="KTJ+ZDJGnO-1">
    <w:altName w:val="宋体"/>
    <w:panose1 w:val="00000000000000000000"/>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E-BZ+ZJHAzE-2">
    <w:altName w:val="宋体"/>
    <w:panose1 w:val="00000000000000000000"/>
    <w:charset w:val="86"/>
    <w:family w:val="auto"/>
    <w:pitch w:val="default"/>
    <w:sig w:usb0="00000000" w:usb1="00000000" w:usb2="00000000" w:usb3="00000000" w:csb0="00040000" w:csb1="00000000"/>
  </w:font>
  <w:font w:name="WST_Swed">
    <w:altName w:val="宋体"/>
    <w:panose1 w:val="00000000000000000000"/>
    <w:charset w:val="00"/>
    <w:family w:val="auto"/>
    <w:pitch w:val="default"/>
    <w:sig w:usb0="00000000" w:usb1="00000000" w:usb2="00000000" w:usb3="00000000" w:csb0="00040001" w:csb1="00000000"/>
  </w:font>
  <w:font w:name="KTJ+ZEACQq-1">
    <w:altName w:val="宋体"/>
    <w:panose1 w:val="00000000000000000000"/>
    <w:charset w:val="86"/>
    <w:family w:val="auto"/>
    <w:pitch w:val="default"/>
    <w:sig w:usb0="00000000" w:usb1="00000000" w:usb2="00000000" w:usb3="00000000" w:csb0="00040000" w:csb1="00000000"/>
  </w:font>
  <w:font w:name="A96+cajcd fnta1">
    <w:altName w:val="Malgun Gothic"/>
    <w:panose1 w:val="00000000000000000000"/>
    <w:charset w:val="81"/>
    <w:family w:val="auto"/>
    <w:pitch w:val="default"/>
    <w:sig w:usb0="00000000" w:usb1="00000000" w:usb2="00000000" w:usb3="00000000" w:csb0="00080000" w:csb1="00000000"/>
  </w:font>
  <w:font w:name="TT59Ao02">
    <w:altName w:val="黑体"/>
    <w:panose1 w:val="00000000000000000000"/>
    <w:charset w:val="86"/>
    <w:family w:val="auto"/>
    <w:pitch w:val="default"/>
    <w:sig w:usb0="00000001" w:usb1="080E0000" w:usb2="00000010" w:usb3="00000000" w:csb0="00040000" w:csb1="00000000"/>
  </w:font>
  <w:font w:name="HTJ0+ZJHAzE-3">
    <w:altName w:val="宋体"/>
    <w:panose1 w:val="00000000000000000000"/>
    <w:charset w:val="86"/>
    <w:family w:val="auto"/>
    <w:pitch w:val="default"/>
    <w:sig w:usb0="00000000" w:usb1="00000000" w:usb2="00000000" w:usb3="00000000" w:csb0="00040000" w:csb1="00000000"/>
  </w:font>
  <w:font w:name="Courier+ZKIJLW-1">
    <w:altName w:val="微软雅黑"/>
    <w:panose1 w:val="00000000000000000000"/>
    <w:charset w:val="01"/>
    <w:family w:val="auto"/>
    <w:pitch w:val="default"/>
    <w:sig w:usb0="00000000" w:usb1="00000000" w:usb2="00000000" w:usb3="00000000" w:csb0="00040001" w:csb1="00000000"/>
  </w:font>
  <w:font w:name="KTJ+ZKIJLW-2">
    <w:altName w:val="微软雅黑"/>
    <w:panose1 w:val="00000000000000000000"/>
    <w:charset w:val="01"/>
    <w:family w:val="auto"/>
    <w:pitch w:val="default"/>
    <w:sig w:usb0="00000000" w:usb1="00000000" w:usb2="00000000" w:usb3="00000000" w:csb0="00040001" w:csb1="00000000"/>
  </w:font>
  <w:font w:name="DLF-0-261-1477206980+ZKIJMa-62">
    <w:altName w:val="微软雅黑"/>
    <w:panose1 w:val="00000000000000000000"/>
    <w:charset w:val="01"/>
    <w:family w:val="auto"/>
    <w:pitch w:val="default"/>
    <w:sig w:usb0="00000000" w:usb1="00000000" w:usb2="00000000" w:usb3="00000000" w:csb0="00040001" w:csb1="00000000"/>
  </w:font>
  <w:font w:name="DLF-0-261-2097052018+ZKIJMj-66">
    <w:altName w:val="微软雅黑"/>
    <w:panose1 w:val="00000000000000000000"/>
    <w:charset w:val="01"/>
    <w:family w:val="auto"/>
    <w:pitch w:val="default"/>
    <w:sig w:usb0="00000000" w:usb1="00000000" w:usb2="00000000" w:usb3="00000000" w:csb0="00040001" w:csb1="00000000"/>
  </w:font>
  <w:font w:name="DLF-32799-0-1733052111+ZKIJMk-6">
    <w:altName w:val="微软雅黑"/>
    <w:panose1 w:val="00000000000000000000"/>
    <w:charset w:val="01"/>
    <w:family w:val="auto"/>
    <w:pitch w:val="default"/>
    <w:sig w:usb0="00000000" w:usb1="00000000" w:usb2="00000000" w:usb3="00000000" w:csb0="00040001" w:csb1="00000000"/>
  </w:font>
  <w:font w:name="DLF-3-0-1281518432+ZLDGG5-324">
    <w:altName w:val="黑体"/>
    <w:panose1 w:val="00000000000000000000"/>
    <w:charset w:val="86"/>
    <w:family w:val="auto"/>
    <w:pitch w:val="default"/>
    <w:sig w:usb0="00000001" w:usb1="080E0000" w:usb2="00000010" w:usb3="00000000" w:csb0="00040000" w:csb1="00000000"/>
  </w:font>
  <w:font w:name="㑨޵⿨؞B2312">
    <w:altName w:val="微软雅黑"/>
    <w:panose1 w:val="00000000000000000000"/>
    <w:charset w:val="01"/>
    <w:family w:val="auto"/>
    <w:pitch w:val="default"/>
    <w:sig w:usb0="00000000" w:usb1="00000000" w:usb2="00000000" w:usb3="00000000" w:csb0="00040001" w:csb1="00000000"/>
  </w:font>
  <w:font w:name="䦸޺ㄈؓB2312">
    <w:altName w:val="微软雅黑"/>
    <w:panose1 w:val="00000000000000000000"/>
    <w:charset w:val="01"/>
    <w:family w:val="auto"/>
    <w:pitch w:val="default"/>
    <w:sig w:usb0="00000000" w:usb1="00000000" w:usb2="00000000" w:usb3="00000000" w:csb0="00040001" w:csb1="00000000"/>
  </w:font>
  <w:font w:name="㒈޵_GB2312">
    <w:altName w:val="微软雅黑"/>
    <w:panose1 w:val="00000000000000000000"/>
    <w:charset w:val="01"/>
    <w:family w:val="auto"/>
    <w:pitch w:val="default"/>
    <w:sig w:usb0="00000000" w:usb1="00000000" w:usb2="00000000" w:usb3="00000000" w:csb0="00040001" w:csb1="00000000"/>
  </w:font>
  <w:font w:name="鳘ء䦸޺B2312">
    <w:altName w:val="微软雅黑"/>
    <w:panose1 w:val="00000000000000000000"/>
    <w:charset w:val="01"/>
    <w:family w:val="auto"/>
    <w:pitch w:val="default"/>
    <w:sig w:usb0="00000000" w:usb1="00000000" w:usb2="00000000" w:usb3="00000000" w:csb0="00040001" w:csb1="00000000"/>
  </w:font>
  <w:font w:name="脘ؓﬀ߄B2312">
    <w:altName w:val="微软雅黑"/>
    <w:panose1 w:val="00000000000000000000"/>
    <w:charset w:val="01"/>
    <w:family w:val="auto"/>
    <w:pitch w:val="default"/>
    <w:sig w:usb0="00000000" w:usb1="00000000" w:usb2="00000000" w:usb3="00000000" w:csb0="00040001" w:csb1="00000000"/>
  </w:font>
  <w:font w:name="불޳鳘ءB2312">
    <w:altName w:val="微软雅黑"/>
    <w:panose1 w:val="00000000000000000000"/>
    <w:charset w:val="01"/>
    <w:family w:val="auto"/>
    <w:pitch w:val="default"/>
    <w:sig w:usb0="00000000" w:usb1="00000000" w:usb2="00000000" w:usb3="00000000" w:csb0="00040001" w:csb1="00000000"/>
  </w:font>
  <w:font w:name="绰޺불޳B2312">
    <w:altName w:val="微软雅黑"/>
    <w:panose1 w:val="00000000000000000000"/>
    <w:charset w:val="01"/>
    <w:family w:val="auto"/>
    <w:pitch w:val="default"/>
    <w:sig w:usb0="00000000" w:usb1="00000000" w:usb2="00000000" w:usb3="00000000" w:csb0="00040001" w:csb1="00000000"/>
  </w:font>
  <w:font w:name="WP Hebrew David">
    <w:altName w:val="David"/>
    <w:panose1 w:val="00000000000000000000"/>
    <w:charset w:val="00"/>
    <w:family w:val="auto"/>
    <w:pitch w:val="default"/>
    <w:sig w:usb0="00000000" w:usb1="00000000" w:usb2="00000000" w:usb3="00000000" w:csb0="00040001" w:csb1="00000000"/>
  </w:font>
  <w:font w:name="Ά_x0002_ऄĆāā_x0001_">
    <w:altName w:val="Segoe Print"/>
    <w:panose1 w:val="D7DF49006D0070006100"/>
    <w:charset w:val="00"/>
    <w:family w:val="auto"/>
    <w:pitch w:val="default"/>
    <w:sig w:usb0="00740063" w:usb1="00540000" w:usb2="00680061" w:usb3="006D006F" w:csb0="00000060" w:csb1="01903433"/>
  </w:font>
  <w:font w:name="途ā_x0003_">
    <w:altName w:val="Segoe Print"/>
    <w:panose1 w:val="0000000000000000009B"/>
    <w:charset w:val="00"/>
    <w:family w:val="auto"/>
    <w:pitch w:val="default"/>
    <w:sig w:usb0="00200000" w:usb1="56000000" w:usb2="52006500" w:usb3="61006400" w:csb0="41002A00" w:csb1="4D000000"/>
  </w:font>
  <w:font w:name="隶书_x000B_蓀伊">
    <w:altName w:val="宋体"/>
    <w:panose1 w:val="00000000000000000000"/>
    <w:charset w:val="86"/>
    <w:family w:val="auto"/>
    <w:pitch w:val="default"/>
    <w:sig w:usb0="00000001" w:usb1="080E0000" w:usb2="00000010" w:usb3="00000000" w:csb0="00040000" w:csb1="00000000"/>
  </w:font>
  <w:font w:name="宋体+′_x0005_...">
    <w:altName w:val="宋体"/>
    <w:panose1 w:val="00000000000000000000"/>
    <w:charset w:val="86"/>
    <w:family w:val="auto"/>
    <w:pitch w:val="default"/>
    <w:sig w:usb0="00000001" w:usb1="080E0000" w:usb2="00000010" w:usb3="00000000" w:csb0="00040000" w:csb1="00000000"/>
  </w:font>
  <w:font w:name="_x0006_Āāā£뀀类槗0">
    <w:altName w:val="Segoe Print"/>
    <w:panose1 w:val="3769434B00005701534F"/>
    <w:charset w:val="00"/>
    <w:family w:val="auto"/>
    <w:pitch w:val="default"/>
    <w:sig w:usb0="0046005F" w:usb1="00320042" w:usb2="00310033" w:usb3="00000032" w:csb0="01900433" w:csb1="0B000081"/>
  </w:font>
  <w:font w:name="宋体+′_x0008_ì..">
    <w:altName w:val="宋体"/>
    <w:panose1 w:val="00000000000000000000"/>
    <w:charset w:val="86"/>
    <w:family w:val="auto"/>
    <w:pitch w:val="default"/>
    <w:sig w:usb0="00000000" w:usb1="00000000" w:usb2="00000000" w:usb3="00000000" w:csb0="00040000" w:csb1="00000000"/>
  </w:font>
  <w:font w:name="微软雅黑 碉..">
    <w:altName w:val="黑体"/>
    <w:panose1 w:val="00000000000000000000"/>
    <w:charset w:val="86"/>
    <w:family w:val="auto"/>
    <w:pitch w:val="default"/>
    <w:sig w:usb0="00000000" w:usb1="00000000" w:usb2="00000000" w:usb3="00000000" w:csb0="00040000" w:csb1="00000000"/>
  </w:font>
  <w:font w:name="ࢆ_x0003_ą_x0010_">
    <w:altName w:val="Segoe Print"/>
    <w:panose1 w:val="69006D00650073002000"/>
    <w:charset w:val="54"/>
    <w:family w:val="auto"/>
    <w:pitch w:val="default"/>
    <w:sig w:usb0="0024004E" w:usb1="00200062" w:usb2="004F0052" w:usb3="0061006D" w:csb0="0000006E" w:csb1="0090442D"/>
  </w:font>
  <w:font w:name="Times New &#10; Roman">
    <w:altName w:val="Times New Roman"/>
    <w:panose1 w:val="00000000000000000000"/>
    <w:charset w:val="00"/>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1" w:usb1="080E0000" w:usb2="00000010" w:usb3="00000000" w:csb0="00040000" w:csb1="00000000"/>
  </w:font>
  <w:font w:name="仿宋_x0008_..鲛..">
    <w:altName w:val="宋体"/>
    <w:panose1 w:val="00000000000000000000"/>
    <w:charset w:val="86"/>
    <w:family w:val="auto"/>
    <w:pitch w:val="default"/>
    <w:sig w:usb0="00000000" w:usb1="00000000" w:usb2="00000000" w:usb3="00000000" w:csb0="00040000" w:csb1="00000000"/>
  </w:font>
  <w:font w:name="仿宋_x0005_..鲛..">
    <w:altName w:val="宋体"/>
    <w:panose1 w:val="00000000000000000000"/>
    <w:charset w:val="86"/>
    <w:family w:val="auto"/>
    <w:pitch w:val="default"/>
    <w:sig w:usb0="00000000" w:usb1="00000000" w:usb2="00000000" w:usb3="00000000" w:csb0="00040000" w:csb1="00000000"/>
  </w:font>
  <w:font w:name="微软雅黑_x0005_碉..">
    <w:altName w:val="黑体"/>
    <w:panose1 w:val="00000000000000000000"/>
    <w:charset w:val="86"/>
    <w:family w:val="auto"/>
    <w:pitch w:val="default"/>
    <w:sig w:usb0="00000000" w:usb1="00000000" w:usb2="00000000" w:usb3="00000000" w:csb0="00040000" w:csb1="00000000"/>
  </w:font>
  <w:font w:name="_x0008_">
    <w:altName w:val="Segoe Print"/>
    <w:panose1 w:val="82514F00008B5B434F00"/>
    <w:charset w:val="6A"/>
    <w:family w:val="auto"/>
    <w:pitch w:val="default"/>
    <w:sig w:usb0="90041700" w:usb1="02048201" w:usb2="04000600" w:usb3="01010101" w:csb0="00020701" w:csb1="0F000000"/>
  </w:font>
  <w:font w:name="宋体+′_x0001_.">
    <w:altName w:val="宋体"/>
    <w:panose1 w:val="00000000000000000000"/>
    <w:charset w:val="86"/>
    <w:family w:val="auto"/>
    <w:pitch w:val="default"/>
    <w:sig w:usb0="00000001" w:usb1="080E0000" w:usb2="00000010" w:usb3="00000000" w:csb0="00040000" w:csb1="00000000"/>
  </w:font>
  <w:font w:name="宋体_x0004_專....">
    <w:altName w:val="宋体"/>
    <w:panose1 w:val="00000000000000000000"/>
    <w:charset w:val="86"/>
    <w:family w:val="auto"/>
    <w:pitch w:val="default"/>
    <w:sig w:usb0="00000000" w:usb1="00000000" w:usb2="00000000" w:usb3="00000000" w:csb0="00040000" w:csb1="00000000"/>
  </w:font>
  <w:font w:name="ꄁ_x0016_">
    <w:altName w:val="Segoe Print"/>
    <w:panose1 w:val="0020004D006100740060"/>
    <w:charset w:val="00"/>
    <w:family w:val="auto"/>
    <w:pitch w:val="default"/>
    <w:sig w:usb0="47000000" w:usb1="6C007500" w:usb2="6D006900" w:usb3="68004300" w:csb0="00006500" w:csb1="90147300"/>
  </w:font>
  <w:font w:name="Times New  &#10;Roman">
    <w:altName w:val="Times New Roman"/>
    <w:panose1 w:val="00000000000000000000"/>
    <w:charset w:val="00"/>
    <w:family w:val="auto"/>
    <w:pitch w:val="default"/>
    <w:sig w:usb0="00000000" w:usb1="00000000" w:usb2="00000000" w:usb3="00000000" w:csb0="00040001" w:csb1="00000000"/>
  </w:font>
  <w:font w:name="_x0002__x0006_Ąāāȇ">
    <w:altName w:val="宋体"/>
    <w:panose1 w:val="00000000000004000000"/>
    <w:charset w:val="00"/>
    <w:family w:val="auto"/>
    <w:pitch w:val="default"/>
    <w:sig w:usb0="61890000" w:usb1="82126A62" w:usb2="00004F51" w:usb3="4F435B8B" w:csb0="04170000" w:csb1="04820190"/>
  </w:font>
  <w:font w:name="宋体_x0008_..領..">
    <w:altName w:val="宋体"/>
    <w:panose1 w:val="00000000000000000000"/>
    <w:charset w:val="86"/>
    <w:family w:val="auto"/>
    <w:pitch w:val="default"/>
    <w:sig w:usb0="00000000" w:usb1="00000000" w:usb2="00000000" w:usb3="00000000" w:csb0="00040000" w:csb1="00000000"/>
  </w:font>
  <w:font w:name="黑体+′_x0008_...">
    <w:altName w:val="黑体"/>
    <w:panose1 w:val="00000000000000000000"/>
    <w:charset w:val="86"/>
    <w:family w:val="auto"/>
    <w:pitch w:val="default"/>
    <w:sig w:usb0="00000001" w:usb1="080E0000" w:usb2="00000010" w:usb3="00000000" w:csb0="00040000" w:csb1="00000000"/>
  </w:font>
  <w:font w:name="宋体+′ ì..">
    <w:altName w:val="宋体"/>
    <w:panose1 w:val="00000000000000000000"/>
    <w:charset w:val="86"/>
    <w:family w:val="auto"/>
    <w:pitch w:val="default"/>
    <w:sig w:usb0="00000000" w:usb1="00000000" w:usb2="00000000"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宋体+′ ...">
    <w:altName w:val="宋体"/>
    <w:panose1 w:val="00000000000000000000"/>
    <w:charset w:val="86"/>
    <w:family w:val="auto"/>
    <w:pitch w:val="default"/>
    <w:sig w:usb0="00000001" w:usb1="080E0000" w:usb2="00000010" w:usb3="00000000" w:csb0="00040000" w:csb1="00000000"/>
  </w:font>
  <w:font w:name="Times &#10; New Roman">
    <w:altName w:val="Times New Roman"/>
    <w:panose1 w:val="00000000000000000000"/>
    <w:charset w:val="00"/>
    <w:family w:val="auto"/>
    <w:pitch w:val="default"/>
    <w:sig w:usb0="00000000" w:usb1="00000000" w:usb2="00000000" w:usb3="00000000" w:csb0="00040001" w:csb1="00000000"/>
  </w:font>
  <w:font w:name="宋体+′_x0008_...">
    <w:altName w:val="宋体"/>
    <w:panose1 w:val="00000000000000000000"/>
    <w:charset w:val="86"/>
    <w:family w:val="auto"/>
    <w:pitch w:val="default"/>
    <w:sig w:usb0="00000001" w:usb1="080E0000" w:usb2="00000010" w:usb3="00000000" w:csb0="00040000" w:csb1="00000000"/>
  </w:font>
  <w:font w:name="Ɛ଀_x0006_Āāā£뀀类槗0">
    <w:altName w:val="Segoe Print"/>
    <w:panose1 w:val="0400000000003769434B"/>
    <w:charset w:val="01"/>
    <w:family w:val="auto"/>
    <w:pitch w:val="default"/>
    <w:sig w:usb0="01570000" w:usb1="005F4F53" w:usb2="00420046" w:usb3="00330032" w:csb0="00320031" w:csb1="04330000"/>
  </w:font>
  <w:font w:name="଀_x0006_Āāā£뀀类槗0">
    <w:altName w:val="Segoe Print"/>
    <w:panose1 w:val="000000003769434B0000"/>
    <w:charset w:val="04"/>
    <w:family w:val="auto"/>
    <w:pitch w:val="default"/>
    <w:sig w:usb0="4F530157" w:usb1="0046005F" w:usb2="00320042" w:usb3="00310033" w:csb0="00000032" w:csb1="01900433"/>
  </w:font>
  <w:font w:name="ЗƐ҂_x0002__x0006_Ąāāȇ">
    <w:altName w:val="Segoe Print"/>
    <w:panose1 w:val="0E080000000000000000"/>
    <w:charset w:val="00"/>
    <w:family w:val="auto"/>
    <w:pitch w:val="default"/>
    <w:sig w:usb0="00040000" w:usb1="00000000" w:usb2="6A626189" w:usb3="4F518212" w:csb0="5B8B0000" w:csb1="00004F43"/>
  </w:font>
  <w:font w:name="微软雅黑_x0004_...">
    <w:altName w:val="黑体"/>
    <w:panose1 w:val="00000000000000000000"/>
    <w:charset w:val="86"/>
    <w:family w:val="auto"/>
    <w:pitch w:val="default"/>
    <w:sig w:usb0="00000000" w:usb1="00000000" w:usb2="00000000" w:usb3="00000000" w:csb0="00040000" w:csb1="00000000"/>
  </w:font>
  <w:font w:name="MS Song, _x000B__x000C_, Beijing">
    <w:altName w:val="Times New Roman"/>
    <w:panose1 w:val="00000000000000000000"/>
    <w:charset w:val="00"/>
    <w:family w:val="auto"/>
    <w:pitch w:val="default"/>
    <w:sig w:usb0="00000000" w:usb1="00000000" w:usb2="00000000" w:usb3="00000000" w:csb0="00040001" w:csb1="00000000"/>
  </w:font>
  <w:font w:name="Ȅ؀Ѐāā܁_x0002_">
    <w:altName w:val="Segoe Print"/>
    <w:panose1 w:val="00000000000000040000"/>
    <w:charset w:val="00"/>
    <w:family w:val="auto"/>
    <w:pitch w:val="default"/>
    <w:sig w:usb0="89000000" w:usb1="126A6261" w:usb2="004F5182" w:usb3="435B8B00" w:csb0="1700004F" w:csb1="82019004"/>
  </w:font>
  <w:font w:name="_x0003_">
    <w:altName w:val="Segoe Print"/>
    <w:panose1 w:val="00000000009B00002000"/>
    <w:charset w:val="00"/>
    <w:family w:val="auto"/>
    <w:pitch w:val="default"/>
    <w:sig w:usb0="56000000" w:usb1="52006500" w:usb2="61006400" w:usb3="41002A00" w:csb0="4D000000" w:csb1="01019014"/>
  </w:font>
  <w:font w:name="宋体_x0001_..粛..">
    <w:altName w:val="宋体"/>
    <w:panose1 w:val="00000000000000000000"/>
    <w:charset w:val="86"/>
    <w:family w:val="auto"/>
    <w:pitch w:val="default"/>
    <w:sig w:usb0="00000001" w:usb1="080E0000" w:usb2="00000010" w:usb3="00000000" w:csb0="00040000" w:csb1="00000000"/>
  </w:font>
  <w:font w:name="҂_x0002__x0006_Ąāāȇ">
    <w:altName w:val="Verdana"/>
    <w:panose1 w:val="00000000000000000400"/>
    <w:charset w:val="00"/>
    <w:family w:val="auto"/>
    <w:pitch w:val="default"/>
    <w:sig w:usb0="00000000" w:usb1="6A626189" w:usb2="4F518212" w:usb3="5B8B0000" w:csb0="00004F43" w:csb1="01900417"/>
  </w:font>
  <w:font w:name="Times  &#10;New Roman">
    <w:altName w:val="Times New Roman"/>
    <w:panose1 w:val="00000000000000000000"/>
    <w:charset w:val="00"/>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1" w:usb1="080E0000" w:usb2="00000010" w:usb3="00000000" w:csb0="00040000" w:csb1="00000000"/>
  </w:font>
  <w:font w:name="宋体_x0008_..鲛..">
    <w:altName w:val="宋体"/>
    <w:panose1 w:val="00000000000000000000"/>
    <w:charset w:val="86"/>
    <w:family w:val="auto"/>
    <w:pitch w:val="default"/>
    <w:sig w:usb0="00000000" w:usb1="00000000" w:usb2="00000000" w:usb3="00000000" w:csb0="00040000" w:csb1="00000000"/>
  </w:font>
  <w:font w:name="黑体+′_x0005_...">
    <w:altName w:val="黑体"/>
    <w:panose1 w:val="00000000000000000000"/>
    <w:charset w:val="86"/>
    <w:family w:val="auto"/>
    <w:pitch w:val="default"/>
    <w:sig w:usb0="00000001" w:usb1="080E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x0002_正方正舒体">
    <w:altName w:val="宋体"/>
    <w:panose1 w:val="0201140023000A000100"/>
    <w:charset w:val="01"/>
    <w:family w:val="auto"/>
    <w:pitch w:val="default"/>
    <w:sig w:usb0="000F0069" w:usb1="00000003" w:usb2="00000004" w:usb3="00460000" w:csb0="FFF14000" w:csb1="00460002"/>
  </w:font>
  <w:font w:name="匛Oᜀ退萀_x0005_؁Ѐ_x0001_ā蜁_x0002_">
    <w:altName w:val="MingLiU-ExtB"/>
    <w:panose1 w:val="00080000000000010004"/>
    <w:charset w:val="88"/>
    <w:family w:val="auto"/>
    <w:pitch w:val="default"/>
    <w:sig w:usb0="00000000" w:usb1="435B8B00" w:usb2="31002D4F" w:usb3="30003800" w:csb0="30003300" w:csb1="8B000000"/>
  </w:font>
  <w:font w:name="Î¢ÈíÑÅºÚ_x0018_...">
    <w:altName w:val="Segoe Print"/>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宋体_x0005_..鲛..">
    <w:altName w:val="宋体"/>
    <w:panose1 w:val="00000000000000000000"/>
    <w:charset w:val="86"/>
    <w:family w:val="auto"/>
    <w:pitch w:val="default"/>
    <w:sig w:usb0="00000000" w:usb1="00000000" w:usb2="00000000" w:usb3="00000000" w:csb0="00040000" w:csb1="00000000"/>
  </w:font>
  <w:font w:name="宋体_x0003_森....">
    <w:altName w:val="宋体"/>
    <w:panose1 w:val="00000000000000000000"/>
    <w:charset w:val="86"/>
    <w:family w:val="auto"/>
    <w:pitch w:val="default"/>
    <w:sig w:usb0="00000000" w:usb1="00000000" w:usb2="00000000" w:usb3="00000000" w:csb0="00040000" w:csb1="00000000"/>
  </w:font>
  <w:font w:name="_x0001__x0004_">
    <w:altName w:val="Segoe Print"/>
    <w:panose1 w:val="00003F34900186090201"/>
    <w:charset w:val="53"/>
    <w:family w:val="auto"/>
    <w:pitch w:val="default"/>
    <w:sig w:usb0="01060906" w:usb1="00010101" w:usb2="800022A2" w:usb3="88051C78" w:csb0="00080056" w:csb1="00000000"/>
  </w:font>
  <w:font w:name="瀹嬩綋 Verdana">
    <w:altName w:val="Verdana"/>
    <w:panose1 w:val="00000000000000000000"/>
    <w:charset w:val="01"/>
    <w:family w:val="auto"/>
    <w:pitch w:val="default"/>
    <w:sig w:usb0="00000000" w:usb1="00000000" w:usb2="00000000" w:usb3="00000000" w:csb0="00040001" w:csb1="00000000"/>
  </w:font>
  <w:font w:name="Kozuka Mincho Pro L">
    <w:altName w:val="MS UI Gothic"/>
    <w:panose1 w:val="02020300000000000000"/>
    <w:charset w:val="80"/>
    <w:family w:val="auto"/>
    <w:pitch w:val="default"/>
    <w:sig w:usb0="E00002FF" w:usb1="6AC7FCFF" w:usb2="00000012" w:usb3="00000000" w:csb0="00020005" w:csb1="00000000"/>
  </w:font>
  <w:font w:name="楷?_GB2312">
    <w:altName w:val="Times New Roman"/>
    <w:panose1 w:val="00000000000000000000"/>
    <w:charset w:val="00"/>
    <w:family w:val="auto"/>
    <w:pitch w:val="default"/>
    <w:sig w:usb0="00000003" w:usb1="00000000" w:usb2="00000000" w:usb3="00000000" w:csb0="00000001" w:csb1="00000000"/>
  </w:font>
  <w:font w:name="&lt;a href=">
    <w:altName w:val="微软雅黑"/>
    <w:panose1 w:val="00000000000000000000"/>
    <w:charset w:val="01"/>
    <w:family w:val="auto"/>
    <w:pitch w:val="default"/>
    <w:sig w:usb0="00000000" w:usb1="00000000" w:usb2="00000000" w:usb3="00000000" w:csb0="00040001" w:csb1="00000000"/>
  </w:font>
  <w:font w:name="金桥简楷体">
    <w:altName w:val="宋体"/>
    <w:panose1 w:val="00000000000000000000"/>
    <w:charset w:val="86"/>
    <w:family w:val="auto"/>
    <w:pitch w:val="default"/>
    <w:sig w:usb0="00000001" w:usb1="080E0000" w:usb2="00000010" w:usb3="00000000" w:csb0="00040000" w:csb1="00000000"/>
  </w:font>
  <w:font w:name="Antigoni Light">
    <w:altName w:val="MV Boli"/>
    <w:panose1 w:val="020B0406020204020204"/>
    <w:charset w:val="00"/>
    <w:family w:val="swiss"/>
    <w:pitch w:val="default"/>
    <w:sig w:usb0="00000087" w:usb1="00000000" w:usb2="00000000" w:usb3="00000000" w:csb0="0000009B" w:csb1="00000000"/>
  </w:font>
  <w:font w:name="SSJ0+ZFYI5y-4">
    <w:altName w:val="微软雅黑"/>
    <w:panose1 w:val="00000000000000000000"/>
    <w:charset w:val="01"/>
    <w:family w:val="auto"/>
    <w:pitch w:val="default"/>
    <w:sig w:usb0="00000000" w:usb1="00000000" w:usb2="00000000" w:usb3="00000000" w:csb0="00040001" w:csb1="00000000"/>
  </w:font>
  <w:font w:name="SSJ0+ZFYI5y-5">
    <w:altName w:val="微软雅黑"/>
    <w:panose1 w:val="00000000000000000000"/>
    <w:charset w:val="01"/>
    <w:family w:val="auto"/>
    <w:pitch w:val="default"/>
    <w:sig w:usb0="00000000" w:usb1="00000000" w:usb2="00000000" w:usb3="00000000" w:csb0="00040001" w:csb1="00000000"/>
  </w:font>
  <w:font w:name="文鼎齿轮体繁">
    <w:altName w:val="宋体"/>
    <w:panose1 w:val="020B0602010101010101"/>
    <w:charset w:val="86"/>
    <w:family w:val="auto"/>
    <w:pitch w:val="default"/>
    <w:sig w:usb0="00000001" w:usb1="080E0000" w:usb2="00000000" w:usb3="00000000" w:csb0="00040000" w:csb1="00000000"/>
  </w:font>
  <w:font w:name="方正胖头鱼简体">
    <w:altName w:val="宋体"/>
    <w:panose1 w:val="03000509000000000000"/>
    <w:charset w:val="86"/>
    <w:family w:val="auto"/>
    <w:pitch w:val="default"/>
    <w:sig w:usb0="00000001" w:usb1="080E0000" w:usb2="00000000" w:usb3="00000000" w:csb0="003C0041" w:csb1="A0080000"/>
  </w:font>
  <w:font w:name="汉仪旗黑-55S">
    <w:altName w:val="黑体"/>
    <w:panose1 w:val="00020600040101010101"/>
    <w:charset w:val="86"/>
    <w:family w:val="auto"/>
    <w:pitch w:val="default"/>
    <w:sig w:usb0="A00002BF" w:usb1="18EF7CFA" w:usb2="00000016" w:usb3="00000000" w:csb0="00040000" w:csb1="00000000"/>
  </w:font>
  <w:font w:name="΢���ź�">
    <w:altName w:val="微软雅黑"/>
    <w:panose1 w:val="00000000000000000000"/>
    <w:charset w:val="01"/>
    <w:family w:val="auto"/>
    <w:pitch w:val="default"/>
    <w:sig w:usb0="00000000" w:usb1="00000000" w:usb2="00000000" w:usb3="00000000" w:csb0="00040001" w:csb1="00000000"/>
  </w:font>
  <w:font w:name="Courier (W1)">
    <w:altName w:val="Lucida Console"/>
    <w:panose1 w:val="00000000000000000000"/>
    <w:charset w:val="00"/>
    <w:family w:val="modern"/>
    <w:pitch w:val="default"/>
    <w:sig w:usb0="00000003" w:usb1="00000000" w:usb2="00000000" w:usb3="00000000" w:csb0="00000001" w:csb1="00000000"/>
  </w:font>
  <w:font w:name="XinGothic-SinaWeibo">
    <w:altName w:val="微软雅黑"/>
    <w:panose1 w:val="00000000000000000000"/>
    <w:charset w:val="01"/>
    <w:family w:val="auto"/>
    <w:pitch w:val="default"/>
    <w:sig w:usb0="00000000" w:usb1="00000000" w:usb2="00000000" w:usb3="00000000" w:csb0="00040001" w:csb1="00000000"/>
  </w:font>
  <w:font w:name="Tahom">
    <w:altName w:val="微软雅黑"/>
    <w:panose1 w:val="00000000000000000000"/>
    <w:charset w:val="00"/>
    <w:family w:val="auto"/>
    <w:pitch w:val="default"/>
    <w:sig w:usb0="00000000" w:usb1="00000000" w:usb2="00000000" w:usb3="00000000" w:csb0="00040001" w:csb1="00000000"/>
  </w:font>
  <w:font w:name="Taho">
    <w:altName w:val="微软雅黑"/>
    <w:panose1 w:val="00000000000000000000"/>
    <w:charset w:val="00"/>
    <w:family w:val="auto"/>
    <w:pitch w:val="default"/>
    <w:sig w:usb0="00000000" w:usb1="00000000" w:usb2="00000000" w:usb3="00000000" w:csb0="00040001" w:csb1="00000000"/>
  </w:font>
  <w:font w:name="Tah">
    <w:altName w:val="微软雅黑"/>
    <w:panose1 w:val="00000000000000000000"/>
    <w:charset w:val="00"/>
    <w:family w:val="auto"/>
    <w:pitch w:val="default"/>
    <w:sig w:usb0="00000000" w:usb1="00000000" w:usb2="00000000" w:usb3="00000000" w:csb0="00040001" w:csb1="00000000"/>
  </w:font>
  <w:font w:name="Ta">
    <w:altName w:val="微软雅黑"/>
    <w:panose1 w:val="00000000000000000000"/>
    <w:charset w:val="00"/>
    <w:family w:val="auto"/>
    <w:pitch w:val="default"/>
    <w:sig w:usb0="00000000" w:usb1="00000000" w:usb2="00000000" w:usb3="00000000" w:csb0="00040001" w:csb1="00000000"/>
  </w:font>
  <w:font w:name="鐎瑰缍; color:#333333; font-weight:bold; overflow:hidden; line-height:16px;">
    <w:altName w:val="微软雅黑"/>
    <w:panose1 w:val="00000000000000000000"/>
    <w:charset w:val="00"/>
    <w:family w:val="auto"/>
    <w:pitch w:val="default"/>
    <w:sig w:usb0="00000000" w:usb1="00000000" w:usb2="00000000" w:usb3="00000000" w:csb0="00040001" w:csb1="00000000"/>
  </w:font>
  <w:font w:name="方正兰亭超细黑简体">
    <w:altName w:val="黑体"/>
    <w:panose1 w:val="02000000000000000000"/>
    <w:charset w:val="86"/>
    <w:family w:val="auto"/>
    <w:pitch w:val="default"/>
    <w:sig w:usb0="00000001" w:usb1="08000000" w:usb2="00000000" w:usb3="00000000" w:csb0="00040000" w:csb1="00000000"/>
  </w:font>
  <w:font w:name="Old English">
    <w:altName w:val="Segoe Print"/>
    <w:panose1 w:val="00000000000000000000"/>
    <w:charset w:val="00"/>
    <w:family w:val="decorative"/>
    <w:pitch w:val="default"/>
    <w:sig w:usb0="00000000" w:usb1="00000000" w:usb2="00000000" w:usb3="00000000" w:csb0="00000001" w:csb1="00000000"/>
  </w:font>
  <w:font w:name="等线">
    <w:altName w:val="宋体"/>
    <w:panose1 w:val="02010600030101010101"/>
    <w:charset w:val="86"/>
    <w:family w:val="auto"/>
    <w:pitch w:val="default"/>
    <w:sig w:usb0="A00002BF" w:usb1="38CF7CFA" w:usb2="00000016" w:usb3="00000000" w:csb0="0004000F" w:csb1="00000000"/>
  </w:font>
  <w:font w:name="宋体 ! important">
    <w:altName w:val="宋体"/>
    <w:panose1 w:val="00000000000000000000"/>
    <w:charset w:val="00"/>
    <w:family w:val="auto"/>
    <w:pitch w:val="default"/>
    <w:sig w:usb0="00000000" w:usb1="00000000" w:usb2="00000000" w:usb3="00000000" w:csb0="00040001" w:csb1="00000000"/>
  </w:font>
  <w:font w:name="Microsoft JhengHei UI">
    <w:altName w:val="Microsoft JhengHei"/>
    <w:panose1 w:val="020B0604030504040204"/>
    <w:charset w:val="88"/>
    <w:family w:val="auto"/>
    <w:pitch w:val="default"/>
    <w:sig w:usb0="000002A7" w:usb1="28CF4400" w:usb2="00000016" w:usb3="00000000" w:csb0="00100009" w:csb1="00000000"/>
  </w:font>
  <w:font w:name="Sitka Text">
    <w:altName w:val="Microsoft Sans Serif"/>
    <w:panose1 w:val="02000505000000020004"/>
    <w:charset w:val="00"/>
    <w:family w:val="auto"/>
    <w:pitch w:val="default"/>
    <w:sig w:usb0="A00002EF" w:usb1="4000204B" w:usb2="00000000" w:usb3="00000000" w:csb0="2000019F" w:csb1="00000000"/>
  </w:font>
  <w:font w:name="Malgun Gothic Semilight">
    <w:altName w:val="宋体"/>
    <w:panose1 w:val="020B0502040204020203"/>
    <w:charset w:val="86"/>
    <w:family w:val="auto"/>
    <w:pitch w:val="default"/>
    <w:sig w:usb0="900002AF" w:usb1="01D77CFB" w:usb2="00000012" w:usb3="00000000" w:csb0="203E01BD" w:csb1="D7FF0000"/>
  </w:font>
  <w:font w:name="Yu Gothic UI">
    <w:altName w:val="Meiryo UI"/>
    <w:panose1 w:val="020B0500000000000000"/>
    <w:charset w:val="80"/>
    <w:family w:val="auto"/>
    <w:pitch w:val="default"/>
    <w:sig w:usb0="E00002FF" w:usb1="2AC7FDFF" w:usb2="00000016" w:usb3="00000000" w:csb0="2002009F" w:csb1="00000000"/>
  </w:font>
  <w:font w:name="中國龍創藝體">
    <w:altName w:val="黑体"/>
    <w:panose1 w:val="02010609000101010101"/>
    <w:charset w:val="00"/>
    <w:family w:val="auto"/>
    <w:pitch w:val="default"/>
    <w:sig w:usb0="00000000" w:usb1="00000000" w:usb2="00000000" w:usb3="00000000" w:csb0="00040001" w:csb1="00000000"/>
  </w:font>
  <w:font w:name="HelveticaNeue-Regular">
    <w:altName w:val="微软雅黑"/>
    <w:panose1 w:val="00000000000000000000"/>
    <w:charset w:val="01"/>
    <w:family w:val="auto"/>
    <w:pitch w:val="default"/>
    <w:sig w:usb0="00000000" w:usb1="00000000" w:usb2="00000000" w:usb3="00000000" w:csb0="00040001" w:csb1="00000000"/>
  </w:font>
  <w:font w:name="sinmsun">
    <w:altName w:val="微软雅黑"/>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1" w:usb1="080E0000" w:usb2="00000010" w:usb3="00000000" w:csb0="00040000" w:csb1="00000000"/>
  </w:font>
  <w:font w:name="Yu Mincho Demibold">
    <w:altName w:val="MS UI Gothic"/>
    <w:panose1 w:val="02020600000000000000"/>
    <w:charset w:val="80"/>
    <w:family w:val="auto"/>
    <w:pitch w:val="default"/>
    <w:sig w:usb0="800002E7" w:usb1="2AC7FCF0" w:usb2="00000012" w:usb3="00000000" w:csb0="2002009F" w:csb1="00000000"/>
  </w:font>
  <w:font w:name="ＧＢ 中国明朝">
    <w:altName w:val="MS Gothic"/>
    <w:panose1 w:val="02020609040205080304"/>
    <w:charset w:val="80"/>
    <w:family w:val="auto"/>
    <w:pitch w:val="default"/>
    <w:sig w:usb0="00000003" w:usb1="08070000" w:usb2="00000010" w:usb3="00000000" w:csb0="00020001" w:csb1="00000000"/>
  </w:font>
  <w:font w:name="Neue">
    <w:altName w:val="微软雅黑"/>
    <w:panose1 w:val="00000000000000000000"/>
    <w:charset w:val="01"/>
    <w:family w:val="auto"/>
    <w:pitch w:val="default"/>
    <w:sig w:usb0="00000000" w:usb1="00000000" w:usb2="00000000" w:usb3="00000000" w:csb0="00040001" w:csb1="00000000"/>
  </w:font>
  <w:font w:name="方正书宋简体V.">
    <w:altName w:val="宋体"/>
    <w:panose1 w:val="00000000000000000000"/>
    <w:charset w:val="86"/>
    <w:family w:val="auto"/>
    <w:pitch w:val="default"/>
    <w:sig w:usb0="00000000" w:usb1="00000000" w:usb2="00000010" w:usb3="00000000" w:csb0="00040000" w:csb1="00000000"/>
  </w:font>
  <w:font w:name="hd">
    <w:altName w:val="宋体"/>
    <w:panose1 w:val="00000000000000000000"/>
    <w:charset w:val="00"/>
    <w:family w:val="auto"/>
    <w:pitch w:val="default"/>
    <w:sig w:usb0="00000000" w:usb1="00000000" w:usb2="00000000" w:usb3="00000000" w:csb0="00040001" w:csb1="00000000"/>
  </w:font>
  <w:font w:name="Yu Gothic Light">
    <w:altName w:val="Meiryo UI"/>
    <w:panose1 w:val="020B0300000000000000"/>
    <w:charset w:val="80"/>
    <w:family w:val="auto"/>
    <w:pitch w:val="default"/>
    <w:sig w:usb0="E00002FF" w:usb1="2AC7FDFF" w:usb2="00000016" w:usb3="00000000" w:csb0="2002009F" w:csb1="00000000"/>
  </w:font>
  <w:font w:name="方正兰亭黑简体">
    <w:altName w:val="黑体"/>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 w:name="Microsoft YaHei UI Light">
    <w:altName w:val="宋体"/>
    <w:panose1 w:val="020B0502040204020203"/>
    <w:charset w:val="86"/>
    <w:family w:val="auto"/>
    <w:pitch w:val="default"/>
    <w:sig w:usb0="80000287" w:usb1="2ACF0010" w:usb2="00000016" w:usb3="00000000" w:csb0="0004001F" w:csb1="00000000"/>
  </w:font>
  <w:font w:name="Yu Gothic Medium">
    <w:altName w:val="Meiryo UI"/>
    <w:panose1 w:val="020B0500000000000000"/>
    <w:charset w:val="80"/>
    <w:family w:val="auto"/>
    <w:pitch w:val="default"/>
    <w:sig w:usb0="E00002FF" w:usb1="2AC7FDFF" w:usb2="00000016" w:usb3="00000000" w:csb0="2002009F" w:csb1="00000000"/>
  </w:font>
  <w:font w:name="Yu Gothic UI Light">
    <w:altName w:val="Meiryo UI"/>
    <w:panose1 w:val="020B0300000000000000"/>
    <w:charset w:val="80"/>
    <w:family w:val="auto"/>
    <w:pitch w:val="default"/>
    <w:sig w:usb0="E00002FF" w:usb1="2AC7FDFF" w:usb2="00000016" w:usb3="00000000" w:csb0="2002009F" w:csb1="00000000"/>
  </w:font>
  <w:font w:name="Yu Gothic">
    <w:altName w:val="Meiryo UI"/>
    <w:panose1 w:val="020B0400000000000000"/>
    <w:charset w:val="80"/>
    <w:family w:val="auto"/>
    <w:pitch w:val="default"/>
    <w:sig w:usb0="E00002FF" w:usb1="2AC7FDFF" w:usb2="00000016" w:usb3="00000000" w:csb0="2002009F" w:csb1="00000000"/>
  </w:font>
  <w:font w:name="\\5B8B体">
    <w:altName w:val="微软雅黑"/>
    <w:panose1 w:val="00000000000000000000"/>
    <w:charset w:val="01"/>
    <w:family w:val="auto"/>
    <w:pitch w:val="default"/>
    <w:sig w:usb0="00000000" w:usb1="00000000" w:usb2="00000000" w:usb3="00000000" w:csb0="00040001" w:csb1="00000000"/>
  </w:font>
  <w:font w:name="PingFang SC">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FZHTJW--GB1-0-Identity-H">
    <w:altName w:val="宋体"/>
    <w:panose1 w:val="00000000000000000000"/>
    <w:charset w:val="86"/>
    <w:family w:val="auto"/>
    <w:pitch w:val="default"/>
    <w:sig w:usb0="00000000" w:usb1="00000000" w:usb2="00000000" w:usb3="00000000" w:csb0="00040000" w:csb1="00000000"/>
  </w:font>
  <w:font w:name="font326">
    <w:altName w:val="Courier New"/>
    <w:panose1 w:val="00000000000000000000"/>
    <w:charset w:val="00"/>
    <w:family w:val="auto"/>
    <w:pitch w:val="default"/>
    <w:sig w:usb0="00000003" w:usb1="00000000" w:usb2="00000000" w:usb3="00000000" w:csb0="00000001" w:csb1="00000000"/>
  </w:font>
  <w:font w:name=",\5b8b\4f53">
    <w:altName w:val="微软雅黑"/>
    <w:panose1 w:val="00000000000000000000"/>
    <w:charset w:val="01"/>
    <w:family w:val="auto"/>
    <w:pitch w:val="default"/>
    <w:sig w:usb0="00000000" w:usb1="00000000" w:usb2="00000000" w:usb3="00000000" w:csb0="00040001" w:csb1="00000000"/>
  </w:font>
  <w:font w:name="华文细黑_x0001_...">
    <w:altName w:val="黑体"/>
    <w:panose1 w:val="00000000000000000000"/>
    <w:charset w:val="86"/>
    <w:family w:val="auto"/>
    <w:pitch w:val="default"/>
    <w:sig w:usb0="00000001" w:usb1="080E0000" w:usb2="00000010" w:usb3="00000000" w:csb0="00040000" w:csb1="00000000"/>
  </w:font>
  <w:font w:name="?_x0002_">
    <w:altName w:val="Times New Roman"/>
    <w:panose1 w:val="00000000000000000000"/>
    <w:charset w:val="00"/>
    <w:family w:val="auto"/>
    <w:pitch w:val="default"/>
    <w:sig w:usb0="00000000" w:usb1="00000000" w:usb2="00000000" w:usb3="00000000" w:csb0="00000001" w:csb1="00000000"/>
  </w:font>
  <w:font w:name="Leelawadee UI">
    <w:altName w:val="Leelawadee"/>
    <w:panose1 w:val="020B0502040204020203"/>
    <w:charset w:val="00"/>
    <w:family w:val="auto"/>
    <w:pitch w:val="default"/>
    <w:sig w:usb0="83000003" w:usb1="00000000" w:usb2="00010000" w:usb3="00000001" w:csb0="00010101" w:csb1="00000000"/>
  </w:font>
  <w:font w:name="u7b49u7ebf">
    <w:altName w:val="微软雅黑"/>
    <w:panose1 w:val="00000000000000000000"/>
    <w:charset w:val="01"/>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decimal"/>
      <w:suff w:val="nothing"/>
      <w:lvlText w:val="%1."/>
      <w:lvlJc w:val="left"/>
    </w:lvl>
  </w:abstractNum>
  <w:abstractNum w:abstractNumId="11">
    <w:nsid w:val="0000000B"/>
    <w:multiLevelType w:val="singleLevel"/>
    <w:tmpl w:val="0000000B"/>
    <w:lvl w:ilvl="0" w:tentative="1">
      <w:start w:val="1"/>
      <w:numFmt w:val="decimal"/>
      <w:suff w:val="nothing"/>
      <w:lvlText w:val="%1."/>
      <w:lvlJc w:val="left"/>
    </w:lvl>
  </w:abstractNum>
  <w:abstractNum w:abstractNumId="12">
    <w:nsid w:val="0000000C"/>
    <w:multiLevelType w:val="singleLevel"/>
    <w:tmpl w:val="0000000C"/>
    <w:lvl w:ilvl="0" w:tentative="1">
      <w:start w:val="1"/>
      <w:numFmt w:val="decimal"/>
      <w:suff w:val="nothing"/>
      <w:lvlText w:val="%1."/>
      <w:lvlJc w:val="left"/>
    </w:lvl>
  </w:abstractNum>
  <w:abstractNum w:abstractNumId="13">
    <w:nsid w:val="0000000D"/>
    <w:multiLevelType w:val="singleLevel"/>
    <w:tmpl w:val="0000000D"/>
    <w:lvl w:ilvl="0" w:tentative="1">
      <w:start w:val="1"/>
      <w:numFmt w:val="decimal"/>
      <w:suff w:val="nothing"/>
      <w:lvlText w:val="%1."/>
      <w:lvlJc w:val="left"/>
    </w:lvl>
  </w:abstractNum>
  <w:abstractNum w:abstractNumId="14">
    <w:nsid w:val="0000000E"/>
    <w:multiLevelType w:val="singleLevel"/>
    <w:tmpl w:val="0000000E"/>
    <w:lvl w:ilvl="0" w:tentative="1">
      <w:start w:val="1"/>
      <w:numFmt w:val="decimal"/>
      <w:suff w:val="nothing"/>
      <w:lvlText w:val="%1."/>
      <w:lvlJc w:val="left"/>
    </w:lvl>
  </w:abstractNum>
  <w:abstractNum w:abstractNumId="15">
    <w:nsid w:val="0000000F"/>
    <w:multiLevelType w:val="singleLevel"/>
    <w:tmpl w:val="0000000F"/>
    <w:lvl w:ilvl="0" w:tentative="1">
      <w:start w:val="1"/>
      <w:numFmt w:val="chineseCounting"/>
      <w:suff w:val="nothing"/>
      <w:lvlText w:val="%1、"/>
      <w:lvlJc w:val="left"/>
    </w:lvl>
  </w:abstractNum>
  <w:abstractNum w:abstractNumId="16">
    <w:nsid w:val="00000010"/>
    <w:multiLevelType w:val="singleLevel"/>
    <w:tmpl w:val="00000010"/>
    <w:lvl w:ilvl="0" w:tentative="1">
      <w:start w:val="1"/>
      <w:numFmt w:val="chineseCounting"/>
      <w:suff w:val="nothing"/>
      <w:lvlText w:val="%1、"/>
      <w:lvlJc w:val="left"/>
    </w:lvl>
  </w:abstractNum>
  <w:abstractNum w:abstractNumId="17">
    <w:nsid w:val="00000011"/>
    <w:multiLevelType w:val="singleLevel"/>
    <w:tmpl w:val="00000011"/>
    <w:lvl w:ilvl="0" w:tentative="1">
      <w:start w:val="1"/>
      <w:numFmt w:val="decimal"/>
      <w:suff w:val="nothing"/>
      <w:lvlText w:val="%1、"/>
      <w:lvlJc w:val="left"/>
    </w:lvl>
  </w:abstractNum>
  <w:abstractNum w:abstractNumId="18">
    <w:nsid w:val="00000012"/>
    <w:multiLevelType w:val="singleLevel"/>
    <w:tmpl w:val="00000012"/>
    <w:lvl w:ilvl="0" w:tentative="1">
      <w:start w:val="1"/>
      <w:numFmt w:val="chineseCounting"/>
      <w:suff w:val="nothing"/>
      <w:lvlText w:val="%1、"/>
      <w:lvlJc w:val="left"/>
    </w:lvl>
  </w:abstractNum>
  <w:abstractNum w:abstractNumId="19">
    <w:nsid w:val="00000013"/>
    <w:multiLevelType w:val="singleLevel"/>
    <w:tmpl w:val="00000013"/>
    <w:lvl w:ilvl="0" w:tentative="1">
      <w:start w:val="2"/>
      <w:numFmt w:val="chineseCounting"/>
      <w:suff w:val="nothing"/>
      <w:lvlText w:val="%1、"/>
      <w:lvlJc w:val="left"/>
    </w:lvl>
  </w:abstractNum>
  <w:abstractNum w:abstractNumId="20">
    <w:nsid w:val="00000014"/>
    <w:multiLevelType w:val="singleLevel"/>
    <w:tmpl w:val="00000014"/>
    <w:lvl w:ilvl="0" w:tentative="1">
      <w:start w:val="1"/>
      <w:numFmt w:val="chineseCounting"/>
      <w:suff w:val="nothing"/>
      <w:lvlText w:val="%1、"/>
      <w:lvlJc w:val="left"/>
    </w:lvl>
  </w:abstractNum>
  <w:abstractNum w:abstractNumId="21">
    <w:nsid w:val="00000015"/>
    <w:multiLevelType w:val="singleLevel"/>
    <w:tmpl w:val="00000015"/>
    <w:lvl w:ilvl="0" w:tentative="1">
      <w:start w:val="1"/>
      <w:numFmt w:val="decimal"/>
      <w:suff w:val="nothing"/>
      <w:lvlText w:val="%1."/>
      <w:lvlJc w:val="left"/>
    </w:lvl>
  </w:abstractNum>
  <w:abstractNum w:abstractNumId="22">
    <w:nsid w:val="00000016"/>
    <w:multiLevelType w:val="singleLevel"/>
    <w:tmpl w:val="00000016"/>
    <w:lvl w:ilvl="0" w:tentative="1">
      <w:start w:val="1"/>
      <w:numFmt w:val="decimal"/>
      <w:suff w:val="nothing"/>
      <w:lvlText w:val="%1."/>
      <w:lvlJc w:val="left"/>
    </w:lvl>
  </w:abstractNum>
  <w:num w:numId="1">
    <w:abstractNumId w:val="12"/>
  </w:num>
  <w:num w:numId="2">
    <w:abstractNumId w:val="13"/>
  </w:num>
  <w:num w:numId="3">
    <w:abstractNumId w:val="10"/>
  </w:num>
  <w:num w:numId="4">
    <w:abstractNumId w:val="14"/>
  </w:num>
  <w:num w:numId="5">
    <w:abstractNumId w:val="22"/>
  </w:num>
  <w:num w:numId="6">
    <w:abstractNumId w:val="17"/>
  </w:num>
  <w:num w:numId="7">
    <w:abstractNumId w:val="20"/>
  </w:num>
  <w:num w:numId="8">
    <w:abstractNumId w:val="15"/>
  </w:num>
  <w:num w:numId="9">
    <w:abstractNumId w:val="16"/>
  </w:num>
  <w:num w:numId="10">
    <w:abstractNumId w:val="19"/>
  </w:num>
  <w:num w:numId="11">
    <w:abstractNumId w:val="18"/>
  </w:num>
  <w:num w:numId="12">
    <w:abstractNumId w:val="2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cs="Calibri"/>
      <w:kern w:val="2"/>
      <w:sz w:val="21"/>
      <w:szCs w:val="21"/>
      <w:lang w:val="en-US" w:eastAsia="zh-CN" w:bidi="ar-SA"/>
    </w:rPr>
  </w:style>
  <w:style w:type="paragraph" w:styleId="2">
    <w:name w:val="HTML Address"/>
    <w:basedOn w:val="1"/>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2018-08-10T09:53:06Z</dcterms:created>
  <dcterms:modified xsi:type="dcterms:W3CDTF">2018-08-10T10:33:14Z</dcterms:modified>
  <dc:title>安全生产行政执法文书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